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4C" w:rsidRDefault="00817F22" w:rsidP="0052604C">
      <w:pPr>
        <w:spacing w:line="360" w:lineRule="auto"/>
        <w:jc w:val="center"/>
        <w:rPr>
          <w:b/>
          <w:bCs/>
          <w:sz w:val="20"/>
          <w:szCs w:val="20"/>
        </w:rPr>
      </w:pPr>
      <w:r w:rsidRPr="00492D0D">
        <w:rPr>
          <w:b/>
          <w:bCs/>
          <w:sz w:val="20"/>
          <w:szCs w:val="20"/>
        </w:rPr>
        <w:t xml:space="preserve">FINANCIAL ACCOUNTABILITY AND </w:t>
      </w:r>
      <w:r w:rsidR="0052604C">
        <w:rPr>
          <w:b/>
          <w:bCs/>
          <w:sz w:val="20"/>
          <w:szCs w:val="20"/>
        </w:rPr>
        <w:t>PERFORMANCE OF NON-GOVERNMENTAL</w:t>
      </w:r>
    </w:p>
    <w:p w:rsidR="0052604C" w:rsidRDefault="00817F22" w:rsidP="0052604C">
      <w:pPr>
        <w:spacing w:line="360" w:lineRule="auto"/>
        <w:jc w:val="center"/>
        <w:rPr>
          <w:b/>
          <w:bCs/>
          <w:sz w:val="20"/>
          <w:szCs w:val="20"/>
        </w:rPr>
      </w:pPr>
      <w:r w:rsidRPr="00492D0D">
        <w:rPr>
          <w:b/>
          <w:bCs/>
          <w:sz w:val="20"/>
          <w:szCs w:val="20"/>
        </w:rPr>
        <w:t>ORGANIZATIONS (NGOs) IN UGANDA: A STUDY OF MEDICAL</w:t>
      </w:r>
    </w:p>
    <w:p w:rsidR="00817F22" w:rsidRPr="00492D0D" w:rsidRDefault="00817F22" w:rsidP="0052604C">
      <w:pPr>
        <w:spacing w:line="360" w:lineRule="auto"/>
        <w:jc w:val="center"/>
        <w:rPr>
          <w:b/>
          <w:bCs/>
          <w:sz w:val="20"/>
          <w:szCs w:val="20"/>
        </w:rPr>
      </w:pPr>
      <w:r w:rsidRPr="00492D0D">
        <w:rPr>
          <w:b/>
          <w:bCs/>
          <w:sz w:val="20"/>
          <w:szCs w:val="20"/>
        </w:rPr>
        <w:t>TEAMS INTERNATIONAL (MTI)</w:t>
      </w:r>
    </w:p>
    <w:p w:rsidR="00817F22" w:rsidRPr="00AA6DC0" w:rsidRDefault="00817F22" w:rsidP="00817F22">
      <w:pPr>
        <w:rPr>
          <w:sz w:val="22"/>
        </w:rPr>
      </w:pPr>
    </w:p>
    <w:p w:rsidR="00817F22" w:rsidRPr="00AA6DC0" w:rsidRDefault="00817F22" w:rsidP="00817F22">
      <w:pPr>
        <w:rPr>
          <w:sz w:val="22"/>
        </w:rPr>
      </w:pPr>
    </w:p>
    <w:p w:rsidR="00492D0D" w:rsidRDefault="00492D0D" w:rsidP="00817F22">
      <w:pPr>
        <w:spacing w:line="360" w:lineRule="auto"/>
        <w:jc w:val="center"/>
        <w:rPr>
          <w:b/>
          <w:bCs/>
          <w:sz w:val="22"/>
        </w:rPr>
      </w:pPr>
    </w:p>
    <w:p w:rsidR="00492D0D" w:rsidRDefault="00492D0D" w:rsidP="00817F22">
      <w:pPr>
        <w:spacing w:line="360" w:lineRule="auto"/>
        <w:jc w:val="center"/>
        <w:rPr>
          <w:b/>
          <w:bCs/>
          <w:sz w:val="22"/>
        </w:rPr>
      </w:pPr>
    </w:p>
    <w:p w:rsidR="00817F22" w:rsidRPr="00492D0D" w:rsidRDefault="00817F22" w:rsidP="00817F22">
      <w:pPr>
        <w:spacing w:line="360" w:lineRule="auto"/>
        <w:jc w:val="center"/>
        <w:rPr>
          <w:b/>
          <w:bCs/>
          <w:sz w:val="20"/>
          <w:szCs w:val="20"/>
        </w:rPr>
      </w:pPr>
      <w:r w:rsidRPr="00492D0D">
        <w:rPr>
          <w:b/>
          <w:bCs/>
          <w:sz w:val="20"/>
          <w:szCs w:val="20"/>
        </w:rPr>
        <w:t>BY</w:t>
      </w:r>
    </w:p>
    <w:p w:rsidR="00817F22" w:rsidRPr="00492D0D" w:rsidRDefault="00817F22" w:rsidP="00817F22">
      <w:pPr>
        <w:jc w:val="center"/>
        <w:rPr>
          <w:b/>
          <w:bCs/>
          <w:sz w:val="20"/>
          <w:szCs w:val="20"/>
        </w:rPr>
      </w:pPr>
      <w:r w:rsidRPr="00492D0D">
        <w:rPr>
          <w:b/>
          <w:bCs/>
          <w:sz w:val="20"/>
          <w:szCs w:val="20"/>
        </w:rPr>
        <w:t>TUMUSIIME BRENDA ANN</w:t>
      </w:r>
    </w:p>
    <w:p w:rsidR="00817F22" w:rsidRPr="00492D0D" w:rsidRDefault="00817F22" w:rsidP="00817F22">
      <w:pPr>
        <w:jc w:val="center"/>
        <w:rPr>
          <w:b/>
          <w:bCs/>
          <w:sz w:val="20"/>
          <w:szCs w:val="20"/>
        </w:rPr>
      </w:pPr>
      <w:r w:rsidRPr="00492D0D">
        <w:rPr>
          <w:b/>
          <w:bCs/>
          <w:sz w:val="20"/>
          <w:szCs w:val="20"/>
        </w:rPr>
        <w:t>2017/FEB/MBA/M221140/WKD</w:t>
      </w:r>
    </w:p>
    <w:p w:rsidR="00817F22" w:rsidRPr="00492D0D" w:rsidRDefault="00817F22" w:rsidP="00817F22">
      <w:pPr>
        <w:rPr>
          <w:b/>
          <w:bCs/>
          <w:sz w:val="20"/>
          <w:szCs w:val="20"/>
        </w:rPr>
      </w:pPr>
    </w:p>
    <w:p w:rsidR="00817F22" w:rsidRPr="00492D0D" w:rsidRDefault="00817F22" w:rsidP="00817F22">
      <w:pPr>
        <w:rPr>
          <w:b/>
          <w:bCs/>
          <w:sz w:val="20"/>
          <w:szCs w:val="20"/>
        </w:rPr>
      </w:pPr>
    </w:p>
    <w:p w:rsidR="00817F22" w:rsidRPr="00492D0D" w:rsidRDefault="00817F22" w:rsidP="00817F22">
      <w:pPr>
        <w:rPr>
          <w:b/>
          <w:bCs/>
          <w:sz w:val="20"/>
          <w:szCs w:val="20"/>
        </w:rPr>
      </w:pPr>
    </w:p>
    <w:p w:rsidR="00492D0D" w:rsidRPr="00492D0D" w:rsidRDefault="00492D0D" w:rsidP="00492D0D">
      <w:pPr>
        <w:jc w:val="center"/>
        <w:rPr>
          <w:rFonts w:cs="Times New Roman"/>
          <w:b/>
          <w:sz w:val="20"/>
          <w:szCs w:val="20"/>
        </w:rPr>
      </w:pPr>
      <w:bookmarkStart w:id="0" w:name="_Toc448602807"/>
      <w:bookmarkStart w:id="1" w:name="_Toc484983095"/>
      <w:r w:rsidRPr="00492D0D">
        <w:rPr>
          <w:rFonts w:cs="Times New Roman"/>
          <w:b/>
          <w:sz w:val="20"/>
          <w:szCs w:val="20"/>
        </w:rPr>
        <w:t>A DISSERTATION SUBMITTED TO THE SCHOOL OF BUSINESS ADMINISTRATION AND</w:t>
      </w:r>
    </w:p>
    <w:p w:rsidR="00492D0D" w:rsidRPr="00492D0D" w:rsidRDefault="00492D0D" w:rsidP="00492D0D">
      <w:pPr>
        <w:jc w:val="center"/>
        <w:rPr>
          <w:rFonts w:cs="Times New Roman"/>
          <w:b/>
          <w:sz w:val="20"/>
          <w:szCs w:val="20"/>
        </w:rPr>
      </w:pPr>
      <w:r w:rsidRPr="00492D0D">
        <w:rPr>
          <w:rFonts w:cs="Times New Roman"/>
          <w:b/>
          <w:sz w:val="20"/>
          <w:szCs w:val="20"/>
        </w:rPr>
        <w:t>INFORMATION TECHNOLOGY IN PARTIAL FULFILLMENT OF THE REQUIREMENTS</w:t>
      </w:r>
    </w:p>
    <w:p w:rsidR="00492D0D" w:rsidRPr="00492D0D" w:rsidRDefault="00492D0D" w:rsidP="00492D0D">
      <w:pPr>
        <w:jc w:val="center"/>
        <w:rPr>
          <w:rFonts w:cs="Times New Roman"/>
          <w:b/>
          <w:sz w:val="20"/>
          <w:szCs w:val="20"/>
        </w:rPr>
      </w:pPr>
      <w:r w:rsidRPr="00492D0D">
        <w:rPr>
          <w:rFonts w:cs="Times New Roman"/>
          <w:b/>
          <w:sz w:val="20"/>
          <w:szCs w:val="20"/>
        </w:rPr>
        <w:t xml:space="preserve">FOR THE AWARD OF THE DEGREE OF MASTER OF BUSINESS </w:t>
      </w:r>
      <w:r w:rsidR="007C788E">
        <w:rPr>
          <w:rFonts w:cs="Times New Roman"/>
          <w:b/>
          <w:sz w:val="20"/>
          <w:szCs w:val="20"/>
        </w:rPr>
        <w:t>A</w:t>
      </w:r>
      <w:r w:rsidRPr="00492D0D">
        <w:rPr>
          <w:rFonts w:cs="Times New Roman"/>
          <w:b/>
          <w:sz w:val="20"/>
          <w:szCs w:val="20"/>
        </w:rPr>
        <w:t>DMINISTRATION</w:t>
      </w:r>
    </w:p>
    <w:p w:rsidR="00492D0D" w:rsidRPr="00492D0D" w:rsidRDefault="00492D0D" w:rsidP="00492D0D">
      <w:pPr>
        <w:jc w:val="center"/>
        <w:rPr>
          <w:rFonts w:cs="Times New Roman"/>
          <w:b/>
          <w:sz w:val="20"/>
          <w:szCs w:val="20"/>
        </w:rPr>
      </w:pPr>
      <w:r w:rsidRPr="00492D0D">
        <w:rPr>
          <w:rFonts w:cs="Times New Roman"/>
          <w:b/>
          <w:sz w:val="20"/>
          <w:szCs w:val="20"/>
        </w:rPr>
        <w:t>OF NKUMBA UNIVERSITY</w:t>
      </w:r>
    </w:p>
    <w:p w:rsidR="00492D0D" w:rsidRDefault="00492D0D" w:rsidP="003D483B"/>
    <w:p w:rsidR="00492D0D" w:rsidRDefault="00492D0D" w:rsidP="003D483B"/>
    <w:p w:rsidR="003D483B" w:rsidRPr="00297BB2" w:rsidRDefault="00492D0D" w:rsidP="00297BB2">
      <w:pPr>
        <w:jc w:val="center"/>
        <w:rPr>
          <w:b/>
          <w:sz w:val="20"/>
          <w:szCs w:val="20"/>
        </w:rPr>
      </w:pPr>
      <w:r w:rsidRPr="00297BB2">
        <w:rPr>
          <w:b/>
          <w:sz w:val="20"/>
          <w:szCs w:val="20"/>
        </w:rPr>
        <w:t>OCTOBER, 2019</w:t>
      </w:r>
    </w:p>
    <w:p w:rsidR="00297BB2" w:rsidRDefault="00297BB2" w:rsidP="00297BB2">
      <w:pPr>
        <w:sectPr w:rsidR="00297BB2" w:rsidSect="00492D0D">
          <w:footerReference w:type="default" r:id="rId8"/>
          <w:pgSz w:w="12240" w:h="15840"/>
          <w:pgMar w:top="1440" w:right="1440" w:bottom="1440" w:left="1440" w:header="720" w:footer="720" w:gutter="0"/>
          <w:pgNumType w:fmt="lowerRoman" w:start="1"/>
          <w:cols w:space="720"/>
          <w:titlePg/>
          <w:docGrid w:linePitch="360"/>
        </w:sectPr>
      </w:pPr>
    </w:p>
    <w:p w:rsidR="00817F22" w:rsidRPr="00492D0D" w:rsidRDefault="00817F22" w:rsidP="003D483B">
      <w:pPr>
        <w:pStyle w:val="Heading1"/>
        <w:jc w:val="center"/>
      </w:pPr>
      <w:bookmarkStart w:id="2" w:name="_Toc12887314"/>
      <w:r w:rsidRPr="00A17E00">
        <w:lastRenderedPageBreak/>
        <w:t>DECLARATION</w:t>
      </w:r>
      <w:bookmarkEnd w:id="0"/>
      <w:bookmarkEnd w:id="1"/>
      <w:bookmarkEnd w:id="2"/>
    </w:p>
    <w:p w:rsidR="00817F22" w:rsidRPr="00085A4B" w:rsidRDefault="00817F22" w:rsidP="00817F22">
      <w:pPr>
        <w:rPr>
          <w:b/>
          <w:sz w:val="20"/>
          <w:szCs w:val="20"/>
        </w:rPr>
      </w:pPr>
      <w:r w:rsidRPr="00A17E00">
        <w:t>I</w:t>
      </w:r>
      <w:r>
        <w:rPr>
          <w:b/>
          <w:sz w:val="20"/>
          <w:szCs w:val="20"/>
        </w:rPr>
        <w:t xml:space="preserve"> </w:t>
      </w:r>
      <w:r>
        <w:rPr>
          <w:b/>
          <w:szCs w:val="26"/>
        </w:rPr>
        <w:t>TUMUSIIME BRENDA ANN</w:t>
      </w:r>
      <w:r>
        <w:rPr>
          <w:b/>
          <w:sz w:val="20"/>
          <w:szCs w:val="20"/>
        </w:rPr>
        <w:t xml:space="preserve"> </w:t>
      </w:r>
      <w:r w:rsidRPr="00A17E00">
        <w:t xml:space="preserve">declare that this </w:t>
      </w:r>
      <w:r w:rsidR="003D483B">
        <w:t>dissertation</w:t>
      </w:r>
      <w:r w:rsidRPr="00A17E00">
        <w:t xml:space="preserve"> under the topic “the role of </w:t>
      </w:r>
      <w:r>
        <w:t>financial accountability on performance of non-government organisations, focusing on a case study of Medical Teams International</w:t>
      </w:r>
      <w:r w:rsidRPr="00A17E00">
        <w:t xml:space="preserve">” is my original work and </w:t>
      </w:r>
      <w:r w:rsidR="00F92E2A">
        <w:t xml:space="preserve">has never been presented to any university or institution of higher learning for any academic award. Where the works of others </w:t>
      </w:r>
      <w:r w:rsidR="00366A21">
        <w:t>have been used, due acknowledgement has been done.</w:t>
      </w:r>
    </w:p>
    <w:p w:rsidR="00817F22" w:rsidRPr="00A17E00" w:rsidRDefault="00817F22" w:rsidP="00817F22"/>
    <w:p w:rsidR="00817F22" w:rsidRPr="00A17E00" w:rsidRDefault="00817F22" w:rsidP="00817F22">
      <w:r w:rsidRPr="00A17E00">
        <w:t>Signature: …………………………..</w:t>
      </w:r>
    </w:p>
    <w:p w:rsidR="00817F22" w:rsidRDefault="00817F22" w:rsidP="00817F22">
      <w:pPr>
        <w:ind w:left="720" w:firstLine="720"/>
      </w:pPr>
      <w:proofErr w:type="spellStart"/>
      <w:r>
        <w:t>Tumusiime</w:t>
      </w:r>
      <w:proofErr w:type="spellEnd"/>
      <w:r>
        <w:t xml:space="preserve"> Brenda Ann</w:t>
      </w:r>
    </w:p>
    <w:p w:rsidR="00817F22" w:rsidRPr="00A17E00" w:rsidRDefault="00817F22" w:rsidP="00817F22"/>
    <w:p w:rsidR="00817F22" w:rsidRPr="00A17E00" w:rsidRDefault="00817F22" w:rsidP="00817F22"/>
    <w:p w:rsidR="00817F22" w:rsidRPr="00A17E00" w:rsidRDefault="00817F22" w:rsidP="00817F22"/>
    <w:p w:rsidR="00817F22" w:rsidRPr="00A17E00" w:rsidRDefault="00817F22" w:rsidP="00817F22"/>
    <w:p w:rsidR="00817F22" w:rsidRPr="00A17E00" w:rsidRDefault="00817F22" w:rsidP="00817F22"/>
    <w:p w:rsidR="00817F22" w:rsidRPr="00A17E00" w:rsidRDefault="00817F22" w:rsidP="00817F22"/>
    <w:p w:rsidR="00817F22" w:rsidRPr="00A17E00" w:rsidRDefault="00817F22" w:rsidP="00817F22"/>
    <w:p w:rsidR="00817F22" w:rsidRPr="00A17E00" w:rsidRDefault="00817F22" w:rsidP="00817F22"/>
    <w:p w:rsidR="00817F22" w:rsidRPr="009C2360" w:rsidRDefault="00817F22" w:rsidP="009C2360">
      <w:pPr>
        <w:pStyle w:val="Heading1"/>
        <w:jc w:val="center"/>
      </w:pPr>
      <w:bookmarkStart w:id="3" w:name="_Toc417062219"/>
      <w:bookmarkStart w:id="4" w:name="_Toc425627273"/>
      <w:bookmarkStart w:id="5" w:name="_Toc443067236"/>
      <w:bookmarkStart w:id="6" w:name="_Toc443067958"/>
      <w:bookmarkStart w:id="7" w:name="_Toc446093296"/>
      <w:bookmarkStart w:id="8" w:name="_Toc448602808"/>
      <w:bookmarkStart w:id="9" w:name="_Toc484983096"/>
      <w:r>
        <w:br w:type="page"/>
      </w:r>
      <w:bookmarkStart w:id="10" w:name="_Toc12887315"/>
      <w:r w:rsidRPr="00A17E00">
        <w:lastRenderedPageBreak/>
        <w:t>APPROVAL</w:t>
      </w:r>
      <w:bookmarkEnd w:id="3"/>
      <w:bookmarkEnd w:id="4"/>
      <w:bookmarkEnd w:id="5"/>
      <w:bookmarkEnd w:id="6"/>
      <w:bookmarkEnd w:id="7"/>
      <w:bookmarkEnd w:id="8"/>
      <w:bookmarkEnd w:id="9"/>
      <w:bookmarkEnd w:id="10"/>
    </w:p>
    <w:p w:rsidR="00DB4377" w:rsidRPr="00A20311" w:rsidRDefault="00DB4377" w:rsidP="00DB4377">
      <w:pPr>
        <w:rPr>
          <w:rFonts w:cs="Times New Roman"/>
          <w:szCs w:val="26"/>
        </w:rPr>
      </w:pPr>
      <w:r w:rsidRPr="00A20311">
        <w:rPr>
          <w:rFonts w:cs="Times New Roman"/>
          <w:szCs w:val="24"/>
        </w:rPr>
        <w:t xml:space="preserve">This dissertation titled </w:t>
      </w:r>
      <w:r>
        <w:rPr>
          <w:rFonts w:cs="Times New Roman"/>
          <w:szCs w:val="24"/>
        </w:rPr>
        <w:t>“</w:t>
      </w:r>
      <w:r w:rsidR="005065FD">
        <w:t xml:space="preserve">Financial </w:t>
      </w:r>
      <w:r>
        <w:t xml:space="preserve">accountability </w:t>
      </w:r>
      <w:r w:rsidR="00A9667E">
        <w:t>and</w:t>
      </w:r>
      <w:r>
        <w:t xml:space="preserve"> performance of non-government organisations, focusing on a case study of Medical Teams International</w:t>
      </w:r>
      <w:r>
        <w:rPr>
          <w:rFonts w:cs="Times New Roman"/>
          <w:szCs w:val="26"/>
        </w:rPr>
        <w:t>”</w:t>
      </w:r>
      <w:r w:rsidRPr="00A20311">
        <w:rPr>
          <w:rFonts w:cs="Times New Roman"/>
          <w:szCs w:val="24"/>
        </w:rPr>
        <w:t xml:space="preserve"> was under my supervision and has been submitted for examination with my approval.</w:t>
      </w:r>
    </w:p>
    <w:p w:rsidR="00817F22" w:rsidRPr="00A17E00" w:rsidRDefault="00817F22" w:rsidP="00817F22">
      <w:pPr>
        <w:rPr>
          <w:rFonts w:cs="Times New Roman"/>
          <w:szCs w:val="26"/>
        </w:rPr>
      </w:pPr>
    </w:p>
    <w:p w:rsidR="00817F22" w:rsidRPr="00A17E00" w:rsidRDefault="00817F22" w:rsidP="00817F22">
      <w:pPr>
        <w:rPr>
          <w:rFonts w:cs="Times New Roman"/>
          <w:szCs w:val="26"/>
        </w:rPr>
      </w:pPr>
      <w:r w:rsidRPr="00A17E00">
        <w:rPr>
          <w:rFonts w:cs="Times New Roman"/>
          <w:szCs w:val="26"/>
        </w:rPr>
        <w:t xml:space="preserve">Signature: ……………………… </w:t>
      </w:r>
    </w:p>
    <w:p w:rsidR="00817F22" w:rsidRPr="00A17E00" w:rsidRDefault="00817F22" w:rsidP="00817F22">
      <w:pPr>
        <w:rPr>
          <w:rFonts w:cs="Times New Roman"/>
          <w:szCs w:val="26"/>
        </w:rPr>
      </w:pPr>
      <w:r>
        <w:rPr>
          <w:rFonts w:cs="Times New Roman"/>
          <w:szCs w:val="26"/>
        </w:rPr>
        <w:t xml:space="preserve">Mr. </w:t>
      </w:r>
      <w:proofErr w:type="spellStart"/>
      <w:r>
        <w:rPr>
          <w:rFonts w:cs="Times New Roman"/>
          <w:szCs w:val="26"/>
        </w:rPr>
        <w:t>Owino</w:t>
      </w:r>
      <w:proofErr w:type="spellEnd"/>
      <w:r>
        <w:rPr>
          <w:rFonts w:cs="Times New Roman"/>
          <w:szCs w:val="26"/>
        </w:rPr>
        <w:t xml:space="preserve"> Joshua</w:t>
      </w:r>
      <w:r w:rsidRPr="00A17E00">
        <w:rPr>
          <w:rFonts w:cs="Times New Roman"/>
          <w:szCs w:val="26"/>
        </w:rPr>
        <w:t xml:space="preserve"> (Supervisor)</w:t>
      </w:r>
    </w:p>
    <w:p w:rsidR="00817F22" w:rsidRDefault="00817F22" w:rsidP="00817F22">
      <w:pPr>
        <w:rPr>
          <w:rFonts w:cs="Times New Roman"/>
          <w:szCs w:val="26"/>
        </w:rPr>
      </w:pPr>
      <w:r w:rsidRPr="00A17E00">
        <w:rPr>
          <w:rFonts w:cs="Times New Roman"/>
          <w:szCs w:val="26"/>
        </w:rPr>
        <w:t>Date: …………………………….</w:t>
      </w: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817F22" w:rsidRDefault="00817F22" w:rsidP="00817F22">
      <w:pPr>
        <w:rPr>
          <w:rFonts w:cs="Times New Roman"/>
          <w:szCs w:val="26"/>
        </w:rPr>
      </w:pPr>
    </w:p>
    <w:p w:rsidR="000F7563" w:rsidRPr="00FE1B68" w:rsidRDefault="000F7563" w:rsidP="000F7563">
      <w:pPr>
        <w:pStyle w:val="Heading1"/>
        <w:ind w:left="3600"/>
      </w:pPr>
      <w:bookmarkStart w:id="11" w:name="_Toc487021512"/>
      <w:bookmarkStart w:id="12" w:name="_Toc487025085"/>
      <w:bookmarkStart w:id="13" w:name="_Toc488056387"/>
      <w:bookmarkStart w:id="14" w:name="_Toc489706770"/>
      <w:bookmarkStart w:id="15" w:name="_Toc12887316"/>
      <w:r w:rsidRPr="00FE1B68">
        <w:lastRenderedPageBreak/>
        <w:t>DEDICATION</w:t>
      </w:r>
      <w:bookmarkEnd w:id="11"/>
      <w:bookmarkEnd w:id="12"/>
      <w:bookmarkEnd w:id="13"/>
      <w:bookmarkEnd w:id="14"/>
      <w:bookmarkEnd w:id="15"/>
    </w:p>
    <w:p w:rsidR="000F7563" w:rsidRPr="00FE1B68" w:rsidRDefault="000F7563" w:rsidP="000F7563">
      <w:r w:rsidRPr="00FE1B68">
        <w:t xml:space="preserve">I dedicate this piece of </w:t>
      </w:r>
      <w:r w:rsidR="00EC3436">
        <w:t xml:space="preserve">work to my Husband, lovely daughters Melody and Twinkle, My Family </w:t>
      </w:r>
      <w:proofErr w:type="spellStart"/>
      <w:r w:rsidR="00EC3436">
        <w:t>Asaph</w:t>
      </w:r>
      <w:proofErr w:type="spellEnd"/>
      <w:r w:rsidR="00EC3436">
        <w:t xml:space="preserve">, Frank, Oscar, Aunt Norah, Deborah, my friends like Kiiza Joel Paul, Allen Tumwebaze, Moses Vera, </w:t>
      </w:r>
      <w:proofErr w:type="spellStart"/>
      <w:r w:rsidR="00EC3436">
        <w:t>Mubiru</w:t>
      </w:r>
      <w:proofErr w:type="spellEnd"/>
      <w:r w:rsidR="00EC3436">
        <w:t xml:space="preserve"> Jonathan, Anselm Livingstone, Charity, </w:t>
      </w:r>
      <w:proofErr w:type="spellStart"/>
      <w:r w:rsidR="00EC3436">
        <w:t>Kisitu</w:t>
      </w:r>
      <w:proofErr w:type="spellEnd"/>
      <w:r w:rsidR="00EC3436">
        <w:t xml:space="preserve"> and Moreen who have encouraged me throughout this wonderful journey. </w:t>
      </w:r>
    </w:p>
    <w:p w:rsidR="000F7563" w:rsidRPr="00FE1B68" w:rsidRDefault="000F7563" w:rsidP="000F7563">
      <w:pPr>
        <w:spacing w:after="160" w:line="259" w:lineRule="auto"/>
        <w:jc w:val="left"/>
      </w:pPr>
      <w:r w:rsidRPr="00FE1B68">
        <w:br w:type="page"/>
      </w:r>
    </w:p>
    <w:p w:rsidR="000F7563" w:rsidRPr="00FE1B68" w:rsidRDefault="000F7563" w:rsidP="000F7563">
      <w:pPr>
        <w:pStyle w:val="Heading1"/>
        <w:ind w:left="2880" w:firstLine="720"/>
        <w:rPr>
          <w:kern w:val="44"/>
          <w:szCs w:val="44"/>
        </w:rPr>
      </w:pPr>
      <w:bookmarkStart w:id="16" w:name="_Toc453516000"/>
      <w:bookmarkStart w:id="17" w:name="_Toc481746616"/>
      <w:bookmarkStart w:id="18" w:name="_Toc486182069"/>
      <w:bookmarkStart w:id="19" w:name="_Toc487021513"/>
      <w:bookmarkStart w:id="20" w:name="_Toc487025086"/>
      <w:bookmarkStart w:id="21" w:name="_Toc488056388"/>
      <w:bookmarkStart w:id="22" w:name="_Toc489706771"/>
      <w:bookmarkStart w:id="23" w:name="_Toc12887317"/>
      <w:r w:rsidRPr="00FE1B68">
        <w:lastRenderedPageBreak/>
        <w:t>ACKNOWLEDGEMENT</w:t>
      </w:r>
      <w:bookmarkEnd w:id="16"/>
      <w:bookmarkEnd w:id="17"/>
      <w:bookmarkEnd w:id="18"/>
      <w:bookmarkEnd w:id="19"/>
      <w:bookmarkEnd w:id="20"/>
      <w:bookmarkEnd w:id="21"/>
      <w:bookmarkEnd w:id="22"/>
      <w:r>
        <w:t>S</w:t>
      </w:r>
      <w:bookmarkEnd w:id="23"/>
    </w:p>
    <w:p w:rsidR="000F7563" w:rsidRPr="00FE1B68" w:rsidRDefault="000F7563" w:rsidP="000F7563">
      <w:pPr>
        <w:rPr>
          <w:szCs w:val="24"/>
        </w:rPr>
      </w:pPr>
      <w:r w:rsidRPr="00FE1B68">
        <w:rPr>
          <w:szCs w:val="24"/>
        </w:rPr>
        <w:t>I would like to extend my sincere thanks to God Almighty that has kept and sustained me throughout my stay at the University. Heartfelt appreciation goes to my family and all my friends for the support, advice and encouragement.</w:t>
      </w:r>
    </w:p>
    <w:p w:rsidR="000F7563" w:rsidRPr="00FE1B68" w:rsidRDefault="000F7563" w:rsidP="000F7563">
      <w:pPr>
        <w:rPr>
          <w:szCs w:val="24"/>
        </w:rPr>
      </w:pPr>
      <w:r w:rsidRPr="00FE1B68">
        <w:rPr>
          <w:szCs w:val="24"/>
        </w:rPr>
        <w:t xml:space="preserve">My appreciation goes to my supervisor </w:t>
      </w:r>
      <w:r w:rsidRPr="00FE1B68">
        <w:rPr>
          <w:rFonts w:cs="Times New Roman"/>
          <w:szCs w:val="26"/>
        </w:rPr>
        <w:t xml:space="preserve">Mr. </w:t>
      </w:r>
      <w:proofErr w:type="spellStart"/>
      <w:r w:rsidRPr="00FE1B68">
        <w:rPr>
          <w:rFonts w:cs="Times New Roman"/>
          <w:szCs w:val="26"/>
        </w:rPr>
        <w:t>Owino</w:t>
      </w:r>
      <w:proofErr w:type="spellEnd"/>
      <w:r w:rsidRPr="00FE1B68">
        <w:rPr>
          <w:rFonts w:cs="Times New Roman"/>
          <w:szCs w:val="26"/>
        </w:rPr>
        <w:t xml:space="preserve"> Joshua</w:t>
      </w:r>
      <w:r w:rsidRPr="00FE1B68">
        <w:rPr>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0F7563" w:rsidRPr="00FE1B68" w:rsidRDefault="000F7563" w:rsidP="000F7563">
      <w:pPr>
        <w:rPr>
          <w:szCs w:val="24"/>
        </w:rPr>
      </w:pPr>
      <w:r w:rsidRPr="00FE1B68">
        <w:rPr>
          <w:szCs w:val="24"/>
        </w:rPr>
        <w:t xml:space="preserve">Special thanks and appreciation goes to the management and staff of </w:t>
      </w:r>
      <w:r>
        <w:rPr>
          <w:szCs w:val="24"/>
        </w:rPr>
        <w:t>Medical Teams International</w:t>
      </w:r>
      <w:r w:rsidRPr="00FE1B68">
        <w:rPr>
          <w:szCs w:val="24"/>
        </w:rPr>
        <w:t xml:space="preserve"> who provide</w:t>
      </w:r>
      <w:r w:rsidR="00CA5C4E">
        <w:rPr>
          <w:szCs w:val="24"/>
        </w:rPr>
        <w:t>d</w:t>
      </w:r>
      <w:r w:rsidRPr="00FE1B68">
        <w:rPr>
          <w:szCs w:val="24"/>
        </w:rPr>
        <w:t xml:space="preserve"> the necessary information for </w:t>
      </w:r>
      <w:r>
        <w:rPr>
          <w:szCs w:val="24"/>
        </w:rPr>
        <w:t xml:space="preserve">the </w:t>
      </w:r>
      <w:r w:rsidR="00CA5C4E">
        <w:rPr>
          <w:szCs w:val="24"/>
        </w:rPr>
        <w:t>completion</w:t>
      </w:r>
      <w:r>
        <w:rPr>
          <w:szCs w:val="24"/>
        </w:rPr>
        <w:t xml:space="preserve"> of </w:t>
      </w:r>
      <w:r w:rsidR="008F4C67">
        <w:rPr>
          <w:szCs w:val="24"/>
        </w:rPr>
        <w:t>my thesis</w:t>
      </w:r>
    </w:p>
    <w:p w:rsidR="000F7563" w:rsidRPr="00FE1B68" w:rsidRDefault="000F7563" w:rsidP="000F7563">
      <w:pPr>
        <w:rPr>
          <w:rFonts w:cs="Times New Roman"/>
        </w:rPr>
      </w:pPr>
    </w:p>
    <w:p w:rsidR="000F7563" w:rsidRDefault="000F7563" w:rsidP="00817F22">
      <w:pPr>
        <w:rPr>
          <w:rFonts w:cs="Times New Roman"/>
          <w:szCs w:val="26"/>
        </w:rPr>
      </w:pPr>
    </w:p>
    <w:p w:rsidR="00817F22" w:rsidRDefault="00817F22" w:rsidP="00817F22">
      <w:pPr>
        <w:rPr>
          <w:rFonts w:cs="Times New Roman"/>
          <w:szCs w:val="26"/>
        </w:rPr>
      </w:pPr>
    </w:p>
    <w:p w:rsidR="008A343E" w:rsidRDefault="008A343E" w:rsidP="00817F22">
      <w:pPr>
        <w:rPr>
          <w:rFonts w:cs="Times New Roman"/>
          <w:szCs w:val="26"/>
        </w:rPr>
      </w:pPr>
    </w:p>
    <w:p w:rsidR="008A343E" w:rsidRDefault="008A343E" w:rsidP="00817F22">
      <w:pPr>
        <w:rPr>
          <w:rFonts w:cs="Times New Roman"/>
          <w:szCs w:val="26"/>
        </w:rPr>
      </w:pPr>
    </w:p>
    <w:p w:rsidR="008A343E" w:rsidRDefault="008A343E" w:rsidP="00817F22">
      <w:pPr>
        <w:rPr>
          <w:rFonts w:cs="Times New Roman"/>
          <w:szCs w:val="26"/>
        </w:rPr>
      </w:pPr>
    </w:p>
    <w:p w:rsidR="008A343E" w:rsidRDefault="008A343E" w:rsidP="00817F22">
      <w:pPr>
        <w:rPr>
          <w:rFonts w:cs="Times New Roman"/>
          <w:szCs w:val="26"/>
        </w:rPr>
      </w:pPr>
    </w:p>
    <w:p w:rsidR="008A343E" w:rsidRDefault="008A343E" w:rsidP="00817F22">
      <w:pPr>
        <w:rPr>
          <w:rFonts w:cs="Times New Roman"/>
          <w:szCs w:val="26"/>
        </w:rPr>
      </w:pPr>
    </w:p>
    <w:bookmarkStart w:id="24" w:name="_Toc12887318" w:displacedByCustomXml="next"/>
    <w:sdt>
      <w:sdtPr>
        <w:rPr>
          <w:rFonts w:eastAsiaTheme="minorHAnsi" w:cstheme="minorBidi"/>
          <w:b w:val="0"/>
          <w:bCs w:val="0"/>
          <w:szCs w:val="22"/>
        </w:rPr>
        <w:id w:val="-79526595"/>
        <w:docPartObj>
          <w:docPartGallery w:val="Table of Contents"/>
          <w:docPartUnique/>
        </w:docPartObj>
      </w:sdtPr>
      <w:sdtEndPr>
        <w:rPr>
          <w:noProof/>
        </w:rPr>
      </w:sdtEndPr>
      <w:sdtContent>
        <w:p w:rsidR="00817F22" w:rsidRPr="00503B52" w:rsidRDefault="00817F22" w:rsidP="00817F22">
          <w:pPr>
            <w:pStyle w:val="Heading1"/>
            <w:jc w:val="center"/>
          </w:pPr>
          <w:r w:rsidRPr="00503B52">
            <w:t>TABLE OF CONTENTS</w:t>
          </w:r>
          <w:bookmarkEnd w:id="24"/>
        </w:p>
        <w:p w:rsidR="0045727A" w:rsidRPr="0045727A" w:rsidRDefault="00817F22">
          <w:pPr>
            <w:pStyle w:val="TOC1"/>
            <w:tabs>
              <w:tab w:val="right" w:leader="dot" w:pos="9350"/>
            </w:tabs>
            <w:rPr>
              <w:rFonts w:asciiTheme="minorHAnsi" w:eastAsiaTheme="minorEastAsia" w:hAnsiTheme="minorHAnsi"/>
              <w:b/>
              <w:noProof/>
              <w:sz w:val="22"/>
            </w:rPr>
          </w:pPr>
          <w:r>
            <w:fldChar w:fldCharType="begin"/>
          </w:r>
          <w:r>
            <w:instrText xml:space="preserve"> TOC \o "1-3" \h \z \u </w:instrText>
          </w:r>
          <w:r>
            <w:fldChar w:fldCharType="separate"/>
          </w:r>
          <w:hyperlink w:anchor="_Toc12887314" w:history="1">
            <w:r w:rsidR="0045727A" w:rsidRPr="0045727A">
              <w:rPr>
                <w:rStyle w:val="Hyperlink"/>
                <w:b/>
                <w:noProof/>
              </w:rPr>
              <w:t>DECLARATION</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_Toc12887314 \h </w:instrText>
            </w:r>
            <w:r w:rsidR="0045727A" w:rsidRPr="0045727A">
              <w:rPr>
                <w:b/>
                <w:noProof/>
                <w:webHidden/>
              </w:rPr>
            </w:r>
            <w:r w:rsidR="0045727A" w:rsidRPr="0045727A">
              <w:rPr>
                <w:b/>
                <w:noProof/>
                <w:webHidden/>
              </w:rPr>
              <w:fldChar w:fldCharType="separate"/>
            </w:r>
            <w:r w:rsidR="00CC6200">
              <w:rPr>
                <w:b/>
                <w:noProof/>
                <w:webHidden/>
              </w:rPr>
              <w:t>i</w:t>
            </w:r>
            <w:r w:rsidR="0045727A" w:rsidRPr="0045727A">
              <w:rPr>
                <w:b/>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15" w:history="1">
            <w:r w:rsidR="0045727A" w:rsidRPr="0045727A">
              <w:rPr>
                <w:rStyle w:val="Hyperlink"/>
                <w:b/>
                <w:noProof/>
              </w:rPr>
              <w:t>APPROVAL</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_Toc12887315 \h </w:instrText>
            </w:r>
            <w:r w:rsidR="0045727A" w:rsidRPr="0045727A">
              <w:rPr>
                <w:b/>
                <w:noProof/>
                <w:webHidden/>
              </w:rPr>
            </w:r>
            <w:r w:rsidR="0045727A" w:rsidRPr="0045727A">
              <w:rPr>
                <w:b/>
                <w:noProof/>
                <w:webHidden/>
              </w:rPr>
              <w:fldChar w:fldCharType="separate"/>
            </w:r>
            <w:r w:rsidR="00CC6200">
              <w:rPr>
                <w:b/>
                <w:noProof/>
                <w:webHidden/>
              </w:rPr>
              <w:t>ii</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16" w:history="1">
            <w:r w:rsidR="0045727A" w:rsidRPr="0045727A">
              <w:rPr>
                <w:rStyle w:val="Hyperlink"/>
                <w:b/>
                <w:noProof/>
              </w:rPr>
              <w:t>DEDICATION</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_Toc12887316 \h </w:instrText>
            </w:r>
            <w:r w:rsidR="0045727A" w:rsidRPr="0045727A">
              <w:rPr>
                <w:b/>
                <w:noProof/>
                <w:webHidden/>
              </w:rPr>
            </w:r>
            <w:r w:rsidR="0045727A" w:rsidRPr="0045727A">
              <w:rPr>
                <w:b/>
                <w:noProof/>
                <w:webHidden/>
              </w:rPr>
              <w:fldChar w:fldCharType="separate"/>
            </w:r>
            <w:r w:rsidR="00CC6200">
              <w:rPr>
                <w:b/>
                <w:noProof/>
                <w:webHidden/>
              </w:rPr>
              <w:t>iii</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17" w:history="1">
            <w:r w:rsidR="0045727A" w:rsidRPr="00196D3D">
              <w:rPr>
                <w:rStyle w:val="Hyperlink"/>
                <w:noProof/>
              </w:rPr>
              <w:t>ACKNOWLEDGEMENTS</w:t>
            </w:r>
            <w:r w:rsidR="0045727A">
              <w:rPr>
                <w:noProof/>
                <w:webHidden/>
              </w:rPr>
              <w:tab/>
            </w:r>
            <w:r w:rsidR="0045727A">
              <w:rPr>
                <w:noProof/>
                <w:webHidden/>
              </w:rPr>
              <w:fldChar w:fldCharType="begin"/>
            </w:r>
            <w:r w:rsidR="0045727A">
              <w:rPr>
                <w:noProof/>
                <w:webHidden/>
              </w:rPr>
              <w:instrText xml:space="preserve"> PAGEREF _Toc12887317 \h </w:instrText>
            </w:r>
            <w:r w:rsidR="0045727A">
              <w:rPr>
                <w:noProof/>
                <w:webHidden/>
              </w:rPr>
            </w:r>
            <w:r w:rsidR="0045727A">
              <w:rPr>
                <w:noProof/>
                <w:webHidden/>
              </w:rPr>
              <w:fldChar w:fldCharType="separate"/>
            </w:r>
            <w:r w:rsidR="00CC6200">
              <w:rPr>
                <w:noProof/>
                <w:webHidden/>
              </w:rPr>
              <w:t>iv</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18" w:history="1">
            <w:r w:rsidR="0045727A" w:rsidRPr="00196D3D">
              <w:rPr>
                <w:rStyle w:val="Hyperlink"/>
                <w:noProof/>
              </w:rPr>
              <w:t>TABLE OF CONTENTS</w:t>
            </w:r>
            <w:r w:rsidR="0045727A">
              <w:rPr>
                <w:noProof/>
                <w:webHidden/>
              </w:rPr>
              <w:tab/>
            </w:r>
            <w:r w:rsidR="0045727A">
              <w:rPr>
                <w:noProof/>
                <w:webHidden/>
              </w:rPr>
              <w:fldChar w:fldCharType="begin"/>
            </w:r>
            <w:r w:rsidR="0045727A">
              <w:rPr>
                <w:noProof/>
                <w:webHidden/>
              </w:rPr>
              <w:instrText xml:space="preserve"> PAGEREF _Toc12887318 \h </w:instrText>
            </w:r>
            <w:r w:rsidR="0045727A">
              <w:rPr>
                <w:noProof/>
                <w:webHidden/>
              </w:rPr>
            </w:r>
            <w:r w:rsidR="0045727A">
              <w:rPr>
                <w:noProof/>
                <w:webHidden/>
              </w:rPr>
              <w:fldChar w:fldCharType="separate"/>
            </w:r>
            <w:r w:rsidR="00CC6200">
              <w:rPr>
                <w:noProof/>
                <w:webHidden/>
              </w:rPr>
              <w:t>v</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19" w:history="1">
            <w:r w:rsidR="0045727A" w:rsidRPr="00196D3D">
              <w:rPr>
                <w:rStyle w:val="Hyperlink"/>
                <w:noProof/>
              </w:rPr>
              <w:t>LIST OF FIGURES</w:t>
            </w:r>
            <w:r w:rsidR="0045727A">
              <w:rPr>
                <w:noProof/>
                <w:webHidden/>
              </w:rPr>
              <w:tab/>
            </w:r>
            <w:r w:rsidR="0045727A">
              <w:rPr>
                <w:noProof/>
                <w:webHidden/>
              </w:rPr>
              <w:fldChar w:fldCharType="begin"/>
            </w:r>
            <w:r w:rsidR="0045727A">
              <w:rPr>
                <w:noProof/>
                <w:webHidden/>
              </w:rPr>
              <w:instrText xml:space="preserve"> PAGEREF _Toc12887319 \h </w:instrText>
            </w:r>
            <w:r w:rsidR="0045727A">
              <w:rPr>
                <w:noProof/>
                <w:webHidden/>
              </w:rPr>
            </w:r>
            <w:r w:rsidR="0045727A">
              <w:rPr>
                <w:noProof/>
                <w:webHidden/>
              </w:rPr>
              <w:fldChar w:fldCharType="separate"/>
            </w:r>
            <w:r w:rsidR="00CC6200">
              <w:rPr>
                <w:noProof/>
                <w:webHidden/>
              </w:rPr>
              <w:t>xii</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0" w:history="1">
            <w:r w:rsidR="0045727A" w:rsidRPr="00196D3D">
              <w:rPr>
                <w:rStyle w:val="Hyperlink"/>
                <w:noProof/>
              </w:rPr>
              <w:t>LIST OF TABLES</w:t>
            </w:r>
            <w:r w:rsidR="0045727A">
              <w:rPr>
                <w:noProof/>
                <w:webHidden/>
              </w:rPr>
              <w:tab/>
            </w:r>
            <w:r w:rsidR="0045727A">
              <w:rPr>
                <w:noProof/>
                <w:webHidden/>
              </w:rPr>
              <w:fldChar w:fldCharType="begin"/>
            </w:r>
            <w:r w:rsidR="0045727A">
              <w:rPr>
                <w:noProof/>
                <w:webHidden/>
              </w:rPr>
              <w:instrText xml:space="preserve"> PAGEREF _Toc12887320 \h </w:instrText>
            </w:r>
            <w:r w:rsidR="0045727A">
              <w:rPr>
                <w:noProof/>
                <w:webHidden/>
              </w:rPr>
            </w:r>
            <w:r w:rsidR="0045727A">
              <w:rPr>
                <w:noProof/>
                <w:webHidden/>
              </w:rPr>
              <w:fldChar w:fldCharType="separate"/>
            </w:r>
            <w:r w:rsidR="00CC6200">
              <w:rPr>
                <w:noProof/>
                <w:webHidden/>
              </w:rPr>
              <w:t>xiii</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1" w:history="1">
            <w:r w:rsidR="0045727A" w:rsidRPr="00196D3D">
              <w:rPr>
                <w:rStyle w:val="Hyperlink"/>
                <w:noProof/>
              </w:rPr>
              <w:t>LIST OF ABRREVIATIONS</w:t>
            </w:r>
            <w:r w:rsidR="0045727A">
              <w:rPr>
                <w:noProof/>
                <w:webHidden/>
              </w:rPr>
              <w:tab/>
            </w:r>
            <w:r w:rsidR="0045727A">
              <w:rPr>
                <w:noProof/>
                <w:webHidden/>
              </w:rPr>
              <w:fldChar w:fldCharType="begin"/>
            </w:r>
            <w:r w:rsidR="0045727A">
              <w:rPr>
                <w:noProof/>
                <w:webHidden/>
              </w:rPr>
              <w:instrText xml:space="preserve"> PAGEREF _Toc12887321 \h </w:instrText>
            </w:r>
            <w:r w:rsidR="0045727A">
              <w:rPr>
                <w:noProof/>
                <w:webHidden/>
              </w:rPr>
            </w:r>
            <w:r w:rsidR="0045727A">
              <w:rPr>
                <w:noProof/>
                <w:webHidden/>
              </w:rPr>
              <w:fldChar w:fldCharType="separate"/>
            </w:r>
            <w:r w:rsidR="00CC6200">
              <w:rPr>
                <w:noProof/>
                <w:webHidden/>
              </w:rPr>
              <w:t>xvi</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2" w:history="1">
            <w:r w:rsidR="0045727A" w:rsidRPr="00196D3D">
              <w:rPr>
                <w:rStyle w:val="Hyperlink"/>
                <w:noProof/>
              </w:rPr>
              <w:t>ABSTRACT</w:t>
            </w:r>
            <w:r w:rsidR="0045727A">
              <w:rPr>
                <w:noProof/>
                <w:webHidden/>
              </w:rPr>
              <w:tab/>
            </w:r>
            <w:r w:rsidR="0045727A">
              <w:rPr>
                <w:noProof/>
                <w:webHidden/>
              </w:rPr>
              <w:fldChar w:fldCharType="begin"/>
            </w:r>
            <w:r w:rsidR="0045727A">
              <w:rPr>
                <w:noProof/>
                <w:webHidden/>
              </w:rPr>
              <w:instrText xml:space="preserve"> PAGEREF _Toc12887322 \h </w:instrText>
            </w:r>
            <w:r w:rsidR="0045727A">
              <w:rPr>
                <w:noProof/>
                <w:webHidden/>
              </w:rPr>
            </w:r>
            <w:r w:rsidR="0045727A">
              <w:rPr>
                <w:noProof/>
                <w:webHidden/>
              </w:rPr>
              <w:fldChar w:fldCharType="separate"/>
            </w:r>
            <w:r w:rsidR="00CC6200">
              <w:rPr>
                <w:noProof/>
                <w:webHidden/>
              </w:rPr>
              <w:t>xvii</w:t>
            </w:r>
            <w:r w:rsidR="0045727A">
              <w:rPr>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23" w:history="1">
            <w:r w:rsidR="0045727A" w:rsidRPr="0045727A">
              <w:rPr>
                <w:rStyle w:val="Hyperlink"/>
                <w:b/>
                <w:noProof/>
              </w:rPr>
              <w:t>CHAPTER ONE</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_Toc12887323 \h </w:instrText>
            </w:r>
            <w:r w:rsidR="0045727A" w:rsidRPr="0045727A">
              <w:rPr>
                <w:b/>
                <w:noProof/>
                <w:webHidden/>
              </w:rPr>
            </w:r>
            <w:r w:rsidR="0045727A" w:rsidRPr="0045727A">
              <w:rPr>
                <w:b/>
                <w:noProof/>
                <w:webHidden/>
              </w:rPr>
              <w:fldChar w:fldCharType="separate"/>
            </w:r>
            <w:r w:rsidR="00CC6200">
              <w:rPr>
                <w:b/>
                <w:noProof/>
                <w:webHidden/>
              </w:rPr>
              <w:t>1</w:t>
            </w:r>
            <w:r w:rsidR="0045727A" w:rsidRPr="0045727A">
              <w:rPr>
                <w:b/>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24" w:history="1">
            <w:r w:rsidR="0045727A" w:rsidRPr="0045727A">
              <w:rPr>
                <w:rStyle w:val="Hyperlink"/>
                <w:b/>
                <w:noProof/>
              </w:rPr>
              <w:t>INTRODUCTION</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_Toc12887324 \h </w:instrText>
            </w:r>
            <w:r w:rsidR="0045727A" w:rsidRPr="0045727A">
              <w:rPr>
                <w:b/>
                <w:noProof/>
                <w:webHidden/>
              </w:rPr>
            </w:r>
            <w:r w:rsidR="0045727A" w:rsidRPr="0045727A">
              <w:rPr>
                <w:b/>
                <w:noProof/>
                <w:webHidden/>
              </w:rPr>
              <w:fldChar w:fldCharType="separate"/>
            </w:r>
            <w:r w:rsidR="00CC6200">
              <w:rPr>
                <w:b/>
                <w:noProof/>
                <w:webHidden/>
              </w:rPr>
              <w:t>1</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5" w:history="1">
            <w:r w:rsidR="0045727A" w:rsidRPr="00196D3D">
              <w:rPr>
                <w:rStyle w:val="Hyperlink"/>
                <w:noProof/>
              </w:rPr>
              <w:t>Background to the study</w:t>
            </w:r>
            <w:r w:rsidR="0045727A">
              <w:rPr>
                <w:noProof/>
                <w:webHidden/>
              </w:rPr>
              <w:tab/>
            </w:r>
            <w:r w:rsidR="0045727A">
              <w:rPr>
                <w:noProof/>
                <w:webHidden/>
              </w:rPr>
              <w:fldChar w:fldCharType="begin"/>
            </w:r>
            <w:r w:rsidR="0045727A">
              <w:rPr>
                <w:noProof/>
                <w:webHidden/>
              </w:rPr>
              <w:instrText xml:space="preserve"> PAGEREF _Toc12887325 \h </w:instrText>
            </w:r>
            <w:r w:rsidR="0045727A">
              <w:rPr>
                <w:noProof/>
                <w:webHidden/>
              </w:rPr>
            </w:r>
            <w:r w:rsidR="0045727A">
              <w:rPr>
                <w:noProof/>
                <w:webHidden/>
              </w:rPr>
              <w:fldChar w:fldCharType="separate"/>
            </w:r>
            <w:r w:rsidR="00CC6200">
              <w:rPr>
                <w:noProof/>
                <w:webHidden/>
              </w:rPr>
              <w:t>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6" w:history="1">
            <w:r w:rsidR="0045727A" w:rsidRPr="00196D3D">
              <w:rPr>
                <w:rStyle w:val="Hyperlink"/>
                <w:noProof/>
              </w:rPr>
              <w:t>Statement of the problem</w:t>
            </w:r>
            <w:r w:rsidR="0045727A">
              <w:rPr>
                <w:noProof/>
                <w:webHidden/>
              </w:rPr>
              <w:tab/>
            </w:r>
            <w:r w:rsidR="0045727A">
              <w:rPr>
                <w:noProof/>
                <w:webHidden/>
              </w:rPr>
              <w:fldChar w:fldCharType="begin"/>
            </w:r>
            <w:r w:rsidR="0045727A">
              <w:rPr>
                <w:noProof/>
                <w:webHidden/>
              </w:rPr>
              <w:instrText xml:space="preserve"> PAGEREF _Toc12887326 \h </w:instrText>
            </w:r>
            <w:r w:rsidR="0045727A">
              <w:rPr>
                <w:noProof/>
                <w:webHidden/>
              </w:rPr>
            </w:r>
            <w:r w:rsidR="0045727A">
              <w:rPr>
                <w:noProof/>
                <w:webHidden/>
              </w:rPr>
              <w:fldChar w:fldCharType="separate"/>
            </w:r>
            <w:r w:rsidR="00CC6200">
              <w:rPr>
                <w:noProof/>
                <w:webHidden/>
              </w:rPr>
              <w:t>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7" w:history="1">
            <w:r w:rsidR="0045727A" w:rsidRPr="00196D3D">
              <w:rPr>
                <w:rStyle w:val="Hyperlink"/>
                <w:noProof/>
              </w:rPr>
              <w:t>Purpose of the study</w:t>
            </w:r>
            <w:r w:rsidR="0045727A">
              <w:rPr>
                <w:noProof/>
                <w:webHidden/>
              </w:rPr>
              <w:tab/>
            </w:r>
            <w:r w:rsidR="0045727A">
              <w:rPr>
                <w:noProof/>
                <w:webHidden/>
              </w:rPr>
              <w:fldChar w:fldCharType="begin"/>
            </w:r>
            <w:r w:rsidR="0045727A">
              <w:rPr>
                <w:noProof/>
                <w:webHidden/>
              </w:rPr>
              <w:instrText xml:space="preserve"> PAGEREF _Toc12887327 \h </w:instrText>
            </w:r>
            <w:r w:rsidR="0045727A">
              <w:rPr>
                <w:noProof/>
                <w:webHidden/>
              </w:rPr>
            </w:r>
            <w:r w:rsidR="0045727A">
              <w:rPr>
                <w:noProof/>
                <w:webHidden/>
              </w:rPr>
              <w:fldChar w:fldCharType="separate"/>
            </w:r>
            <w:r w:rsidR="00CC6200">
              <w:rPr>
                <w:noProof/>
                <w:webHidden/>
              </w:rPr>
              <w:t>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8" w:history="1">
            <w:r w:rsidR="0045727A" w:rsidRPr="00196D3D">
              <w:rPr>
                <w:rStyle w:val="Hyperlink"/>
                <w:noProof/>
              </w:rPr>
              <w:t>Research objectives</w:t>
            </w:r>
            <w:r w:rsidR="0045727A">
              <w:rPr>
                <w:noProof/>
                <w:webHidden/>
              </w:rPr>
              <w:tab/>
            </w:r>
            <w:r w:rsidR="0045727A">
              <w:rPr>
                <w:noProof/>
                <w:webHidden/>
              </w:rPr>
              <w:fldChar w:fldCharType="begin"/>
            </w:r>
            <w:r w:rsidR="0045727A">
              <w:rPr>
                <w:noProof/>
                <w:webHidden/>
              </w:rPr>
              <w:instrText xml:space="preserve"> PAGEREF _Toc12887328 \h </w:instrText>
            </w:r>
            <w:r w:rsidR="0045727A">
              <w:rPr>
                <w:noProof/>
                <w:webHidden/>
              </w:rPr>
            </w:r>
            <w:r w:rsidR="0045727A">
              <w:rPr>
                <w:noProof/>
                <w:webHidden/>
              </w:rPr>
              <w:fldChar w:fldCharType="separate"/>
            </w:r>
            <w:r w:rsidR="00CC6200">
              <w:rPr>
                <w:noProof/>
                <w:webHidden/>
              </w:rPr>
              <w:t>10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29" w:history="1">
            <w:r w:rsidR="0045727A" w:rsidRPr="00196D3D">
              <w:rPr>
                <w:rStyle w:val="Hyperlink"/>
                <w:noProof/>
              </w:rPr>
              <w:t>Research questions</w:t>
            </w:r>
            <w:r w:rsidR="0045727A">
              <w:rPr>
                <w:noProof/>
                <w:webHidden/>
              </w:rPr>
              <w:tab/>
            </w:r>
            <w:r w:rsidR="0045727A">
              <w:rPr>
                <w:noProof/>
                <w:webHidden/>
              </w:rPr>
              <w:fldChar w:fldCharType="begin"/>
            </w:r>
            <w:r w:rsidR="0045727A">
              <w:rPr>
                <w:noProof/>
                <w:webHidden/>
              </w:rPr>
              <w:instrText xml:space="preserve"> PAGEREF _Toc12887329 \h </w:instrText>
            </w:r>
            <w:r w:rsidR="0045727A">
              <w:rPr>
                <w:noProof/>
                <w:webHidden/>
              </w:rPr>
            </w:r>
            <w:r w:rsidR="0045727A">
              <w:rPr>
                <w:noProof/>
                <w:webHidden/>
              </w:rPr>
              <w:fldChar w:fldCharType="separate"/>
            </w:r>
            <w:r w:rsidR="00CC6200">
              <w:rPr>
                <w:noProof/>
                <w:webHidden/>
              </w:rPr>
              <w:t>10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0" w:history="1">
            <w:r w:rsidR="0045727A" w:rsidRPr="00196D3D">
              <w:rPr>
                <w:rStyle w:val="Hyperlink"/>
                <w:noProof/>
              </w:rPr>
              <w:t>Hypotheses of the study</w:t>
            </w:r>
            <w:r w:rsidR="0045727A">
              <w:rPr>
                <w:noProof/>
                <w:webHidden/>
              </w:rPr>
              <w:tab/>
            </w:r>
            <w:r w:rsidR="0045727A">
              <w:rPr>
                <w:noProof/>
                <w:webHidden/>
              </w:rPr>
              <w:fldChar w:fldCharType="begin"/>
            </w:r>
            <w:r w:rsidR="0045727A">
              <w:rPr>
                <w:noProof/>
                <w:webHidden/>
              </w:rPr>
              <w:instrText xml:space="preserve"> PAGEREF _Toc12887330 \h </w:instrText>
            </w:r>
            <w:r w:rsidR="0045727A">
              <w:rPr>
                <w:noProof/>
                <w:webHidden/>
              </w:rPr>
            </w:r>
            <w:r w:rsidR="0045727A">
              <w:rPr>
                <w:noProof/>
                <w:webHidden/>
              </w:rPr>
              <w:fldChar w:fldCharType="separate"/>
            </w:r>
            <w:r w:rsidR="00CC6200">
              <w:rPr>
                <w:noProof/>
                <w:webHidden/>
              </w:rPr>
              <w:t>10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1" w:history="1">
            <w:r w:rsidR="0045727A" w:rsidRPr="00196D3D">
              <w:rPr>
                <w:rStyle w:val="Hyperlink"/>
                <w:noProof/>
              </w:rPr>
              <w:t>Scope of the study</w:t>
            </w:r>
            <w:r w:rsidR="0045727A">
              <w:rPr>
                <w:noProof/>
                <w:webHidden/>
              </w:rPr>
              <w:tab/>
            </w:r>
            <w:r w:rsidR="0045727A">
              <w:rPr>
                <w:noProof/>
                <w:webHidden/>
              </w:rPr>
              <w:fldChar w:fldCharType="begin"/>
            </w:r>
            <w:r w:rsidR="0045727A">
              <w:rPr>
                <w:noProof/>
                <w:webHidden/>
              </w:rPr>
              <w:instrText xml:space="preserve"> PAGEREF _Toc12887331 \h </w:instrText>
            </w:r>
            <w:r w:rsidR="0045727A">
              <w:rPr>
                <w:noProof/>
                <w:webHidden/>
              </w:rPr>
            </w:r>
            <w:r w:rsidR="0045727A">
              <w:rPr>
                <w:noProof/>
                <w:webHidden/>
              </w:rPr>
              <w:fldChar w:fldCharType="separate"/>
            </w:r>
            <w:r w:rsidR="00CC6200">
              <w:rPr>
                <w:noProof/>
                <w:webHidden/>
              </w:rPr>
              <w:t>11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2" w:history="1">
            <w:r w:rsidR="0045727A" w:rsidRPr="00196D3D">
              <w:rPr>
                <w:rStyle w:val="Hyperlink"/>
                <w:noProof/>
              </w:rPr>
              <w:t>Content scope</w:t>
            </w:r>
            <w:r w:rsidR="0045727A">
              <w:rPr>
                <w:noProof/>
                <w:webHidden/>
              </w:rPr>
              <w:tab/>
            </w:r>
            <w:r w:rsidR="0045727A">
              <w:rPr>
                <w:noProof/>
                <w:webHidden/>
              </w:rPr>
              <w:fldChar w:fldCharType="begin"/>
            </w:r>
            <w:r w:rsidR="0045727A">
              <w:rPr>
                <w:noProof/>
                <w:webHidden/>
              </w:rPr>
              <w:instrText xml:space="preserve"> PAGEREF _Toc12887332 \h </w:instrText>
            </w:r>
            <w:r w:rsidR="0045727A">
              <w:rPr>
                <w:noProof/>
                <w:webHidden/>
              </w:rPr>
            </w:r>
            <w:r w:rsidR="0045727A">
              <w:rPr>
                <w:noProof/>
                <w:webHidden/>
              </w:rPr>
              <w:fldChar w:fldCharType="separate"/>
            </w:r>
            <w:r w:rsidR="00CC6200">
              <w:rPr>
                <w:noProof/>
                <w:webHidden/>
              </w:rPr>
              <w:t>11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3" w:history="1">
            <w:r w:rsidR="0045727A" w:rsidRPr="00196D3D">
              <w:rPr>
                <w:rStyle w:val="Hyperlink"/>
                <w:noProof/>
              </w:rPr>
              <w:t>Geographical scope</w:t>
            </w:r>
            <w:r w:rsidR="0045727A">
              <w:rPr>
                <w:noProof/>
                <w:webHidden/>
              </w:rPr>
              <w:tab/>
            </w:r>
            <w:r w:rsidR="0045727A">
              <w:rPr>
                <w:noProof/>
                <w:webHidden/>
              </w:rPr>
              <w:fldChar w:fldCharType="begin"/>
            </w:r>
            <w:r w:rsidR="0045727A">
              <w:rPr>
                <w:noProof/>
                <w:webHidden/>
              </w:rPr>
              <w:instrText xml:space="preserve"> PAGEREF _Toc12887333 \h </w:instrText>
            </w:r>
            <w:r w:rsidR="0045727A">
              <w:rPr>
                <w:noProof/>
                <w:webHidden/>
              </w:rPr>
            </w:r>
            <w:r w:rsidR="0045727A">
              <w:rPr>
                <w:noProof/>
                <w:webHidden/>
              </w:rPr>
              <w:fldChar w:fldCharType="separate"/>
            </w:r>
            <w:r w:rsidR="00CC6200">
              <w:rPr>
                <w:noProof/>
                <w:webHidden/>
              </w:rPr>
              <w:t>11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4" w:history="1">
            <w:r w:rsidR="0045727A" w:rsidRPr="00196D3D">
              <w:rPr>
                <w:rStyle w:val="Hyperlink"/>
                <w:noProof/>
              </w:rPr>
              <w:t>Time scope</w:t>
            </w:r>
            <w:r w:rsidR="0045727A">
              <w:rPr>
                <w:noProof/>
                <w:webHidden/>
              </w:rPr>
              <w:tab/>
            </w:r>
            <w:r w:rsidR="0045727A">
              <w:rPr>
                <w:noProof/>
                <w:webHidden/>
              </w:rPr>
              <w:fldChar w:fldCharType="begin"/>
            </w:r>
            <w:r w:rsidR="0045727A">
              <w:rPr>
                <w:noProof/>
                <w:webHidden/>
              </w:rPr>
              <w:instrText xml:space="preserve"> PAGEREF _Toc12887334 \h </w:instrText>
            </w:r>
            <w:r w:rsidR="0045727A">
              <w:rPr>
                <w:noProof/>
                <w:webHidden/>
              </w:rPr>
            </w:r>
            <w:r w:rsidR="0045727A">
              <w:rPr>
                <w:noProof/>
                <w:webHidden/>
              </w:rPr>
              <w:fldChar w:fldCharType="separate"/>
            </w:r>
            <w:r w:rsidR="00CC6200">
              <w:rPr>
                <w:noProof/>
                <w:webHidden/>
              </w:rPr>
              <w:t>11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5" w:history="1">
            <w:r w:rsidR="0045727A" w:rsidRPr="00196D3D">
              <w:rPr>
                <w:rStyle w:val="Hyperlink"/>
                <w:noProof/>
              </w:rPr>
              <w:t>Significance of the study</w:t>
            </w:r>
            <w:r w:rsidR="0045727A">
              <w:rPr>
                <w:noProof/>
                <w:webHidden/>
              </w:rPr>
              <w:tab/>
            </w:r>
            <w:r w:rsidR="0045727A">
              <w:rPr>
                <w:noProof/>
                <w:webHidden/>
              </w:rPr>
              <w:fldChar w:fldCharType="begin"/>
            </w:r>
            <w:r w:rsidR="0045727A">
              <w:rPr>
                <w:noProof/>
                <w:webHidden/>
              </w:rPr>
              <w:instrText xml:space="preserve"> PAGEREF _Toc12887335 \h </w:instrText>
            </w:r>
            <w:r w:rsidR="0045727A">
              <w:rPr>
                <w:noProof/>
                <w:webHidden/>
              </w:rPr>
            </w:r>
            <w:r w:rsidR="0045727A">
              <w:rPr>
                <w:noProof/>
                <w:webHidden/>
              </w:rPr>
              <w:fldChar w:fldCharType="separate"/>
            </w:r>
            <w:r w:rsidR="00CC6200">
              <w:rPr>
                <w:noProof/>
                <w:webHidden/>
              </w:rPr>
              <w:t>11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6" w:history="1">
            <w:r w:rsidR="0045727A" w:rsidRPr="00196D3D">
              <w:rPr>
                <w:rStyle w:val="Hyperlink"/>
                <w:noProof/>
              </w:rPr>
              <w:t>Arrangement of the study</w:t>
            </w:r>
            <w:r w:rsidR="0045727A">
              <w:rPr>
                <w:noProof/>
                <w:webHidden/>
              </w:rPr>
              <w:tab/>
            </w:r>
            <w:r w:rsidR="0045727A">
              <w:rPr>
                <w:noProof/>
                <w:webHidden/>
              </w:rPr>
              <w:fldChar w:fldCharType="begin"/>
            </w:r>
            <w:r w:rsidR="0045727A">
              <w:rPr>
                <w:noProof/>
                <w:webHidden/>
              </w:rPr>
              <w:instrText xml:space="preserve"> PAGEREF _Toc12887336 \h </w:instrText>
            </w:r>
            <w:r w:rsidR="0045727A">
              <w:rPr>
                <w:noProof/>
                <w:webHidden/>
              </w:rPr>
            </w:r>
            <w:r w:rsidR="0045727A">
              <w:rPr>
                <w:noProof/>
                <w:webHidden/>
              </w:rPr>
              <w:fldChar w:fldCharType="separate"/>
            </w:r>
            <w:r w:rsidR="00CC6200">
              <w:rPr>
                <w:noProof/>
                <w:webHidden/>
              </w:rPr>
              <w:t>13</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37" w:history="1">
            <w:r w:rsidR="0045727A" w:rsidRPr="00196D3D">
              <w:rPr>
                <w:rStyle w:val="Hyperlink"/>
                <w:noProof/>
              </w:rPr>
              <w:t>Definition of key terms</w:t>
            </w:r>
            <w:r w:rsidR="0045727A">
              <w:rPr>
                <w:noProof/>
                <w:webHidden/>
              </w:rPr>
              <w:tab/>
            </w:r>
            <w:r w:rsidR="0045727A">
              <w:rPr>
                <w:noProof/>
                <w:webHidden/>
              </w:rPr>
              <w:fldChar w:fldCharType="begin"/>
            </w:r>
            <w:r w:rsidR="0045727A">
              <w:rPr>
                <w:noProof/>
                <w:webHidden/>
              </w:rPr>
              <w:instrText xml:space="preserve"> PAGEREF _Toc12887337 \h </w:instrText>
            </w:r>
            <w:r w:rsidR="0045727A">
              <w:rPr>
                <w:noProof/>
                <w:webHidden/>
              </w:rPr>
            </w:r>
            <w:r w:rsidR="0045727A">
              <w:rPr>
                <w:noProof/>
                <w:webHidden/>
              </w:rPr>
              <w:fldChar w:fldCharType="separate"/>
            </w:r>
            <w:r w:rsidR="00CC6200">
              <w:rPr>
                <w:noProof/>
                <w:webHidden/>
              </w:rPr>
              <w:t>14</w:t>
            </w:r>
            <w:r w:rsidR="0045727A">
              <w:rPr>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38" w:history="1">
            <w:r w:rsidR="0045727A" w:rsidRPr="0045727A">
              <w:rPr>
                <w:rStyle w:val="Hyperlink"/>
                <w:b/>
                <w:noProof/>
              </w:rPr>
              <w:t>CHAPTER TWO</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_Toc12887338 \h </w:instrText>
            </w:r>
            <w:r w:rsidR="0045727A" w:rsidRPr="0045727A">
              <w:rPr>
                <w:b/>
                <w:noProof/>
                <w:webHidden/>
              </w:rPr>
            </w:r>
            <w:r w:rsidR="0045727A" w:rsidRPr="0045727A">
              <w:rPr>
                <w:b/>
                <w:noProof/>
                <w:webHidden/>
              </w:rPr>
              <w:fldChar w:fldCharType="separate"/>
            </w:r>
            <w:r w:rsidR="00CC6200">
              <w:rPr>
                <w:b/>
                <w:noProof/>
                <w:webHidden/>
              </w:rPr>
              <w:t>16</w:t>
            </w:r>
            <w:r w:rsidR="0045727A" w:rsidRPr="0045727A">
              <w:rPr>
                <w:b/>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39" w:history="1">
            <w:r w:rsidR="0045727A" w:rsidRPr="0045727A">
              <w:rPr>
                <w:rStyle w:val="Hyperlink"/>
                <w:b/>
                <w:noProof/>
              </w:rPr>
              <w:t>STUDY LITERATURE</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_Toc12887339 \h </w:instrText>
            </w:r>
            <w:r w:rsidR="0045727A" w:rsidRPr="0045727A">
              <w:rPr>
                <w:b/>
                <w:noProof/>
                <w:webHidden/>
              </w:rPr>
            </w:r>
            <w:r w:rsidR="0045727A" w:rsidRPr="0045727A">
              <w:rPr>
                <w:b/>
                <w:noProof/>
                <w:webHidden/>
              </w:rPr>
              <w:fldChar w:fldCharType="separate"/>
            </w:r>
            <w:r w:rsidR="00CC6200">
              <w:rPr>
                <w:b/>
                <w:noProof/>
                <w:webHidden/>
              </w:rPr>
              <w:t>16</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0" w:history="1">
            <w:r w:rsidR="0045727A" w:rsidRPr="00196D3D">
              <w:rPr>
                <w:rStyle w:val="Hyperlink"/>
                <w:noProof/>
              </w:rPr>
              <w:t>Introduction</w:t>
            </w:r>
            <w:r w:rsidR="0045727A">
              <w:rPr>
                <w:noProof/>
                <w:webHidden/>
              </w:rPr>
              <w:tab/>
            </w:r>
            <w:r w:rsidR="0045727A">
              <w:rPr>
                <w:noProof/>
                <w:webHidden/>
              </w:rPr>
              <w:fldChar w:fldCharType="begin"/>
            </w:r>
            <w:r w:rsidR="0045727A">
              <w:rPr>
                <w:noProof/>
                <w:webHidden/>
              </w:rPr>
              <w:instrText xml:space="preserve"> PAGEREF _Toc12887340 \h </w:instrText>
            </w:r>
            <w:r w:rsidR="0045727A">
              <w:rPr>
                <w:noProof/>
                <w:webHidden/>
              </w:rPr>
            </w:r>
            <w:r w:rsidR="0045727A">
              <w:rPr>
                <w:noProof/>
                <w:webHidden/>
              </w:rPr>
              <w:fldChar w:fldCharType="separate"/>
            </w:r>
            <w:r w:rsidR="00CC6200">
              <w:rPr>
                <w:noProof/>
                <w:webHidden/>
              </w:rPr>
              <w:t>16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1" w:history="1">
            <w:r w:rsidR="0045727A" w:rsidRPr="00196D3D">
              <w:rPr>
                <w:rStyle w:val="Hyperlink"/>
                <w:noProof/>
              </w:rPr>
              <w:t>Literature survey</w:t>
            </w:r>
            <w:r w:rsidR="0045727A">
              <w:rPr>
                <w:noProof/>
                <w:webHidden/>
              </w:rPr>
              <w:tab/>
            </w:r>
            <w:r w:rsidR="0045727A">
              <w:rPr>
                <w:noProof/>
                <w:webHidden/>
              </w:rPr>
              <w:fldChar w:fldCharType="begin"/>
            </w:r>
            <w:r w:rsidR="0045727A">
              <w:rPr>
                <w:noProof/>
                <w:webHidden/>
              </w:rPr>
              <w:instrText xml:space="preserve"> PAGEREF _Toc12887341 \h </w:instrText>
            </w:r>
            <w:r w:rsidR="0045727A">
              <w:rPr>
                <w:noProof/>
                <w:webHidden/>
              </w:rPr>
            </w:r>
            <w:r w:rsidR="0045727A">
              <w:rPr>
                <w:noProof/>
                <w:webHidden/>
              </w:rPr>
              <w:fldChar w:fldCharType="separate"/>
            </w:r>
            <w:r w:rsidR="00CC6200">
              <w:rPr>
                <w:noProof/>
                <w:webHidden/>
              </w:rPr>
              <w:t>16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2" w:history="1">
            <w:r w:rsidR="0045727A" w:rsidRPr="00196D3D">
              <w:rPr>
                <w:rStyle w:val="Hyperlink"/>
                <w:noProof/>
              </w:rPr>
              <w:t>Literature review</w:t>
            </w:r>
            <w:r w:rsidR="0045727A">
              <w:rPr>
                <w:noProof/>
                <w:webHidden/>
              </w:rPr>
              <w:tab/>
            </w:r>
            <w:r w:rsidR="0045727A">
              <w:rPr>
                <w:noProof/>
                <w:webHidden/>
              </w:rPr>
              <w:fldChar w:fldCharType="begin"/>
            </w:r>
            <w:r w:rsidR="0045727A">
              <w:rPr>
                <w:noProof/>
                <w:webHidden/>
              </w:rPr>
              <w:instrText xml:space="preserve"> PAGEREF _Toc12887342 \h </w:instrText>
            </w:r>
            <w:r w:rsidR="0045727A">
              <w:rPr>
                <w:noProof/>
                <w:webHidden/>
              </w:rPr>
            </w:r>
            <w:r w:rsidR="0045727A">
              <w:rPr>
                <w:noProof/>
                <w:webHidden/>
              </w:rPr>
              <w:fldChar w:fldCharType="separate"/>
            </w:r>
            <w:r w:rsidR="00CC6200">
              <w:rPr>
                <w:noProof/>
                <w:webHidden/>
              </w:rPr>
              <w:t>18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3" w:history="1">
            <w:r w:rsidR="0045727A" w:rsidRPr="00196D3D">
              <w:rPr>
                <w:rStyle w:val="Hyperlink"/>
                <w:noProof/>
              </w:rPr>
              <w:t>Theoretical review</w:t>
            </w:r>
            <w:r w:rsidR="0045727A">
              <w:rPr>
                <w:noProof/>
                <w:webHidden/>
              </w:rPr>
              <w:tab/>
            </w:r>
            <w:r w:rsidR="0045727A">
              <w:rPr>
                <w:noProof/>
                <w:webHidden/>
              </w:rPr>
              <w:fldChar w:fldCharType="begin"/>
            </w:r>
            <w:r w:rsidR="0045727A">
              <w:rPr>
                <w:noProof/>
                <w:webHidden/>
              </w:rPr>
              <w:instrText xml:space="preserve"> PAGEREF _Toc12887343 \h </w:instrText>
            </w:r>
            <w:r w:rsidR="0045727A">
              <w:rPr>
                <w:noProof/>
                <w:webHidden/>
              </w:rPr>
            </w:r>
            <w:r w:rsidR="0045727A">
              <w:rPr>
                <w:noProof/>
                <w:webHidden/>
              </w:rPr>
              <w:fldChar w:fldCharType="separate"/>
            </w:r>
            <w:r w:rsidR="00CC6200">
              <w:rPr>
                <w:noProof/>
                <w:webHidden/>
              </w:rPr>
              <w:t>18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4" w:history="1">
            <w:r w:rsidR="0045727A" w:rsidRPr="00196D3D">
              <w:rPr>
                <w:rStyle w:val="Hyperlink"/>
                <w:noProof/>
              </w:rPr>
              <w:t>Principal-Agent Theory</w:t>
            </w:r>
            <w:r w:rsidR="0045727A">
              <w:rPr>
                <w:noProof/>
                <w:webHidden/>
              </w:rPr>
              <w:tab/>
            </w:r>
            <w:r w:rsidR="0045727A">
              <w:rPr>
                <w:noProof/>
                <w:webHidden/>
              </w:rPr>
              <w:fldChar w:fldCharType="begin"/>
            </w:r>
            <w:r w:rsidR="0045727A">
              <w:rPr>
                <w:noProof/>
                <w:webHidden/>
              </w:rPr>
              <w:instrText xml:space="preserve"> PAGEREF _Toc12887344 \h </w:instrText>
            </w:r>
            <w:r w:rsidR="0045727A">
              <w:rPr>
                <w:noProof/>
                <w:webHidden/>
              </w:rPr>
            </w:r>
            <w:r w:rsidR="0045727A">
              <w:rPr>
                <w:noProof/>
                <w:webHidden/>
              </w:rPr>
              <w:fldChar w:fldCharType="separate"/>
            </w:r>
            <w:r w:rsidR="00CC6200">
              <w:rPr>
                <w:noProof/>
                <w:webHidden/>
              </w:rPr>
              <w:t>19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5" w:history="1">
            <w:r w:rsidR="0045727A" w:rsidRPr="00196D3D">
              <w:rPr>
                <w:rStyle w:val="Hyperlink"/>
                <w:noProof/>
              </w:rPr>
              <w:t>Tenets of Agency Theory</w:t>
            </w:r>
            <w:r w:rsidR="0045727A">
              <w:rPr>
                <w:noProof/>
                <w:webHidden/>
              </w:rPr>
              <w:tab/>
            </w:r>
            <w:r w:rsidR="0045727A">
              <w:rPr>
                <w:noProof/>
                <w:webHidden/>
              </w:rPr>
              <w:fldChar w:fldCharType="begin"/>
            </w:r>
            <w:r w:rsidR="0045727A">
              <w:rPr>
                <w:noProof/>
                <w:webHidden/>
              </w:rPr>
              <w:instrText xml:space="preserve"> PAGEREF _Toc12887345 \h </w:instrText>
            </w:r>
            <w:r w:rsidR="0045727A">
              <w:rPr>
                <w:noProof/>
                <w:webHidden/>
              </w:rPr>
            </w:r>
            <w:r w:rsidR="0045727A">
              <w:rPr>
                <w:noProof/>
                <w:webHidden/>
              </w:rPr>
              <w:fldChar w:fldCharType="separate"/>
            </w:r>
            <w:r w:rsidR="00CC6200">
              <w:rPr>
                <w:noProof/>
                <w:webHidden/>
              </w:rPr>
              <w:t>19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6" w:history="1">
            <w:r w:rsidR="0045727A" w:rsidRPr="00196D3D">
              <w:rPr>
                <w:rStyle w:val="Hyperlink"/>
                <w:noProof/>
              </w:rPr>
              <w:t>Stewardship Theory</w:t>
            </w:r>
            <w:r w:rsidR="0045727A">
              <w:rPr>
                <w:noProof/>
                <w:webHidden/>
              </w:rPr>
              <w:tab/>
            </w:r>
            <w:r w:rsidR="0045727A">
              <w:rPr>
                <w:noProof/>
                <w:webHidden/>
              </w:rPr>
              <w:fldChar w:fldCharType="begin"/>
            </w:r>
            <w:r w:rsidR="0045727A">
              <w:rPr>
                <w:noProof/>
                <w:webHidden/>
              </w:rPr>
              <w:instrText xml:space="preserve"> PAGEREF _Toc12887346 \h </w:instrText>
            </w:r>
            <w:r w:rsidR="0045727A">
              <w:rPr>
                <w:noProof/>
                <w:webHidden/>
              </w:rPr>
            </w:r>
            <w:r w:rsidR="0045727A">
              <w:rPr>
                <w:noProof/>
                <w:webHidden/>
              </w:rPr>
              <w:fldChar w:fldCharType="separate"/>
            </w:r>
            <w:r w:rsidR="00CC6200">
              <w:rPr>
                <w:noProof/>
                <w:webHidden/>
              </w:rPr>
              <w:t>20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7" w:history="1">
            <w:r w:rsidR="0045727A" w:rsidRPr="00196D3D">
              <w:rPr>
                <w:rStyle w:val="Hyperlink"/>
                <w:noProof/>
              </w:rPr>
              <w:t>Critical Accounting Theory (CAT)</w:t>
            </w:r>
            <w:r w:rsidR="0045727A">
              <w:rPr>
                <w:noProof/>
                <w:webHidden/>
              </w:rPr>
              <w:tab/>
            </w:r>
            <w:r w:rsidR="0045727A">
              <w:rPr>
                <w:noProof/>
                <w:webHidden/>
              </w:rPr>
              <w:fldChar w:fldCharType="begin"/>
            </w:r>
            <w:r w:rsidR="0045727A">
              <w:rPr>
                <w:noProof/>
                <w:webHidden/>
              </w:rPr>
              <w:instrText xml:space="preserve"> PAGEREF _Toc12887347 \h </w:instrText>
            </w:r>
            <w:r w:rsidR="0045727A">
              <w:rPr>
                <w:noProof/>
                <w:webHidden/>
              </w:rPr>
            </w:r>
            <w:r w:rsidR="0045727A">
              <w:rPr>
                <w:noProof/>
                <w:webHidden/>
              </w:rPr>
              <w:fldChar w:fldCharType="separate"/>
            </w:r>
            <w:r w:rsidR="00CC6200">
              <w:rPr>
                <w:noProof/>
                <w:webHidden/>
              </w:rPr>
              <w:t>21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8" w:history="1">
            <w:r w:rsidR="0045727A" w:rsidRPr="00196D3D">
              <w:rPr>
                <w:rStyle w:val="Hyperlink"/>
                <w:noProof/>
              </w:rPr>
              <w:t>Dogma of Critical Accounting Theory</w:t>
            </w:r>
            <w:r w:rsidR="0045727A">
              <w:rPr>
                <w:noProof/>
                <w:webHidden/>
              </w:rPr>
              <w:tab/>
            </w:r>
            <w:r w:rsidR="0045727A">
              <w:rPr>
                <w:noProof/>
                <w:webHidden/>
              </w:rPr>
              <w:fldChar w:fldCharType="begin"/>
            </w:r>
            <w:r w:rsidR="0045727A">
              <w:rPr>
                <w:noProof/>
                <w:webHidden/>
              </w:rPr>
              <w:instrText xml:space="preserve"> PAGEREF _Toc12887348 \h </w:instrText>
            </w:r>
            <w:r w:rsidR="0045727A">
              <w:rPr>
                <w:noProof/>
                <w:webHidden/>
              </w:rPr>
            </w:r>
            <w:r w:rsidR="0045727A">
              <w:rPr>
                <w:noProof/>
                <w:webHidden/>
              </w:rPr>
              <w:fldChar w:fldCharType="separate"/>
            </w:r>
            <w:r w:rsidR="00CC6200">
              <w:rPr>
                <w:noProof/>
                <w:webHidden/>
              </w:rPr>
              <w:t>21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49" w:history="1">
            <w:r w:rsidR="0045727A" w:rsidRPr="00196D3D">
              <w:rPr>
                <w:rStyle w:val="Hyperlink"/>
                <w:noProof/>
              </w:rPr>
              <w:t>Resource Mobilization Theory</w:t>
            </w:r>
            <w:r w:rsidR="0045727A">
              <w:rPr>
                <w:noProof/>
                <w:webHidden/>
              </w:rPr>
              <w:tab/>
            </w:r>
            <w:r w:rsidR="0045727A">
              <w:rPr>
                <w:noProof/>
                <w:webHidden/>
              </w:rPr>
              <w:fldChar w:fldCharType="begin"/>
            </w:r>
            <w:r w:rsidR="0045727A">
              <w:rPr>
                <w:noProof/>
                <w:webHidden/>
              </w:rPr>
              <w:instrText xml:space="preserve"> PAGEREF _Toc12887349 \h </w:instrText>
            </w:r>
            <w:r w:rsidR="0045727A">
              <w:rPr>
                <w:noProof/>
                <w:webHidden/>
              </w:rPr>
            </w:r>
            <w:r w:rsidR="0045727A">
              <w:rPr>
                <w:noProof/>
                <w:webHidden/>
              </w:rPr>
              <w:fldChar w:fldCharType="separate"/>
            </w:r>
            <w:r w:rsidR="00CC6200">
              <w:rPr>
                <w:noProof/>
                <w:webHidden/>
              </w:rPr>
              <w:t>22</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0" w:history="1">
            <w:r w:rsidR="0045727A" w:rsidRPr="00196D3D">
              <w:rPr>
                <w:rStyle w:val="Hyperlink"/>
                <w:noProof/>
              </w:rPr>
              <w:t>Fraud Theory/ Differential Association Theory</w:t>
            </w:r>
            <w:r w:rsidR="0045727A">
              <w:rPr>
                <w:noProof/>
                <w:webHidden/>
              </w:rPr>
              <w:tab/>
            </w:r>
            <w:r w:rsidR="0045727A">
              <w:rPr>
                <w:noProof/>
                <w:webHidden/>
              </w:rPr>
              <w:fldChar w:fldCharType="begin"/>
            </w:r>
            <w:r w:rsidR="0045727A">
              <w:rPr>
                <w:noProof/>
                <w:webHidden/>
              </w:rPr>
              <w:instrText xml:space="preserve"> PAGEREF _Toc12887350 \h </w:instrText>
            </w:r>
            <w:r w:rsidR="0045727A">
              <w:rPr>
                <w:noProof/>
                <w:webHidden/>
              </w:rPr>
            </w:r>
            <w:r w:rsidR="0045727A">
              <w:rPr>
                <w:noProof/>
                <w:webHidden/>
              </w:rPr>
              <w:fldChar w:fldCharType="separate"/>
            </w:r>
            <w:r w:rsidR="00CC6200">
              <w:rPr>
                <w:noProof/>
                <w:webHidden/>
              </w:rPr>
              <w:t>23</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1" w:history="1">
            <w:r w:rsidR="0045727A" w:rsidRPr="00196D3D">
              <w:rPr>
                <w:rStyle w:val="Hyperlink"/>
                <w:noProof/>
              </w:rPr>
              <w:t>Non-governmental organizations (NGOs)</w:t>
            </w:r>
            <w:r w:rsidR="0045727A">
              <w:rPr>
                <w:noProof/>
                <w:webHidden/>
              </w:rPr>
              <w:tab/>
            </w:r>
            <w:r w:rsidR="0045727A">
              <w:rPr>
                <w:noProof/>
                <w:webHidden/>
              </w:rPr>
              <w:fldChar w:fldCharType="begin"/>
            </w:r>
            <w:r w:rsidR="0045727A">
              <w:rPr>
                <w:noProof/>
                <w:webHidden/>
              </w:rPr>
              <w:instrText xml:space="preserve"> PAGEREF _Toc12887351 \h </w:instrText>
            </w:r>
            <w:r w:rsidR="0045727A">
              <w:rPr>
                <w:noProof/>
                <w:webHidden/>
              </w:rPr>
            </w:r>
            <w:r w:rsidR="0045727A">
              <w:rPr>
                <w:noProof/>
                <w:webHidden/>
              </w:rPr>
              <w:fldChar w:fldCharType="separate"/>
            </w:r>
            <w:r w:rsidR="00CC6200">
              <w:rPr>
                <w:noProof/>
                <w:webHidden/>
              </w:rPr>
              <w:t>24</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2" w:history="1">
            <w:r w:rsidR="0045727A" w:rsidRPr="00196D3D">
              <w:rPr>
                <w:rStyle w:val="Hyperlink"/>
                <w:noProof/>
              </w:rPr>
              <w:t>Financial Accountability</w:t>
            </w:r>
            <w:r w:rsidR="0045727A">
              <w:rPr>
                <w:noProof/>
                <w:webHidden/>
              </w:rPr>
              <w:tab/>
            </w:r>
            <w:r w:rsidR="0045727A">
              <w:rPr>
                <w:noProof/>
                <w:webHidden/>
              </w:rPr>
              <w:fldChar w:fldCharType="begin"/>
            </w:r>
            <w:r w:rsidR="0045727A">
              <w:rPr>
                <w:noProof/>
                <w:webHidden/>
              </w:rPr>
              <w:instrText xml:space="preserve"> PAGEREF _Toc12887352 \h </w:instrText>
            </w:r>
            <w:r w:rsidR="0045727A">
              <w:rPr>
                <w:noProof/>
                <w:webHidden/>
              </w:rPr>
            </w:r>
            <w:r w:rsidR="0045727A">
              <w:rPr>
                <w:noProof/>
                <w:webHidden/>
              </w:rPr>
              <w:fldChar w:fldCharType="separate"/>
            </w:r>
            <w:r w:rsidR="00CC6200">
              <w:rPr>
                <w:noProof/>
                <w:webHidden/>
              </w:rPr>
              <w:t>26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3" w:history="1">
            <w:r w:rsidR="0045727A" w:rsidRPr="00196D3D">
              <w:rPr>
                <w:rStyle w:val="Hyperlink"/>
                <w:noProof/>
              </w:rPr>
              <w:t>Compliance</w:t>
            </w:r>
            <w:r w:rsidR="0045727A">
              <w:rPr>
                <w:noProof/>
                <w:webHidden/>
              </w:rPr>
              <w:tab/>
            </w:r>
            <w:r w:rsidR="0045727A">
              <w:rPr>
                <w:noProof/>
                <w:webHidden/>
              </w:rPr>
              <w:fldChar w:fldCharType="begin"/>
            </w:r>
            <w:r w:rsidR="0045727A">
              <w:rPr>
                <w:noProof/>
                <w:webHidden/>
              </w:rPr>
              <w:instrText xml:space="preserve"> PAGEREF _Toc12887353 \h </w:instrText>
            </w:r>
            <w:r w:rsidR="0045727A">
              <w:rPr>
                <w:noProof/>
                <w:webHidden/>
              </w:rPr>
            </w:r>
            <w:r w:rsidR="0045727A">
              <w:rPr>
                <w:noProof/>
                <w:webHidden/>
              </w:rPr>
              <w:fldChar w:fldCharType="separate"/>
            </w:r>
            <w:r w:rsidR="00CC6200">
              <w:rPr>
                <w:noProof/>
                <w:webHidden/>
              </w:rPr>
              <w:t>27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4" w:history="1">
            <w:r w:rsidR="0045727A" w:rsidRPr="00196D3D">
              <w:rPr>
                <w:rStyle w:val="Hyperlink"/>
                <w:noProof/>
              </w:rPr>
              <w:t>Transparency</w:t>
            </w:r>
            <w:r w:rsidR="0045727A">
              <w:rPr>
                <w:noProof/>
                <w:webHidden/>
              </w:rPr>
              <w:tab/>
            </w:r>
            <w:r w:rsidR="0045727A">
              <w:rPr>
                <w:noProof/>
                <w:webHidden/>
              </w:rPr>
              <w:fldChar w:fldCharType="begin"/>
            </w:r>
            <w:r w:rsidR="0045727A">
              <w:rPr>
                <w:noProof/>
                <w:webHidden/>
              </w:rPr>
              <w:instrText xml:space="preserve"> PAGEREF _Toc12887354 \h </w:instrText>
            </w:r>
            <w:r w:rsidR="0045727A">
              <w:rPr>
                <w:noProof/>
                <w:webHidden/>
              </w:rPr>
            </w:r>
            <w:r w:rsidR="0045727A">
              <w:rPr>
                <w:noProof/>
                <w:webHidden/>
              </w:rPr>
              <w:fldChar w:fldCharType="separate"/>
            </w:r>
            <w:r w:rsidR="00CC6200">
              <w:rPr>
                <w:noProof/>
                <w:webHidden/>
              </w:rPr>
              <w:t>29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5" w:history="1">
            <w:r w:rsidR="0045727A" w:rsidRPr="00196D3D">
              <w:rPr>
                <w:rStyle w:val="Hyperlink"/>
                <w:noProof/>
              </w:rPr>
              <w:t>Enforcement</w:t>
            </w:r>
            <w:r w:rsidR="0045727A">
              <w:rPr>
                <w:noProof/>
                <w:webHidden/>
              </w:rPr>
              <w:tab/>
            </w:r>
            <w:r w:rsidR="0045727A">
              <w:rPr>
                <w:noProof/>
                <w:webHidden/>
              </w:rPr>
              <w:fldChar w:fldCharType="begin"/>
            </w:r>
            <w:r w:rsidR="0045727A">
              <w:rPr>
                <w:noProof/>
                <w:webHidden/>
              </w:rPr>
              <w:instrText xml:space="preserve"> PAGEREF _Toc12887355 \h </w:instrText>
            </w:r>
            <w:r w:rsidR="0045727A">
              <w:rPr>
                <w:noProof/>
                <w:webHidden/>
              </w:rPr>
            </w:r>
            <w:r w:rsidR="0045727A">
              <w:rPr>
                <w:noProof/>
                <w:webHidden/>
              </w:rPr>
              <w:fldChar w:fldCharType="separate"/>
            </w:r>
            <w:r w:rsidR="00CC6200">
              <w:rPr>
                <w:noProof/>
                <w:webHidden/>
              </w:rPr>
              <w:t>33</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56" w:history="1">
            <w:r w:rsidR="0045727A" w:rsidRPr="00196D3D">
              <w:rPr>
                <w:rStyle w:val="Hyperlink"/>
                <w:noProof/>
              </w:rPr>
              <w:t>Conceptual framework</w:t>
            </w:r>
            <w:r w:rsidR="0045727A">
              <w:rPr>
                <w:noProof/>
                <w:webHidden/>
              </w:rPr>
              <w:tab/>
            </w:r>
            <w:r w:rsidR="0045727A">
              <w:rPr>
                <w:noProof/>
                <w:webHidden/>
              </w:rPr>
              <w:fldChar w:fldCharType="begin"/>
            </w:r>
            <w:r w:rsidR="0045727A">
              <w:rPr>
                <w:noProof/>
                <w:webHidden/>
              </w:rPr>
              <w:instrText xml:space="preserve"> PAGEREF _Toc12887356 \h </w:instrText>
            </w:r>
            <w:r w:rsidR="0045727A">
              <w:rPr>
                <w:noProof/>
                <w:webHidden/>
              </w:rPr>
            </w:r>
            <w:r w:rsidR="0045727A">
              <w:rPr>
                <w:noProof/>
                <w:webHidden/>
              </w:rPr>
              <w:fldChar w:fldCharType="separate"/>
            </w:r>
            <w:r w:rsidR="00CC6200">
              <w:rPr>
                <w:noProof/>
                <w:webHidden/>
              </w:rPr>
              <w:t>35</w:t>
            </w:r>
            <w:r w:rsidR="0045727A">
              <w:rPr>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58" w:history="1">
            <w:r w:rsidR="0045727A" w:rsidRPr="0045727A">
              <w:rPr>
                <w:rStyle w:val="Hyperlink"/>
                <w:b/>
                <w:noProof/>
              </w:rPr>
              <w:t>CHAPTER THREE</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_Toc12887358 \h </w:instrText>
            </w:r>
            <w:r w:rsidR="0045727A" w:rsidRPr="0045727A">
              <w:rPr>
                <w:b/>
                <w:noProof/>
                <w:webHidden/>
              </w:rPr>
            </w:r>
            <w:r w:rsidR="0045727A" w:rsidRPr="0045727A">
              <w:rPr>
                <w:b/>
                <w:noProof/>
                <w:webHidden/>
              </w:rPr>
              <w:fldChar w:fldCharType="separate"/>
            </w:r>
            <w:r w:rsidR="00CC6200">
              <w:rPr>
                <w:b/>
                <w:noProof/>
                <w:webHidden/>
              </w:rPr>
              <w:t>37</w:t>
            </w:r>
            <w:r w:rsidR="0045727A" w:rsidRPr="0045727A">
              <w:rPr>
                <w:b/>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59" w:history="1">
            <w:r w:rsidR="0045727A" w:rsidRPr="0045727A">
              <w:rPr>
                <w:rStyle w:val="Hyperlink"/>
                <w:b/>
                <w:noProof/>
              </w:rPr>
              <w:t>METHODOLOGY</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_Toc12887359 \h </w:instrText>
            </w:r>
            <w:r w:rsidR="0045727A" w:rsidRPr="0045727A">
              <w:rPr>
                <w:b/>
                <w:noProof/>
                <w:webHidden/>
              </w:rPr>
            </w:r>
            <w:r w:rsidR="0045727A" w:rsidRPr="0045727A">
              <w:rPr>
                <w:b/>
                <w:noProof/>
                <w:webHidden/>
              </w:rPr>
              <w:fldChar w:fldCharType="separate"/>
            </w:r>
            <w:r w:rsidR="00CC6200">
              <w:rPr>
                <w:b/>
                <w:noProof/>
                <w:webHidden/>
              </w:rPr>
              <w:t>37</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0" w:history="1">
            <w:r w:rsidR="0045727A" w:rsidRPr="00196D3D">
              <w:rPr>
                <w:rStyle w:val="Hyperlink"/>
                <w:noProof/>
              </w:rPr>
              <w:t>Introduction</w:t>
            </w:r>
            <w:r w:rsidR="0045727A">
              <w:rPr>
                <w:noProof/>
                <w:webHidden/>
              </w:rPr>
              <w:tab/>
            </w:r>
            <w:r w:rsidR="0045727A">
              <w:rPr>
                <w:noProof/>
                <w:webHidden/>
              </w:rPr>
              <w:fldChar w:fldCharType="begin"/>
            </w:r>
            <w:r w:rsidR="0045727A">
              <w:rPr>
                <w:noProof/>
                <w:webHidden/>
              </w:rPr>
              <w:instrText xml:space="preserve"> PAGEREF _Toc12887360 \h </w:instrText>
            </w:r>
            <w:r w:rsidR="0045727A">
              <w:rPr>
                <w:noProof/>
                <w:webHidden/>
              </w:rPr>
            </w:r>
            <w:r w:rsidR="0045727A">
              <w:rPr>
                <w:noProof/>
                <w:webHidden/>
              </w:rPr>
              <w:fldChar w:fldCharType="separate"/>
            </w:r>
            <w:r w:rsidR="00CC6200">
              <w:rPr>
                <w:noProof/>
                <w:webHidden/>
              </w:rPr>
              <w:t>37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1" w:history="1">
            <w:r w:rsidR="0045727A" w:rsidRPr="00196D3D">
              <w:rPr>
                <w:rStyle w:val="Hyperlink"/>
                <w:noProof/>
              </w:rPr>
              <w:t>Research design</w:t>
            </w:r>
            <w:r w:rsidR="0045727A">
              <w:rPr>
                <w:noProof/>
                <w:webHidden/>
              </w:rPr>
              <w:tab/>
            </w:r>
            <w:r w:rsidR="0045727A">
              <w:rPr>
                <w:noProof/>
                <w:webHidden/>
              </w:rPr>
              <w:fldChar w:fldCharType="begin"/>
            </w:r>
            <w:r w:rsidR="0045727A">
              <w:rPr>
                <w:noProof/>
                <w:webHidden/>
              </w:rPr>
              <w:instrText xml:space="preserve"> PAGEREF _Toc12887361 \h </w:instrText>
            </w:r>
            <w:r w:rsidR="0045727A">
              <w:rPr>
                <w:noProof/>
                <w:webHidden/>
              </w:rPr>
            </w:r>
            <w:r w:rsidR="0045727A">
              <w:rPr>
                <w:noProof/>
                <w:webHidden/>
              </w:rPr>
              <w:fldChar w:fldCharType="separate"/>
            </w:r>
            <w:r w:rsidR="00CC6200">
              <w:rPr>
                <w:noProof/>
                <w:webHidden/>
              </w:rPr>
              <w:t>37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2" w:history="1">
            <w:r w:rsidR="0045727A" w:rsidRPr="00196D3D">
              <w:rPr>
                <w:rStyle w:val="Hyperlink"/>
                <w:noProof/>
              </w:rPr>
              <w:t>Research approach</w:t>
            </w:r>
            <w:r w:rsidR="0045727A">
              <w:rPr>
                <w:noProof/>
                <w:webHidden/>
              </w:rPr>
              <w:tab/>
            </w:r>
            <w:r w:rsidR="0045727A">
              <w:rPr>
                <w:noProof/>
                <w:webHidden/>
              </w:rPr>
              <w:fldChar w:fldCharType="begin"/>
            </w:r>
            <w:r w:rsidR="0045727A">
              <w:rPr>
                <w:noProof/>
                <w:webHidden/>
              </w:rPr>
              <w:instrText xml:space="preserve"> PAGEREF _Toc12887362 \h </w:instrText>
            </w:r>
            <w:r w:rsidR="0045727A">
              <w:rPr>
                <w:noProof/>
                <w:webHidden/>
              </w:rPr>
            </w:r>
            <w:r w:rsidR="0045727A">
              <w:rPr>
                <w:noProof/>
                <w:webHidden/>
              </w:rPr>
              <w:fldChar w:fldCharType="separate"/>
            </w:r>
            <w:r w:rsidR="00CC6200">
              <w:rPr>
                <w:noProof/>
                <w:webHidden/>
              </w:rPr>
              <w:t>37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3" w:history="1">
            <w:r w:rsidR="0045727A" w:rsidRPr="00196D3D">
              <w:rPr>
                <w:rStyle w:val="Hyperlink"/>
                <w:noProof/>
              </w:rPr>
              <w:t>Research strategy</w:t>
            </w:r>
            <w:r w:rsidR="0045727A">
              <w:rPr>
                <w:noProof/>
                <w:webHidden/>
              </w:rPr>
              <w:tab/>
            </w:r>
            <w:r w:rsidR="0045727A">
              <w:rPr>
                <w:noProof/>
                <w:webHidden/>
              </w:rPr>
              <w:fldChar w:fldCharType="begin"/>
            </w:r>
            <w:r w:rsidR="0045727A">
              <w:rPr>
                <w:noProof/>
                <w:webHidden/>
              </w:rPr>
              <w:instrText xml:space="preserve"> PAGEREF _Toc12887363 \h </w:instrText>
            </w:r>
            <w:r w:rsidR="0045727A">
              <w:rPr>
                <w:noProof/>
                <w:webHidden/>
              </w:rPr>
            </w:r>
            <w:r w:rsidR="0045727A">
              <w:rPr>
                <w:noProof/>
                <w:webHidden/>
              </w:rPr>
              <w:fldChar w:fldCharType="separate"/>
            </w:r>
            <w:r w:rsidR="00CC6200">
              <w:rPr>
                <w:noProof/>
                <w:webHidden/>
              </w:rPr>
              <w:t>38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4" w:history="1">
            <w:r w:rsidR="0045727A" w:rsidRPr="00196D3D">
              <w:rPr>
                <w:rStyle w:val="Hyperlink"/>
                <w:noProof/>
              </w:rPr>
              <w:t>Research duration</w:t>
            </w:r>
            <w:r w:rsidR="0045727A">
              <w:rPr>
                <w:noProof/>
                <w:webHidden/>
              </w:rPr>
              <w:tab/>
            </w:r>
            <w:r w:rsidR="0045727A">
              <w:rPr>
                <w:noProof/>
                <w:webHidden/>
              </w:rPr>
              <w:fldChar w:fldCharType="begin"/>
            </w:r>
            <w:r w:rsidR="0045727A">
              <w:rPr>
                <w:noProof/>
                <w:webHidden/>
              </w:rPr>
              <w:instrText xml:space="preserve"> PAGEREF _Toc12887364 \h </w:instrText>
            </w:r>
            <w:r w:rsidR="0045727A">
              <w:rPr>
                <w:noProof/>
                <w:webHidden/>
              </w:rPr>
            </w:r>
            <w:r w:rsidR="0045727A">
              <w:rPr>
                <w:noProof/>
                <w:webHidden/>
              </w:rPr>
              <w:fldChar w:fldCharType="separate"/>
            </w:r>
            <w:r w:rsidR="00CC6200">
              <w:rPr>
                <w:noProof/>
                <w:webHidden/>
              </w:rPr>
              <w:t>38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5" w:history="1">
            <w:r w:rsidR="0045727A" w:rsidRPr="00196D3D">
              <w:rPr>
                <w:rStyle w:val="Hyperlink"/>
                <w:noProof/>
              </w:rPr>
              <w:t>Research classification</w:t>
            </w:r>
            <w:r w:rsidR="0045727A">
              <w:rPr>
                <w:noProof/>
                <w:webHidden/>
              </w:rPr>
              <w:tab/>
            </w:r>
            <w:r w:rsidR="0045727A">
              <w:rPr>
                <w:noProof/>
                <w:webHidden/>
              </w:rPr>
              <w:fldChar w:fldCharType="begin"/>
            </w:r>
            <w:r w:rsidR="0045727A">
              <w:rPr>
                <w:noProof/>
                <w:webHidden/>
              </w:rPr>
              <w:instrText xml:space="preserve"> PAGEREF _Toc12887365 \h </w:instrText>
            </w:r>
            <w:r w:rsidR="0045727A">
              <w:rPr>
                <w:noProof/>
                <w:webHidden/>
              </w:rPr>
            </w:r>
            <w:r w:rsidR="0045727A">
              <w:rPr>
                <w:noProof/>
                <w:webHidden/>
              </w:rPr>
              <w:fldChar w:fldCharType="separate"/>
            </w:r>
            <w:r w:rsidR="00CC6200">
              <w:rPr>
                <w:noProof/>
                <w:webHidden/>
              </w:rPr>
              <w:t>38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6" w:history="1">
            <w:r w:rsidR="0045727A" w:rsidRPr="00196D3D">
              <w:rPr>
                <w:rStyle w:val="Hyperlink"/>
                <w:noProof/>
              </w:rPr>
              <w:t>Data collection</w:t>
            </w:r>
            <w:r w:rsidR="0045727A">
              <w:rPr>
                <w:noProof/>
                <w:webHidden/>
              </w:rPr>
              <w:tab/>
            </w:r>
            <w:r w:rsidR="0045727A">
              <w:rPr>
                <w:noProof/>
                <w:webHidden/>
              </w:rPr>
              <w:fldChar w:fldCharType="begin"/>
            </w:r>
            <w:r w:rsidR="0045727A">
              <w:rPr>
                <w:noProof/>
                <w:webHidden/>
              </w:rPr>
              <w:instrText xml:space="preserve"> PAGEREF _Toc12887366 \h </w:instrText>
            </w:r>
            <w:r w:rsidR="0045727A">
              <w:rPr>
                <w:noProof/>
                <w:webHidden/>
              </w:rPr>
            </w:r>
            <w:r w:rsidR="0045727A">
              <w:rPr>
                <w:noProof/>
                <w:webHidden/>
              </w:rPr>
              <w:fldChar w:fldCharType="separate"/>
            </w:r>
            <w:r w:rsidR="00CC6200">
              <w:rPr>
                <w:noProof/>
                <w:webHidden/>
              </w:rPr>
              <w:t>39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7" w:history="1">
            <w:r w:rsidR="0045727A" w:rsidRPr="00196D3D">
              <w:rPr>
                <w:rStyle w:val="Hyperlink"/>
                <w:noProof/>
              </w:rPr>
              <w:t>Study Population</w:t>
            </w:r>
            <w:r w:rsidR="0045727A">
              <w:rPr>
                <w:noProof/>
                <w:webHidden/>
              </w:rPr>
              <w:tab/>
            </w:r>
            <w:r w:rsidR="0045727A">
              <w:rPr>
                <w:noProof/>
                <w:webHidden/>
              </w:rPr>
              <w:fldChar w:fldCharType="begin"/>
            </w:r>
            <w:r w:rsidR="0045727A">
              <w:rPr>
                <w:noProof/>
                <w:webHidden/>
              </w:rPr>
              <w:instrText xml:space="preserve"> PAGEREF _Toc12887367 \h </w:instrText>
            </w:r>
            <w:r w:rsidR="0045727A">
              <w:rPr>
                <w:noProof/>
                <w:webHidden/>
              </w:rPr>
            </w:r>
            <w:r w:rsidR="0045727A">
              <w:rPr>
                <w:noProof/>
                <w:webHidden/>
              </w:rPr>
              <w:fldChar w:fldCharType="separate"/>
            </w:r>
            <w:r w:rsidR="00CC6200">
              <w:rPr>
                <w:noProof/>
                <w:webHidden/>
              </w:rPr>
              <w:t>39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68" w:history="1">
            <w:r w:rsidR="0045727A" w:rsidRPr="00196D3D">
              <w:rPr>
                <w:rStyle w:val="Hyperlink"/>
                <w:noProof/>
              </w:rPr>
              <w:t>Sample size and selection method</w:t>
            </w:r>
            <w:r w:rsidR="0045727A">
              <w:rPr>
                <w:noProof/>
                <w:webHidden/>
              </w:rPr>
              <w:tab/>
            </w:r>
            <w:r w:rsidR="0045727A">
              <w:rPr>
                <w:noProof/>
                <w:webHidden/>
              </w:rPr>
              <w:fldChar w:fldCharType="begin"/>
            </w:r>
            <w:r w:rsidR="0045727A">
              <w:rPr>
                <w:noProof/>
                <w:webHidden/>
              </w:rPr>
              <w:instrText xml:space="preserve"> PAGEREF _Toc12887368 \h </w:instrText>
            </w:r>
            <w:r w:rsidR="0045727A">
              <w:rPr>
                <w:noProof/>
                <w:webHidden/>
              </w:rPr>
            </w:r>
            <w:r w:rsidR="0045727A">
              <w:rPr>
                <w:noProof/>
                <w:webHidden/>
              </w:rPr>
              <w:fldChar w:fldCharType="separate"/>
            </w:r>
            <w:r w:rsidR="00CC6200">
              <w:rPr>
                <w:noProof/>
                <w:webHidden/>
              </w:rPr>
              <w:t>39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70" w:history="1">
            <w:r w:rsidR="0045727A" w:rsidRPr="00196D3D">
              <w:rPr>
                <w:rStyle w:val="Hyperlink"/>
                <w:noProof/>
              </w:rPr>
              <w:t>Background information of respondents</w:t>
            </w:r>
            <w:r w:rsidR="0045727A">
              <w:rPr>
                <w:noProof/>
                <w:webHidden/>
              </w:rPr>
              <w:tab/>
            </w:r>
            <w:r w:rsidR="0045727A">
              <w:rPr>
                <w:noProof/>
                <w:webHidden/>
              </w:rPr>
              <w:fldChar w:fldCharType="begin"/>
            </w:r>
            <w:r w:rsidR="0045727A">
              <w:rPr>
                <w:noProof/>
                <w:webHidden/>
              </w:rPr>
              <w:instrText xml:space="preserve"> PAGEREF _Toc12887370 \h </w:instrText>
            </w:r>
            <w:r w:rsidR="0045727A">
              <w:rPr>
                <w:noProof/>
                <w:webHidden/>
              </w:rPr>
            </w:r>
            <w:r w:rsidR="0045727A">
              <w:rPr>
                <w:noProof/>
                <w:webHidden/>
              </w:rPr>
              <w:fldChar w:fldCharType="separate"/>
            </w:r>
            <w:r w:rsidR="00CC6200">
              <w:rPr>
                <w:noProof/>
                <w:webHidden/>
              </w:rPr>
              <w:t>41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71" w:history="1">
            <w:r w:rsidR="0045727A" w:rsidRPr="00196D3D">
              <w:rPr>
                <w:rStyle w:val="Hyperlink"/>
                <w:noProof/>
              </w:rPr>
              <w:t>Gender of respondents</w:t>
            </w:r>
            <w:r w:rsidR="0045727A">
              <w:rPr>
                <w:noProof/>
                <w:webHidden/>
              </w:rPr>
              <w:tab/>
            </w:r>
            <w:r w:rsidR="0045727A">
              <w:rPr>
                <w:noProof/>
                <w:webHidden/>
              </w:rPr>
              <w:fldChar w:fldCharType="begin"/>
            </w:r>
            <w:r w:rsidR="0045727A">
              <w:rPr>
                <w:noProof/>
                <w:webHidden/>
              </w:rPr>
              <w:instrText xml:space="preserve"> PAGEREF _Toc12887371 \h </w:instrText>
            </w:r>
            <w:r w:rsidR="0045727A">
              <w:rPr>
                <w:noProof/>
                <w:webHidden/>
              </w:rPr>
            </w:r>
            <w:r w:rsidR="0045727A">
              <w:rPr>
                <w:noProof/>
                <w:webHidden/>
              </w:rPr>
              <w:fldChar w:fldCharType="separate"/>
            </w:r>
            <w:r w:rsidR="00CC6200">
              <w:rPr>
                <w:noProof/>
                <w:webHidden/>
              </w:rPr>
              <w:t>41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73" w:history="1">
            <w:r w:rsidR="0045727A" w:rsidRPr="00196D3D">
              <w:rPr>
                <w:rStyle w:val="Hyperlink"/>
                <w:noProof/>
              </w:rPr>
              <w:t>Age group of respondents</w:t>
            </w:r>
            <w:r w:rsidR="0045727A">
              <w:rPr>
                <w:noProof/>
                <w:webHidden/>
              </w:rPr>
              <w:tab/>
            </w:r>
            <w:r w:rsidR="0045727A">
              <w:rPr>
                <w:noProof/>
                <w:webHidden/>
              </w:rPr>
              <w:fldChar w:fldCharType="begin"/>
            </w:r>
            <w:r w:rsidR="0045727A">
              <w:rPr>
                <w:noProof/>
                <w:webHidden/>
              </w:rPr>
              <w:instrText xml:space="preserve"> PAGEREF _Toc12887373 \h </w:instrText>
            </w:r>
            <w:r w:rsidR="0045727A">
              <w:rPr>
                <w:noProof/>
                <w:webHidden/>
              </w:rPr>
            </w:r>
            <w:r w:rsidR="0045727A">
              <w:rPr>
                <w:noProof/>
                <w:webHidden/>
              </w:rPr>
              <w:fldChar w:fldCharType="separate"/>
            </w:r>
            <w:r w:rsidR="00CC6200">
              <w:rPr>
                <w:noProof/>
                <w:webHidden/>
              </w:rPr>
              <w:t>41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75" w:history="1">
            <w:r w:rsidR="0045727A" w:rsidRPr="00196D3D">
              <w:rPr>
                <w:rStyle w:val="Hyperlink"/>
                <w:noProof/>
              </w:rPr>
              <w:t>Number of years served in Medical Teams International</w:t>
            </w:r>
            <w:r w:rsidR="0045727A">
              <w:rPr>
                <w:noProof/>
                <w:webHidden/>
              </w:rPr>
              <w:tab/>
            </w:r>
            <w:r w:rsidR="0045727A">
              <w:rPr>
                <w:noProof/>
                <w:webHidden/>
              </w:rPr>
              <w:fldChar w:fldCharType="begin"/>
            </w:r>
            <w:r w:rsidR="0045727A">
              <w:rPr>
                <w:noProof/>
                <w:webHidden/>
              </w:rPr>
              <w:instrText xml:space="preserve"> PAGEREF _Toc12887375 \h </w:instrText>
            </w:r>
            <w:r w:rsidR="0045727A">
              <w:rPr>
                <w:noProof/>
                <w:webHidden/>
              </w:rPr>
            </w:r>
            <w:r w:rsidR="0045727A">
              <w:rPr>
                <w:noProof/>
                <w:webHidden/>
              </w:rPr>
              <w:fldChar w:fldCharType="separate"/>
            </w:r>
            <w:r w:rsidR="00CC6200">
              <w:rPr>
                <w:noProof/>
                <w:webHidden/>
              </w:rPr>
              <w:t>42</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77" w:history="1">
            <w:r w:rsidR="0045727A" w:rsidRPr="00196D3D">
              <w:rPr>
                <w:rStyle w:val="Hyperlink"/>
                <w:noProof/>
              </w:rPr>
              <w:t>Highest level of education</w:t>
            </w:r>
            <w:r w:rsidR="0045727A">
              <w:rPr>
                <w:noProof/>
                <w:webHidden/>
              </w:rPr>
              <w:tab/>
            </w:r>
            <w:r w:rsidR="0045727A">
              <w:rPr>
                <w:noProof/>
                <w:webHidden/>
              </w:rPr>
              <w:fldChar w:fldCharType="begin"/>
            </w:r>
            <w:r w:rsidR="0045727A">
              <w:rPr>
                <w:noProof/>
                <w:webHidden/>
              </w:rPr>
              <w:instrText xml:space="preserve"> PAGEREF _Toc12887377 \h </w:instrText>
            </w:r>
            <w:r w:rsidR="0045727A">
              <w:rPr>
                <w:noProof/>
                <w:webHidden/>
              </w:rPr>
            </w:r>
            <w:r w:rsidR="0045727A">
              <w:rPr>
                <w:noProof/>
                <w:webHidden/>
              </w:rPr>
              <w:fldChar w:fldCharType="separate"/>
            </w:r>
            <w:r w:rsidR="00CC6200">
              <w:rPr>
                <w:noProof/>
                <w:webHidden/>
              </w:rPr>
              <w:t>43</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79" w:history="1">
            <w:r w:rsidR="0045727A" w:rsidRPr="00196D3D">
              <w:rPr>
                <w:rStyle w:val="Hyperlink"/>
                <w:noProof/>
              </w:rPr>
              <w:t>Sampling techniques</w:t>
            </w:r>
            <w:r w:rsidR="0045727A">
              <w:rPr>
                <w:noProof/>
                <w:webHidden/>
              </w:rPr>
              <w:tab/>
            </w:r>
            <w:r w:rsidR="0045727A">
              <w:rPr>
                <w:noProof/>
                <w:webHidden/>
              </w:rPr>
              <w:fldChar w:fldCharType="begin"/>
            </w:r>
            <w:r w:rsidR="0045727A">
              <w:rPr>
                <w:noProof/>
                <w:webHidden/>
              </w:rPr>
              <w:instrText xml:space="preserve"> PAGEREF _Toc12887379 \h </w:instrText>
            </w:r>
            <w:r w:rsidR="0045727A">
              <w:rPr>
                <w:noProof/>
                <w:webHidden/>
              </w:rPr>
            </w:r>
            <w:r w:rsidR="0045727A">
              <w:rPr>
                <w:noProof/>
                <w:webHidden/>
              </w:rPr>
              <w:fldChar w:fldCharType="separate"/>
            </w:r>
            <w:r w:rsidR="00CC6200">
              <w:rPr>
                <w:noProof/>
                <w:webHidden/>
              </w:rPr>
              <w:t>44</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0" w:history="1">
            <w:r w:rsidR="0045727A" w:rsidRPr="00196D3D">
              <w:rPr>
                <w:rStyle w:val="Hyperlink"/>
                <w:noProof/>
              </w:rPr>
              <w:t>Data collection procedure</w:t>
            </w:r>
            <w:r w:rsidR="0045727A">
              <w:rPr>
                <w:noProof/>
                <w:webHidden/>
              </w:rPr>
              <w:tab/>
            </w:r>
            <w:r w:rsidR="0045727A">
              <w:rPr>
                <w:noProof/>
                <w:webHidden/>
              </w:rPr>
              <w:fldChar w:fldCharType="begin"/>
            </w:r>
            <w:r w:rsidR="0045727A">
              <w:rPr>
                <w:noProof/>
                <w:webHidden/>
              </w:rPr>
              <w:instrText xml:space="preserve"> PAGEREF _Toc12887380 \h </w:instrText>
            </w:r>
            <w:r w:rsidR="0045727A">
              <w:rPr>
                <w:noProof/>
                <w:webHidden/>
              </w:rPr>
            </w:r>
            <w:r w:rsidR="0045727A">
              <w:rPr>
                <w:noProof/>
                <w:webHidden/>
              </w:rPr>
              <w:fldChar w:fldCharType="separate"/>
            </w:r>
            <w:r w:rsidR="00CC6200">
              <w:rPr>
                <w:noProof/>
                <w:webHidden/>
              </w:rPr>
              <w:t>45</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1" w:history="1">
            <w:r w:rsidR="0045727A" w:rsidRPr="00196D3D">
              <w:rPr>
                <w:rStyle w:val="Hyperlink"/>
                <w:noProof/>
              </w:rPr>
              <w:t>Data collection methods</w:t>
            </w:r>
            <w:r w:rsidR="0045727A">
              <w:rPr>
                <w:noProof/>
                <w:webHidden/>
              </w:rPr>
              <w:tab/>
            </w:r>
            <w:r w:rsidR="0045727A">
              <w:rPr>
                <w:noProof/>
                <w:webHidden/>
              </w:rPr>
              <w:fldChar w:fldCharType="begin"/>
            </w:r>
            <w:r w:rsidR="0045727A">
              <w:rPr>
                <w:noProof/>
                <w:webHidden/>
              </w:rPr>
              <w:instrText xml:space="preserve"> PAGEREF _Toc12887381 \h </w:instrText>
            </w:r>
            <w:r w:rsidR="0045727A">
              <w:rPr>
                <w:noProof/>
                <w:webHidden/>
              </w:rPr>
            </w:r>
            <w:r w:rsidR="0045727A">
              <w:rPr>
                <w:noProof/>
                <w:webHidden/>
              </w:rPr>
              <w:fldChar w:fldCharType="separate"/>
            </w:r>
            <w:r w:rsidR="00CC6200">
              <w:rPr>
                <w:noProof/>
                <w:webHidden/>
              </w:rPr>
              <w:t>45</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2" w:history="1">
            <w:r w:rsidR="0045727A" w:rsidRPr="00196D3D">
              <w:rPr>
                <w:rStyle w:val="Hyperlink"/>
                <w:noProof/>
              </w:rPr>
              <w:t>Data collection instruments</w:t>
            </w:r>
            <w:r w:rsidR="0045727A">
              <w:rPr>
                <w:noProof/>
                <w:webHidden/>
              </w:rPr>
              <w:tab/>
            </w:r>
            <w:r w:rsidR="0045727A">
              <w:rPr>
                <w:noProof/>
                <w:webHidden/>
              </w:rPr>
              <w:fldChar w:fldCharType="begin"/>
            </w:r>
            <w:r w:rsidR="0045727A">
              <w:rPr>
                <w:noProof/>
                <w:webHidden/>
              </w:rPr>
              <w:instrText xml:space="preserve"> PAGEREF _Toc12887382 \h </w:instrText>
            </w:r>
            <w:r w:rsidR="0045727A">
              <w:rPr>
                <w:noProof/>
                <w:webHidden/>
              </w:rPr>
            </w:r>
            <w:r w:rsidR="0045727A">
              <w:rPr>
                <w:noProof/>
                <w:webHidden/>
              </w:rPr>
              <w:fldChar w:fldCharType="separate"/>
            </w:r>
            <w:r w:rsidR="00CC6200">
              <w:rPr>
                <w:noProof/>
                <w:webHidden/>
              </w:rPr>
              <w:t>46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3" w:history="1">
            <w:r w:rsidR="0045727A" w:rsidRPr="00196D3D">
              <w:rPr>
                <w:rStyle w:val="Hyperlink"/>
                <w:noProof/>
              </w:rPr>
              <w:t>Validity of the instruments</w:t>
            </w:r>
            <w:r w:rsidR="0045727A">
              <w:rPr>
                <w:noProof/>
                <w:webHidden/>
              </w:rPr>
              <w:tab/>
            </w:r>
            <w:r w:rsidR="0045727A">
              <w:rPr>
                <w:noProof/>
                <w:webHidden/>
              </w:rPr>
              <w:fldChar w:fldCharType="begin"/>
            </w:r>
            <w:r w:rsidR="0045727A">
              <w:rPr>
                <w:noProof/>
                <w:webHidden/>
              </w:rPr>
              <w:instrText xml:space="preserve"> PAGEREF _Toc12887383 \h </w:instrText>
            </w:r>
            <w:r w:rsidR="0045727A">
              <w:rPr>
                <w:noProof/>
                <w:webHidden/>
              </w:rPr>
            </w:r>
            <w:r w:rsidR="0045727A">
              <w:rPr>
                <w:noProof/>
                <w:webHidden/>
              </w:rPr>
              <w:fldChar w:fldCharType="separate"/>
            </w:r>
            <w:r w:rsidR="00CC6200">
              <w:rPr>
                <w:noProof/>
                <w:webHidden/>
              </w:rPr>
              <w:t>47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4" w:history="1">
            <w:r w:rsidR="0045727A" w:rsidRPr="00196D3D">
              <w:rPr>
                <w:rStyle w:val="Hyperlink"/>
                <w:noProof/>
              </w:rPr>
              <w:t>Reliability of the instrument</w:t>
            </w:r>
            <w:r w:rsidR="0045727A">
              <w:rPr>
                <w:noProof/>
                <w:webHidden/>
              </w:rPr>
              <w:tab/>
            </w:r>
            <w:r w:rsidR="0045727A">
              <w:rPr>
                <w:noProof/>
                <w:webHidden/>
              </w:rPr>
              <w:fldChar w:fldCharType="begin"/>
            </w:r>
            <w:r w:rsidR="0045727A">
              <w:rPr>
                <w:noProof/>
                <w:webHidden/>
              </w:rPr>
              <w:instrText xml:space="preserve"> PAGEREF _Toc12887384 \h </w:instrText>
            </w:r>
            <w:r w:rsidR="0045727A">
              <w:rPr>
                <w:noProof/>
                <w:webHidden/>
              </w:rPr>
            </w:r>
            <w:r w:rsidR="0045727A">
              <w:rPr>
                <w:noProof/>
                <w:webHidden/>
              </w:rPr>
              <w:fldChar w:fldCharType="separate"/>
            </w:r>
            <w:r w:rsidR="00CC6200">
              <w:rPr>
                <w:noProof/>
                <w:webHidden/>
              </w:rPr>
              <w:t>48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5" w:history="1">
            <w:r w:rsidR="0045727A" w:rsidRPr="00196D3D">
              <w:rPr>
                <w:rStyle w:val="Hyperlink"/>
                <w:noProof/>
              </w:rPr>
              <w:t>Data processing</w:t>
            </w:r>
            <w:r w:rsidR="0045727A">
              <w:rPr>
                <w:noProof/>
                <w:webHidden/>
              </w:rPr>
              <w:tab/>
            </w:r>
            <w:r w:rsidR="0045727A">
              <w:rPr>
                <w:noProof/>
                <w:webHidden/>
              </w:rPr>
              <w:fldChar w:fldCharType="begin"/>
            </w:r>
            <w:r w:rsidR="0045727A">
              <w:rPr>
                <w:noProof/>
                <w:webHidden/>
              </w:rPr>
              <w:instrText xml:space="preserve"> PAGEREF _Toc12887385 \h </w:instrText>
            </w:r>
            <w:r w:rsidR="0045727A">
              <w:rPr>
                <w:noProof/>
                <w:webHidden/>
              </w:rPr>
            </w:r>
            <w:r w:rsidR="0045727A">
              <w:rPr>
                <w:noProof/>
                <w:webHidden/>
              </w:rPr>
              <w:fldChar w:fldCharType="separate"/>
            </w:r>
            <w:r w:rsidR="00CC6200">
              <w:rPr>
                <w:noProof/>
                <w:webHidden/>
              </w:rPr>
              <w:t>49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6" w:history="1">
            <w:r w:rsidR="0045727A" w:rsidRPr="00196D3D">
              <w:rPr>
                <w:rStyle w:val="Hyperlink"/>
                <w:noProof/>
              </w:rPr>
              <w:t>Data analysis</w:t>
            </w:r>
            <w:r w:rsidR="0045727A">
              <w:rPr>
                <w:noProof/>
                <w:webHidden/>
              </w:rPr>
              <w:tab/>
            </w:r>
            <w:r w:rsidR="0045727A">
              <w:rPr>
                <w:noProof/>
                <w:webHidden/>
              </w:rPr>
              <w:fldChar w:fldCharType="begin"/>
            </w:r>
            <w:r w:rsidR="0045727A">
              <w:rPr>
                <w:noProof/>
                <w:webHidden/>
              </w:rPr>
              <w:instrText xml:space="preserve"> PAGEREF _Toc12887386 \h </w:instrText>
            </w:r>
            <w:r w:rsidR="0045727A">
              <w:rPr>
                <w:noProof/>
                <w:webHidden/>
              </w:rPr>
            </w:r>
            <w:r w:rsidR="0045727A">
              <w:rPr>
                <w:noProof/>
                <w:webHidden/>
              </w:rPr>
              <w:fldChar w:fldCharType="separate"/>
            </w:r>
            <w:r w:rsidR="00CC6200">
              <w:rPr>
                <w:noProof/>
                <w:webHidden/>
              </w:rPr>
              <w:t>49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7" w:history="1">
            <w:r w:rsidR="0045727A" w:rsidRPr="00196D3D">
              <w:rPr>
                <w:rStyle w:val="Hyperlink"/>
                <w:noProof/>
              </w:rPr>
              <w:t>Ethical issues</w:t>
            </w:r>
            <w:r w:rsidR="0045727A">
              <w:rPr>
                <w:noProof/>
                <w:webHidden/>
              </w:rPr>
              <w:tab/>
            </w:r>
            <w:r w:rsidR="0045727A">
              <w:rPr>
                <w:noProof/>
                <w:webHidden/>
              </w:rPr>
              <w:fldChar w:fldCharType="begin"/>
            </w:r>
            <w:r w:rsidR="0045727A">
              <w:rPr>
                <w:noProof/>
                <w:webHidden/>
              </w:rPr>
              <w:instrText xml:space="preserve"> PAGEREF _Toc12887387 \h </w:instrText>
            </w:r>
            <w:r w:rsidR="0045727A">
              <w:rPr>
                <w:noProof/>
                <w:webHidden/>
              </w:rPr>
            </w:r>
            <w:r w:rsidR="0045727A">
              <w:rPr>
                <w:noProof/>
                <w:webHidden/>
              </w:rPr>
              <w:fldChar w:fldCharType="separate"/>
            </w:r>
            <w:r w:rsidR="00CC6200">
              <w:rPr>
                <w:noProof/>
                <w:webHidden/>
              </w:rPr>
              <w:t>49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88" w:history="1">
            <w:r w:rsidR="0045727A" w:rsidRPr="00196D3D">
              <w:rPr>
                <w:rStyle w:val="Hyperlink"/>
                <w:noProof/>
              </w:rPr>
              <w:t>Limitations of the study</w:t>
            </w:r>
            <w:r w:rsidR="0045727A">
              <w:rPr>
                <w:noProof/>
                <w:webHidden/>
              </w:rPr>
              <w:tab/>
            </w:r>
            <w:r w:rsidR="0045727A">
              <w:rPr>
                <w:noProof/>
                <w:webHidden/>
              </w:rPr>
              <w:fldChar w:fldCharType="begin"/>
            </w:r>
            <w:r w:rsidR="0045727A">
              <w:rPr>
                <w:noProof/>
                <w:webHidden/>
              </w:rPr>
              <w:instrText xml:space="preserve"> PAGEREF _Toc12887388 \h </w:instrText>
            </w:r>
            <w:r w:rsidR="0045727A">
              <w:rPr>
                <w:noProof/>
                <w:webHidden/>
              </w:rPr>
            </w:r>
            <w:r w:rsidR="0045727A">
              <w:rPr>
                <w:noProof/>
                <w:webHidden/>
              </w:rPr>
              <w:fldChar w:fldCharType="separate"/>
            </w:r>
            <w:r w:rsidR="00CC6200">
              <w:rPr>
                <w:noProof/>
                <w:webHidden/>
              </w:rPr>
              <w:t>49</w:t>
            </w:r>
            <w:r w:rsidR="0045727A">
              <w:rPr>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89" w:history="1">
            <w:r w:rsidR="0045727A" w:rsidRPr="0045727A">
              <w:rPr>
                <w:rStyle w:val="Hyperlink"/>
                <w:b/>
                <w:noProof/>
              </w:rPr>
              <w:t>CHAPTER FOUR</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_Toc12887389 \h </w:instrText>
            </w:r>
            <w:r w:rsidR="0045727A" w:rsidRPr="0045727A">
              <w:rPr>
                <w:b/>
                <w:noProof/>
                <w:webHidden/>
              </w:rPr>
            </w:r>
            <w:r w:rsidR="0045727A" w:rsidRPr="0045727A">
              <w:rPr>
                <w:b/>
                <w:noProof/>
                <w:webHidden/>
              </w:rPr>
              <w:fldChar w:fldCharType="separate"/>
            </w:r>
            <w:r w:rsidR="00CC6200">
              <w:rPr>
                <w:b/>
                <w:noProof/>
                <w:webHidden/>
              </w:rPr>
              <w:t>51</w:t>
            </w:r>
            <w:r w:rsidR="0045727A" w:rsidRPr="0045727A">
              <w:rPr>
                <w:b/>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390" w:history="1">
            <w:r w:rsidR="0045727A" w:rsidRPr="0045727A">
              <w:rPr>
                <w:rStyle w:val="Hyperlink"/>
                <w:b/>
                <w:noProof/>
              </w:rPr>
              <w:t>ACCOUNTABILITY AND SUSTAINABILITY OF PROJECTS</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_Toc12887390 \h </w:instrText>
            </w:r>
            <w:r w:rsidR="0045727A" w:rsidRPr="0045727A">
              <w:rPr>
                <w:b/>
                <w:noProof/>
                <w:webHidden/>
              </w:rPr>
            </w:r>
            <w:r w:rsidR="0045727A" w:rsidRPr="0045727A">
              <w:rPr>
                <w:b/>
                <w:noProof/>
                <w:webHidden/>
              </w:rPr>
              <w:fldChar w:fldCharType="separate"/>
            </w:r>
            <w:r w:rsidR="00CC6200">
              <w:rPr>
                <w:b/>
                <w:noProof/>
                <w:webHidden/>
              </w:rPr>
              <w:t>51</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91" w:history="1">
            <w:r w:rsidR="0045727A" w:rsidRPr="00196D3D">
              <w:rPr>
                <w:rStyle w:val="Hyperlink"/>
                <w:noProof/>
              </w:rPr>
              <w:t>Introduction</w:t>
            </w:r>
            <w:r w:rsidR="0045727A">
              <w:rPr>
                <w:noProof/>
                <w:webHidden/>
              </w:rPr>
              <w:tab/>
            </w:r>
            <w:r w:rsidR="0045727A">
              <w:rPr>
                <w:noProof/>
                <w:webHidden/>
              </w:rPr>
              <w:fldChar w:fldCharType="begin"/>
            </w:r>
            <w:r w:rsidR="0045727A">
              <w:rPr>
                <w:noProof/>
                <w:webHidden/>
              </w:rPr>
              <w:instrText xml:space="preserve"> PAGEREF _Toc12887391 \h </w:instrText>
            </w:r>
            <w:r w:rsidR="0045727A">
              <w:rPr>
                <w:noProof/>
                <w:webHidden/>
              </w:rPr>
            </w:r>
            <w:r w:rsidR="0045727A">
              <w:rPr>
                <w:noProof/>
                <w:webHidden/>
              </w:rPr>
              <w:fldChar w:fldCharType="separate"/>
            </w:r>
            <w:r w:rsidR="00CC6200">
              <w:rPr>
                <w:noProof/>
                <w:webHidden/>
              </w:rPr>
              <w:t>51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92" w:history="1">
            <w:r w:rsidR="0045727A" w:rsidRPr="00196D3D">
              <w:rPr>
                <w:rStyle w:val="Hyperlink"/>
                <w:noProof/>
              </w:rPr>
              <w:t>MTI ensures accountability of all projects</w:t>
            </w:r>
            <w:r w:rsidR="0045727A">
              <w:rPr>
                <w:noProof/>
                <w:webHidden/>
              </w:rPr>
              <w:tab/>
            </w:r>
            <w:r w:rsidR="0045727A">
              <w:rPr>
                <w:noProof/>
                <w:webHidden/>
              </w:rPr>
              <w:fldChar w:fldCharType="begin"/>
            </w:r>
            <w:r w:rsidR="0045727A">
              <w:rPr>
                <w:noProof/>
                <w:webHidden/>
              </w:rPr>
              <w:instrText xml:space="preserve"> PAGEREF _Toc12887392 \h </w:instrText>
            </w:r>
            <w:r w:rsidR="0045727A">
              <w:rPr>
                <w:noProof/>
                <w:webHidden/>
              </w:rPr>
            </w:r>
            <w:r w:rsidR="0045727A">
              <w:rPr>
                <w:noProof/>
                <w:webHidden/>
              </w:rPr>
              <w:fldChar w:fldCharType="separate"/>
            </w:r>
            <w:r w:rsidR="00CC6200">
              <w:rPr>
                <w:noProof/>
                <w:webHidden/>
              </w:rPr>
              <w:t>52</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94" w:history="1">
            <w:r w:rsidR="0045727A" w:rsidRPr="00196D3D">
              <w:rPr>
                <w:rStyle w:val="Hyperlink"/>
                <w:noProof/>
              </w:rPr>
              <w:t>Financial accountability is effective in ensuring long term sustainability of projects</w:t>
            </w:r>
            <w:r w:rsidR="0045727A">
              <w:rPr>
                <w:noProof/>
                <w:webHidden/>
              </w:rPr>
              <w:tab/>
            </w:r>
            <w:r w:rsidR="0045727A">
              <w:rPr>
                <w:noProof/>
                <w:webHidden/>
              </w:rPr>
              <w:fldChar w:fldCharType="begin"/>
            </w:r>
            <w:r w:rsidR="0045727A">
              <w:rPr>
                <w:noProof/>
                <w:webHidden/>
              </w:rPr>
              <w:instrText xml:space="preserve"> PAGEREF _Toc12887394 \h </w:instrText>
            </w:r>
            <w:r w:rsidR="0045727A">
              <w:rPr>
                <w:noProof/>
                <w:webHidden/>
              </w:rPr>
            </w:r>
            <w:r w:rsidR="0045727A">
              <w:rPr>
                <w:noProof/>
                <w:webHidden/>
              </w:rPr>
              <w:fldChar w:fldCharType="separate"/>
            </w:r>
            <w:r w:rsidR="00CC6200">
              <w:rPr>
                <w:noProof/>
                <w:webHidden/>
              </w:rPr>
              <w:t>53</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96" w:history="1">
            <w:r w:rsidR="0045727A" w:rsidRPr="00196D3D">
              <w:rPr>
                <w:rStyle w:val="Hyperlink"/>
                <w:noProof/>
              </w:rPr>
              <w:t>MTI ensures transparency in financial accountability process</w:t>
            </w:r>
            <w:r w:rsidR="0045727A">
              <w:rPr>
                <w:noProof/>
                <w:webHidden/>
              </w:rPr>
              <w:tab/>
            </w:r>
            <w:r w:rsidR="0045727A">
              <w:rPr>
                <w:noProof/>
                <w:webHidden/>
              </w:rPr>
              <w:fldChar w:fldCharType="begin"/>
            </w:r>
            <w:r w:rsidR="0045727A">
              <w:rPr>
                <w:noProof/>
                <w:webHidden/>
              </w:rPr>
              <w:instrText xml:space="preserve"> PAGEREF _Toc12887396 \h </w:instrText>
            </w:r>
            <w:r w:rsidR="0045727A">
              <w:rPr>
                <w:noProof/>
                <w:webHidden/>
              </w:rPr>
            </w:r>
            <w:r w:rsidR="0045727A">
              <w:rPr>
                <w:noProof/>
                <w:webHidden/>
              </w:rPr>
              <w:fldChar w:fldCharType="separate"/>
            </w:r>
            <w:r w:rsidR="00CC6200">
              <w:rPr>
                <w:noProof/>
                <w:webHidden/>
              </w:rPr>
              <w:t>54</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398" w:history="1">
            <w:r w:rsidR="0045727A" w:rsidRPr="00196D3D">
              <w:rPr>
                <w:rStyle w:val="Hyperlink"/>
                <w:noProof/>
              </w:rPr>
              <w:t>All activities in ongoing project are effectively allocated enough funds.</w:t>
            </w:r>
            <w:r w:rsidR="0045727A">
              <w:rPr>
                <w:noProof/>
                <w:webHidden/>
              </w:rPr>
              <w:tab/>
            </w:r>
            <w:r w:rsidR="0045727A">
              <w:rPr>
                <w:noProof/>
                <w:webHidden/>
              </w:rPr>
              <w:fldChar w:fldCharType="begin"/>
            </w:r>
            <w:r w:rsidR="0045727A">
              <w:rPr>
                <w:noProof/>
                <w:webHidden/>
              </w:rPr>
              <w:instrText xml:space="preserve"> PAGEREF _Toc12887398 \h </w:instrText>
            </w:r>
            <w:r w:rsidR="0045727A">
              <w:rPr>
                <w:noProof/>
                <w:webHidden/>
              </w:rPr>
            </w:r>
            <w:r w:rsidR="0045727A">
              <w:rPr>
                <w:noProof/>
                <w:webHidden/>
              </w:rPr>
              <w:fldChar w:fldCharType="separate"/>
            </w:r>
            <w:r w:rsidR="00CC6200">
              <w:rPr>
                <w:noProof/>
                <w:webHidden/>
              </w:rPr>
              <w:t>55</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00" w:history="1">
            <w:r w:rsidR="0045727A" w:rsidRPr="00196D3D">
              <w:rPr>
                <w:rStyle w:val="Hyperlink"/>
                <w:noProof/>
              </w:rPr>
              <w:t>MTI prepares regular financial reports for all organisation projects</w:t>
            </w:r>
            <w:r w:rsidR="0045727A">
              <w:rPr>
                <w:noProof/>
                <w:webHidden/>
              </w:rPr>
              <w:tab/>
            </w:r>
            <w:r w:rsidR="0045727A">
              <w:rPr>
                <w:noProof/>
                <w:webHidden/>
              </w:rPr>
              <w:fldChar w:fldCharType="begin"/>
            </w:r>
            <w:r w:rsidR="0045727A">
              <w:rPr>
                <w:noProof/>
                <w:webHidden/>
              </w:rPr>
              <w:instrText xml:space="preserve"> PAGEREF _Toc12887400 \h </w:instrText>
            </w:r>
            <w:r w:rsidR="0045727A">
              <w:rPr>
                <w:noProof/>
                <w:webHidden/>
              </w:rPr>
            </w:r>
            <w:r w:rsidR="0045727A">
              <w:rPr>
                <w:noProof/>
                <w:webHidden/>
              </w:rPr>
              <w:fldChar w:fldCharType="separate"/>
            </w:r>
            <w:r w:rsidR="00CC6200">
              <w:rPr>
                <w:noProof/>
                <w:webHidden/>
              </w:rPr>
              <w:t>56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02" w:history="1">
            <w:r w:rsidR="0045727A" w:rsidRPr="00196D3D">
              <w:rPr>
                <w:rStyle w:val="Hyperlink"/>
                <w:noProof/>
              </w:rPr>
              <w:t>Proposals are analysed by all stakeholders before approval and implementation</w:t>
            </w:r>
            <w:r w:rsidR="0045727A">
              <w:rPr>
                <w:noProof/>
                <w:webHidden/>
              </w:rPr>
              <w:tab/>
            </w:r>
            <w:r w:rsidR="0045727A">
              <w:rPr>
                <w:noProof/>
                <w:webHidden/>
              </w:rPr>
              <w:fldChar w:fldCharType="begin"/>
            </w:r>
            <w:r w:rsidR="0045727A">
              <w:rPr>
                <w:noProof/>
                <w:webHidden/>
              </w:rPr>
              <w:instrText xml:space="preserve"> PAGEREF _Toc12887402 \h </w:instrText>
            </w:r>
            <w:r w:rsidR="0045727A">
              <w:rPr>
                <w:noProof/>
                <w:webHidden/>
              </w:rPr>
            </w:r>
            <w:r w:rsidR="0045727A">
              <w:rPr>
                <w:noProof/>
                <w:webHidden/>
              </w:rPr>
              <w:fldChar w:fldCharType="separate"/>
            </w:r>
            <w:r w:rsidR="00CC6200">
              <w:rPr>
                <w:noProof/>
                <w:webHidden/>
              </w:rPr>
              <w:t>57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04" w:history="1">
            <w:r w:rsidR="0045727A" w:rsidRPr="00196D3D">
              <w:rPr>
                <w:rStyle w:val="Hyperlink"/>
                <w:noProof/>
              </w:rPr>
              <w:t>Stakeholders are provided with accountability reports to indicate how funds are spent</w:t>
            </w:r>
            <w:r w:rsidR="0045727A">
              <w:rPr>
                <w:noProof/>
                <w:webHidden/>
              </w:rPr>
              <w:tab/>
            </w:r>
            <w:r w:rsidR="0045727A">
              <w:rPr>
                <w:noProof/>
                <w:webHidden/>
              </w:rPr>
              <w:fldChar w:fldCharType="begin"/>
            </w:r>
            <w:r w:rsidR="0045727A">
              <w:rPr>
                <w:noProof/>
                <w:webHidden/>
              </w:rPr>
              <w:instrText xml:space="preserve"> PAGEREF _Toc12887404 \h </w:instrText>
            </w:r>
            <w:r w:rsidR="0045727A">
              <w:rPr>
                <w:noProof/>
                <w:webHidden/>
              </w:rPr>
            </w:r>
            <w:r w:rsidR="0045727A">
              <w:rPr>
                <w:noProof/>
                <w:webHidden/>
              </w:rPr>
              <w:fldChar w:fldCharType="separate"/>
            </w:r>
            <w:r w:rsidR="00CC6200">
              <w:rPr>
                <w:noProof/>
                <w:webHidden/>
              </w:rPr>
              <w:t>58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06" w:history="1">
            <w:r w:rsidR="0045727A" w:rsidRPr="00196D3D">
              <w:rPr>
                <w:rStyle w:val="Hyperlink"/>
                <w:noProof/>
              </w:rPr>
              <w:t>Reports are submitted in a timely manner for business advance</w:t>
            </w:r>
            <w:r w:rsidR="0045727A">
              <w:rPr>
                <w:noProof/>
                <w:webHidden/>
              </w:rPr>
              <w:tab/>
            </w:r>
            <w:r w:rsidR="0045727A">
              <w:rPr>
                <w:noProof/>
                <w:webHidden/>
              </w:rPr>
              <w:fldChar w:fldCharType="begin"/>
            </w:r>
            <w:r w:rsidR="0045727A">
              <w:rPr>
                <w:noProof/>
                <w:webHidden/>
              </w:rPr>
              <w:instrText xml:space="preserve"> PAGEREF _Toc12887406 \h </w:instrText>
            </w:r>
            <w:r w:rsidR="0045727A">
              <w:rPr>
                <w:noProof/>
                <w:webHidden/>
              </w:rPr>
            </w:r>
            <w:r w:rsidR="0045727A">
              <w:rPr>
                <w:noProof/>
                <w:webHidden/>
              </w:rPr>
              <w:fldChar w:fldCharType="separate"/>
            </w:r>
            <w:r w:rsidR="00CC6200">
              <w:rPr>
                <w:noProof/>
                <w:webHidden/>
              </w:rPr>
              <w:t>59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08" w:history="1">
            <w:r w:rsidR="0045727A" w:rsidRPr="00196D3D">
              <w:rPr>
                <w:rStyle w:val="Hyperlink"/>
                <w:noProof/>
              </w:rPr>
              <w:t>Donors do not have any queries on the financial accountability reports presented</w:t>
            </w:r>
            <w:r w:rsidR="0045727A">
              <w:rPr>
                <w:noProof/>
                <w:webHidden/>
              </w:rPr>
              <w:tab/>
            </w:r>
            <w:r w:rsidR="0045727A">
              <w:rPr>
                <w:noProof/>
                <w:webHidden/>
              </w:rPr>
              <w:fldChar w:fldCharType="begin"/>
            </w:r>
            <w:r w:rsidR="0045727A">
              <w:rPr>
                <w:noProof/>
                <w:webHidden/>
              </w:rPr>
              <w:instrText xml:space="preserve"> PAGEREF _Toc12887408 \h </w:instrText>
            </w:r>
            <w:r w:rsidR="0045727A">
              <w:rPr>
                <w:noProof/>
                <w:webHidden/>
              </w:rPr>
            </w:r>
            <w:r w:rsidR="0045727A">
              <w:rPr>
                <w:noProof/>
                <w:webHidden/>
              </w:rPr>
              <w:fldChar w:fldCharType="separate"/>
            </w:r>
            <w:r w:rsidR="00CC6200">
              <w:rPr>
                <w:noProof/>
                <w:webHidden/>
              </w:rPr>
              <w:t>60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10" w:history="1">
            <w:r w:rsidR="0045727A" w:rsidRPr="00196D3D">
              <w:rPr>
                <w:rStyle w:val="Hyperlink"/>
                <w:noProof/>
              </w:rPr>
              <w:t>Cash flow statements clearly show MTI’s projected cash inflows and outflows</w:t>
            </w:r>
            <w:r w:rsidR="0045727A">
              <w:rPr>
                <w:noProof/>
                <w:webHidden/>
              </w:rPr>
              <w:tab/>
            </w:r>
            <w:r w:rsidR="0045727A">
              <w:rPr>
                <w:noProof/>
                <w:webHidden/>
              </w:rPr>
              <w:fldChar w:fldCharType="begin"/>
            </w:r>
            <w:r w:rsidR="0045727A">
              <w:rPr>
                <w:noProof/>
                <w:webHidden/>
              </w:rPr>
              <w:instrText xml:space="preserve"> PAGEREF _Toc12887410 \h </w:instrText>
            </w:r>
            <w:r w:rsidR="0045727A">
              <w:rPr>
                <w:noProof/>
                <w:webHidden/>
              </w:rPr>
            </w:r>
            <w:r w:rsidR="0045727A">
              <w:rPr>
                <w:noProof/>
                <w:webHidden/>
              </w:rPr>
              <w:fldChar w:fldCharType="separate"/>
            </w:r>
            <w:r w:rsidR="00CC6200">
              <w:rPr>
                <w:noProof/>
                <w:webHidden/>
              </w:rPr>
              <w:t>61</w:t>
            </w:r>
            <w:r w:rsidR="0045727A">
              <w:rPr>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412" w:history="1">
            <w:r w:rsidR="0045727A" w:rsidRPr="0045727A">
              <w:rPr>
                <w:rStyle w:val="Hyperlink"/>
                <w:b/>
                <w:noProof/>
              </w:rPr>
              <w:t>CHAPTER FIVE</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_Toc12887412 \h </w:instrText>
            </w:r>
            <w:r w:rsidR="0045727A" w:rsidRPr="0045727A">
              <w:rPr>
                <w:b/>
                <w:noProof/>
                <w:webHidden/>
              </w:rPr>
            </w:r>
            <w:r w:rsidR="0045727A" w:rsidRPr="0045727A">
              <w:rPr>
                <w:b/>
                <w:noProof/>
                <w:webHidden/>
              </w:rPr>
              <w:fldChar w:fldCharType="separate"/>
            </w:r>
            <w:r w:rsidR="00CC6200">
              <w:rPr>
                <w:b/>
                <w:noProof/>
                <w:webHidden/>
              </w:rPr>
              <w:t>63</w:t>
            </w:r>
            <w:r w:rsidR="0045727A" w:rsidRPr="0045727A">
              <w:rPr>
                <w:b/>
                <w:noProof/>
                <w:webHidden/>
              </w:rPr>
              <w:fldChar w:fldCharType="end"/>
            </w:r>
          </w:hyperlink>
        </w:p>
        <w:p w:rsidR="0045727A" w:rsidRPr="0045727A" w:rsidRDefault="00504226">
          <w:pPr>
            <w:pStyle w:val="TOC1"/>
            <w:tabs>
              <w:tab w:val="right" w:leader="dot" w:pos="9350"/>
            </w:tabs>
            <w:rPr>
              <w:rFonts w:asciiTheme="minorHAnsi" w:eastAsiaTheme="minorEastAsia" w:hAnsiTheme="minorHAnsi"/>
              <w:b/>
              <w:noProof/>
              <w:sz w:val="22"/>
            </w:rPr>
          </w:pPr>
          <w:hyperlink w:anchor="_Toc12887413" w:history="1">
            <w:r w:rsidR="0045727A" w:rsidRPr="0045727A">
              <w:rPr>
                <w:rStyle w:val="Hyperlink"/>
                <w:b/>
                <w:noProof/>
              </w:rPr>
              <w:t>ACCOUNTABILITY AND VALUE FOR MONEY</w:t>
            </w:r>
            <w:r w:rsidR="0045727A" w:rsidRPr="0045727A">
              <w:rPr>
                <w:b/>
                <w:noProof/>
                <w:webHidden/>
              </w:rPr>
              <w:tab/>
            </w:r>
            <w:r w:rsidR="0045727A" w:rsidRPr="0045727A">
              <w:rPr>
                <w:b/>
                <w:noProof/>
                <w:webHidden/>
              </w:rPr>
              <w:fldChar w:fldCharType="begin"/>
            </w:r>
            <w:r w:rsidR="0045727A" w:rsidRPr="0045727A">
              <w:rPr>
                <w:b/>
                <w:noProof/>
                <w:webHidden/>
              </w:rPr>
              <w:instrText xml:space="preserve"> PAGEREF _Toc12887413 \h </w:instrText>
            </w:r>
            <w:r w:rsidR="0045727A" w:rsidRPr="0045727A">
              <w:rPr>
                <w:b/>
                <w:noProof/>
                <w:webHidden/>
              </w:rPr>
            </w:r>
            <w:r w:rsidR="0045727A" w:rsidRPr="0045727A">
              <w:rPr>
                <w:b/>
                <w:noProof/>
                <w:webHidden/>
              </w:rPr>
              <w:fldChar w:fldCharType="separate"/>
            </w:r>
            <w:r w:rsidR="00CC6200">
              <w:rPr>
                <w:b/>
                <w:noProof/>
                <w:webHidden/>
              </w:rPr>
              <w:t>63</w:t>
            </w:r>
            <w:r w:rsidR="0045727A" w:rsidRPr="0045727A">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14" w:history="1">
            <w:r w:rsidR="0045727A" w:rsidRPr="00196D3D">
              <w:rPr>
                <w:rStyle w:val="Hyperlink"/>
                <w:noProof/>
              </w:rPr>
              <w:t>All expenditures are approved by relevant offices</w:t>
            </w:r>
            <w:r w:rsidR="0045727A">
              <w:rPr>
                <w:noProof/>
                <w:webHidden/>
              </w:rPr>
              <w:tab/>
            </w:r>
            <w:r w:rsidR="0045727A">
              <w:rPr>
                <w:noProof/>
                <w:webHidden/>
              </w:rPr>
              <w:fldChar w:fldCharType="begin"/>
            </w:r>
            <w:r w:rsidR="0045727A">
              <w:rPr>
                <w:noProof/>
                <w:webHidden/>
              </w:rPr>
              <w:instrText xml:space="preserve"> PAGEREF _Toc12887414 \h </w:instrText>
            </w:r>
            <w:r w:rsidR="0045727A">
              <w:rPr>
                <w:noProof/>
                <w:webHidden/>
              </w:rPr>
            </w:r>
            <w:r w:rsidR="0045727A">
              <w:rPr>
                <w:noProof/>
                <w:webHidden/>
              </w:rPr>
              <w:fldChar w:fldCharType="separate"/>
            </w:r>
            <w:r w:rsidR="00CC6200">
              <w:rPr>
                <w:noProof/>
                <w:webHidden/>
              </w:rPr>
              <w:t>64</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16" w:history="1">
            <w:r w:rsidR="0045727A" w:rsidRPr="00196D3D">
              <w:rPr>
                <w:rStyle w:val="Hyperlink"/>
                <w:noProof/>
              </w:rPr>
              <w:t>MTI has internal control system in relation to funds management</w:t>
            </w:r>
            <w:r w:rsidR="0045727A">
              <w:rPr>
                <w:noProof/>
                <w:webHidden/>
              </w:rPr>
              <w:tab/>
            </w:r>
            <w:r w:rsidR="0045727A">
              <w:rPr>
                <w:noProof/>
                <w:webHidden/>
              </w:rPr>
              <w:fldChar w:fldCharType="begin"/>
            </w:r>
            <w:r w:rsidR="0045727A">
              <w:rPr>
                <w:noProof/>
                <w:webHidden/>
              </w:rPr>
              <w:instrText xml:space="preserve"> PAGEREF _Toc12887416 \h </w:instrText>
            </w:r>
            <w:r w:rsidR="0045727A">
              <w:rPr>
                <w:noProof/>
                <w:webHidden/>
              </w:rPr>
            </w:r>
            <w:r w:rsidR="0045727A">
              <w:rPr>
                <w:noProof/>
                <w:webHidden/>
              </w:rPr>
              <w:fldChar w:fldCharType="separate"/>
            </w:r>
            <w:r w:rsidR="00CC6200">
              <w:rPr>
                <w:noProof/>
                <w:webHidden/>
              </w:rPr>
              <w:t>65</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18" w:history="1">
            <w:r w:rsidR="0045727A" w:rsidRPr="00196D3D">
              <w:rPr>
                <w:rStyle w:val="Hyperlink"/>
                <w:noProof/>
              </w:rPr>
              <w:t>The internal control system is followed in the use of funds</w:t>
            </w:r>
            <w:r w:rsidR="0045727A">
              <w:rPr>
                <w:noProof/>
                <w:webHidden/>
              </w:rPr>
              <w:tab/>
            </w:r>
            <w:r w:rsidR="0045727A">
              <w:rPr>
                <w:noProof/>
                <w:webHidden/>
              </w:rPr>
              <w:fldChar w:fldCharType="begin"/>
            </w:r>
            <w:r w:rsidR="0045727A">
              <w:rPr>
                <w:noProof/>
                <w:webHidden/>
              </w:rPr>
              <w:instrText xml:space="preserve"> PAGEREF _Toc12887418 \h </w:instrText>
            </w:r>
            <w:r w:rsidR="0045727A">
              <w:rPr>
                <w:noProof/>
                <w:webHidden/>
              </w:rPr>
            </w:r>
            <w:r w:rsidR="0045727A">
              <w:rPr>
                <w:noProof/>
                <w:webHidden/>
              </w:rPr>
              <w:fldChar w:fldCharType="separate"/>
            </w:r>
            <w:r w:rsidR="00CC6200">
              <w:rPr>
                <w:noProof/>
                <w:webHidden/>
              </w:rPr>
              <w:t>66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20" w:history="1">
            <w:r w:rsidR="0045727A" w:rsidRPr="00196D3D">
              <w:rPr>
                <w:rStyle w:val="Hyperlink"/>
                <w:noProof/>
              </w:rPr>
              <w:t>MTI monitors utilised funds to ensure value for money</w:t>
            </w:r>
            <w:r w:rsidR="0045727A">
              <w:rPr>
                <w:noProof/>
                <w:webHidden/>
              </w:rPr>
              <w:tab/>
            </w:r>
            <w:r w:rsidR="0045727A">
              <w:rPr>
                <w:noProof/>
                <w:webHidden/>
              </w:rPr>
              <w:fldChar w:fldCharType="begin"/>
            </w:r>
            <w:r w:rsidR="0045727A">
              <w:rPr>
                <w:noProof/>
                <w:webHidden/>
              </w:rPr>
              <w:instrText xml:space="preserve"> PAGEREF _Toc12887420 \h </w:instrText>
            </w:r>
            <w:r w:rsidR="0045727A">
              <w:rPr>
                <w:noProof/>
                <w:webHidden/>
              </w:rPr>
            </w:r>
            <w:r w:rsidR="0045727A">
              <w:rPr>
                <w:noProof/>
                <w:webHidden/>
              </w:rPr>
              <w:fldChar w:fldCharType="separate"/>
            </w:r>
            <w:r w:rsidR="00CC6200">
              <w:rPr>
                <w:noProof/>
                <w:webHidden/>
              </w:rPr>
              <w:t>67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22" w:history="1">
            <w:r w:rsidR="0045727A" w:rsidRPr="00196D3D">
              <w:rPr>
                <w:rStyle w:val="Hyperlink"/>
                <w:noProof/>
              </w:rPr>
              <w:t>MTI monitors utilised funds to ensure program design</w:t>
            </w:r>
            <w:r w:rsidR="0045727A">
              <w:rPr>
                <w:noProof/>
                <w:webHidden/>
              </w:rPr>
              <w:tab/>
            </w:r>
            <w:r w:rsidR="0045727A">
              <w:rPr>
                <w:noProof/>
                <w:webHidden/>
              </w:rPr>
              <w:fldChar w:fldCharType="begin"/>
            </w:r>
            <w:r w:rsidR="0045727A">
              <w:rPr>
                <w:noProof/>
                <w:webHidden/>
              </w:rPr>
              <w:instrText xml:space="preserve"> PAGEREF _Toc12887422 \h </w:instrText>
            </w:r>
            <w:r w:rsidR="0045727A">
              <w:rPr>
                <w:noProof/>
                <w:webHidden/>
              </w:rPr>
            </w:r>
            <w:r w:rsidR="0045727A">
              <w:rPr>
                <w:noProof/>
                <w:webHidden/>
              </w:rPr>
              <w:fldChar w:fldCharType="separate"/>
            </w:r>
            <w:r w:rsidR="00CC6200">
              <w:rPr>
                <w:noProof/>
                <w:webHidden/>
              </w:rPr>
              <w:t>68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24" w:history="1">
            <w:r w:rsidR="0045727A" w:rsidRPr="00196D3D">
              <w:rPr>
                <w:rStyle w:val="Hyperlink"/>
                <w:noProof/>
              </w:rPr>
              <w:t>Monitoring utilisation of funds affects implementation process</w:t>
            </w:r>
            <w:r w:rsidR="0045727A">
              <w:rPr>
                <w:noProof/>
                <w:webHidden/>
              </w:rPr>
              <w:tab/>
            </w:r>
            <w:r w:rsidR="0045727A">
              <w:rPr>
                <w:noProof/>
                <w:webHidden/>
              </w:rPr>
              <w:fldChar w:fldCharType="begin"/>
            </w:r>
            <w:r w:rsidR="0045727A">
              <w:rPr>
                <w:noProof/>
                <w:webHidden/>
              </w:rPr>
              <w:instrText xml:space="preserve"> PAGEREF _Toc12887424 \h </w:instrText>
            </w:r>
            <w:r w:rsidR="0045727A">
              <w:rPr>
                <w:noProof/>
                <w:webHidden/>
              </w:rPr>
            </w:r>
            <w:r w:rsidR="0045727A">
              <w:rPr>
                <w:noProof/>
                <w:webHidden/>
              </w:rPr>
              <w:fldChar w:fldCharType="separate"/>
            </w:r>
            <w:r w:rsidR="00CC6200">
              <w:rPr>
                <w:noProof/>
                <w:webHidden/>
              </w:rPr>
              <w:t>69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26" w:history="1">
            <w:r w:rsidR="0045727A" w:rsidRPr="00196D3D">
              <w:rPr>
                <w:rStyle w:val="Hyperlink"/>
                <w:noProof/>
              </w:rPr>
              <w:t>Monitoring utilisation of funds affects evaluation process</w:t>
            </w:r>
            <w:r w:rsidR="0045727A">
              <w:rPr>
                <w:noProof/>
                <w:webHidden/>
              </w:rPr>
              <w:tab/>
            </w:r>
            <w:r w:rsidR="0045727A">
              <w:rPr>
                <w:noProof/>
                <w:webHidden/>
              </w:rPr>
              <w:fldChar w:fldCharType="begin"/>
            </w:r>
            <w:r w:rsidR="0045727A">
              <w:rPr>
                <w:noProof/>
                <w:webHidden/>
              </w:rPr>
              <w:instrText xml:space="preserve"> PAGEREF _Toc12887426 \h </w:instrText>
            </w:r>
            <w:r w:rsidR="0045727A">
              <w:rPr>
                <w:noProof/>
                <w:webHidden/>
              </w:rPr>
            </w:r>
            <w:r w:rsidR="0045727A">
              <w:rPr>
                <w:noProof/>
                <w:webHidden/>
              </w:rPr>
              <w:fldChar w:fldCharType="separate"/>
            </w:r>
            <w:r w:rsidR="00CC6200">
              <w:rPr>
                <w:noProof/>
                <w:webHidden/>
              </w:rPr>
              <w:t>70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28" w:history="1">
            <w:r w:rsidR="0045727A" w:rsidRPr="00196D3D">
              <w:rPr>
                <w:rStyle w:val="Hyperlink"/>
                <w:noProof/>
              </w:rPr>
              <w:t>Utilisation of funds has ensured adequate level of spending quality</w:t>
            </w:r>
            <w:r w:rsidR="0045727A">
              <w:rPr>
                <w:noProof/>
                <w:webHidden/>
              </w:rPr>
              <w:tab/>
            </w:r>
            <w:r w:rsidR="0045727A">
              <w:rPr>
                <w:noProof/>
                <w:webHidden/>
              </w:rPr>
              <w:fldChar w:fldCharType="begin"/>
            </w:r>
            <w:r w:rsidR="0045727A">
              <w:rPr>
                <w:noProof/>
                <w:webHidden/>
              </w:rPr>
              <w:instrText xml:space="preserve"> PAGEREF _Toc12887428 \h </w:instrText>
            </w:r>
            <w:r w:rsidR="0045727A">
              <w:rPr>
                <w:noProof/>
                <w:webHidden/>
              </w:rPr>
            </w:r>
            <w:r w:rsidR="0045727A">
              <w:rPr>
                <w:noProof/>
                <w:webHidden/>
              </w:rPr>
              <w:fldChar w:fldCharType="separate"/>
            </w:r>
            <w:r w:rsidR="00CC6200">
              <w:rPr>
                <w:noProof/>
                <w:webHidden/>
              </w:rPr>
              <w:t>70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30" w:history="1">
            <w:r w:rsidR="0045727A" w:rsidRPr="00196D3D">
              <w:rPr>
                <w:rStyle w:val="Hyperlink"/>
                <w:noProof/>
              </w:rPr>
              <w:t>Monitoring funds utilisation ensures transparency in projects</w:t>
            </w:r>
            <w:r w:rsidR="0045727A">
              <w:rPr>
                <w:noProof/>
                <w:webHidden/>
              </w:rPr>
              <w:tab/>
            </w:r>
            <w:r w:rsidR="0045727A">
              <w:rPr>
                <w:noProof/>
                <w:webHidden/>
              </w:rPr>
              <w:fldChar w:fldCharType="begin"/>
            </w:r>
            <w:r w:rsidR="0045727A">
              <w:rPr>
                <w:noProof/>
                <w:webHidden/>
              </w:rPr>
              <w:instrText xml:space="preserve"> PAGEREF _Toc12887430 \h </w:instrText>
            </w:r>
            <w:r w:rsidR="0045727A">
              <w:rPr>
                <w:noProof/>
                <w:webHidden/>
              </w:rPr>
            </w:r>
            <w:r w:rsidR="0045727A">
              <w:rPr>
                <w:noProof/>
                <w:webHidden/>
              </w:rPr>
              <w:fldChar w:fldCharType="separate"/>
            </w:r>
            <w:r w:rsidR="00CC6200">
              <w:rPr>
                <w:noProof/>
                <w:webHidden/>
              </w:rPr>
              <w:t>71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32" w:history="1">
            <w:r w:rsidR="0045727A" w:rsidRPr="00196D3D">
              <w:rPr>
                <w:rStyle w:val="Hyperlink"/>
                <w:noProof/>
              </w:rPr>
              <w:t>Accountability ensures value for money in MTI</w:t>
            </w:r>
            <w:r w:rsidR="0045727A">
              <w:rPr>
                <w:noProof/>
                <w:webHidden/>
              </w:rPr>
              <w:tab/>
            </w:r>
            <w:r w:rsidR="0045727A">
              <w:rPr>
                <w:noProof/>
                <w:webHidden/>
              </w:rPr>
              <w:fldChar w:fldCharType="begin"/>
            </w:r>
            <w:r w:rsidR="0045727A">
              <w:rPr>
                <w:noProof/>
                <w:webHidden/>
              </w:rPr>
              <w:instrText xml:space="preserve"> PAGEREF _Toc12887432 \h </w:instrText>
            </w:r>
            <w:r w:rsidR="0045727A">
              <w:rPr>
                <w:noProof/>
                <w:webHidden/>
              </w:rPr>
            </w:r>
            <w:r w:rsidR="0045727A">
              <w:rPr>
                <w:noProof/>
                <w:webHidden/>
              </w:rPr>
              <w:fldChar w:fldCharType="separate"/>
            </w:r>
            <w:r w:rsidR="00CC6200">
              <w:rPr>
                <w:noProof/>
                <w:webHidden/>
              </w:rPr>
              <w:t>72</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34" w:history="1">
            <w:r w:rsidR="0045727A" w:rsidRPr="00196D3D">
              <w:rPr>
                <w:rStyle w:val="Hyperlink"/>
                <w:noProof/>
              </w:rPr>
              <w:t>Laid down procedures for every project is followed</w:t>
            </w:r>
            <w:r w:rsidR="0045727A">
              <w:rPr>
                <w:noProof/>
                <w:webHidden/>
              </w:rPr>
              <w:tab/>
            </w:r>
            <w:r w:rsidR="0045727A">
              <w:rPr>
                <w:noProof/>
                <w:webHidden/>
              </w:rPr>
              <w:fldChar w:fldCharType="begin"/>
            </w:r>
            <w:r w:rsidR="0045727A">
              <w:rPr>
                <w:noProof/>
                <w:webHidden/>
              </w:rPr>
              <w:instrText xml:space="preserve"> PAGEREF _Toc12887434 \h </w:instrText>
            </w:r>
            <w:r w:rsidR="0045727A">
              <w:rPr>
                <w:noProof/>
                <w:webHidden/>
              </w:rPr>
            </w:r>
            <w:r w:rsidR="0045727A">
              <w:rPr>
                <w:noProof/>
                <w:webHidden/>
              </w:rPr>
              <w:fldChar w:fldCharType="separate"/>
            </w:r>
            <w:r w:rsidR="00CC6200">
              <w:rPr>
                <w:noProof/>
                <w:webHidden/>
              </w:rPr>
              <w:t>73</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36" w:history="1">
            <w:r w:rsidR="0045727A" w:rsidRPr="00196D3D">
              <w:rPr>
                <w:rStyle w:val="Hyperlink"/>
                <w:noProof/>
              </w:rPr>
              <w:t>Variances between budgeted and actual results are explained by project coordinators.</w:t>
            </w:r>
            <w:r w:rsidR="0045727A">
              <w:rPr>
                <w:noProof/>
                <w:webHidden/>
              </w:rPr>
              <w:tab/>
            </w:r>
            <w:r w:rsidR="0045727A">
              <w:rPr>
                <w:noProof/>
                <w:webHidden/>
              </w:rPr>
              <w:fldChar w:fldCharType="begin"/>
            </w:r>
            <w:r w:rsidR="0045727A">
              <w:rPr>
                <w:noProof/>
                <w:webHidden/>
              </w:rPr>
              <w:instrText xml:space="preserve"> PAGEREF _Toc12887436 \h </w:instrText>
            </w:r>
            <w:r w:rsidR="0045727A">
              <w:rPr>
                <w:noProof/>
                <w:webHidden/>
              </w:rPr>
            </w:r>
            <w:r w:rsidR="0045727A">
              <w:rPr>
                <w:noProof/>
                <w:webHidden/>
              </w:rPr>
              <w:fldChar w:fldCharType="separate"/>
            </w:r>
            <w:r w:rsidR="00CC6200">
              <w:rPr>
                <w:noProof/>
                <w:webHidden/>
              </w:rPr>
              <w:t>74</w:t>
            </w:r>
            <w:r w:rsidR="0045727A">
              <w:rPr>
                <w:noProof/>
                <w:webHidden/>
              </w:rPr>
              <w:fldChar w:fldCharType="end"/>
            </w:r>
          </w:hyperlink>
        </w:p>
        <w:p w:rsidR="0045727A" w:rsidRPr="00AD3249" w:rsidRDefault="00504226">
          <w:pPr>
            <w:pStyle w:val="TOC1"/>
            <w:tabs>
              <w:tab w:val="right" w:leader="dot" w:pos="9350"/>
            </w:tabs>
            <w:rPr>
              <w:rFonts w:asciiTheme="minorHAnsi" w:eastAsiaTheme="minorEastAsia" w:hAnsiTheme="minorHAnsi"/>
              <w:b/>
              <w:noProof/>
              <w:sz w:val="22"/>
            </w:rPr>
          </w:pPr>
          <w:hyperlink w:anchor="_Toc12887438" w:history="1">
            <w:r w:rsidR="0045727A" w:rsidRPr="00AD3249">
              <w:rPr>
                <w:rStyle w:val="Hyperlink"/>
                <w:b/>
                <w:noProof/>
              </w:rPr>
              <w:t>CHAPTER SIX</w:t>
            </w:r>
            <w:r w:rsidR="0045727A" w:rsidRPr="00AD3249">
              <w:rPr>
                <w:b/>
                <w:noProof/>
                <w:webHidden/>
              </w:rPr>
              <w:tab/>
            </w:r>
            <w:r w:rsidR="0045727A" w:rsidRPr="00AD3249">
              <w:rPr>
                <w:b/>
                <w:noProof/>
                <w:webHidden/>
              </w:rPr>
              <w:fldChar w:fldCharType="begin"/>
            </w:r>
            <w:r w:rsidR="0045727A" w:rsidRPr="00AD3249">
              <w:rPr>
                <w:b/>
                <w:noProof/>
                <w:webHidden/>
              </w:rPr>
              <w:instrText xml:space="preserve"> PAGEREF _Toc12887438 \h </w:instrText>
            </w:r>
            <w:r w:rsidR="0045727A" w:rsidRPr="00AD3249">
              <w:rPr>
                <w:b/>
                <w:noProof/>
                <w:webHidden/>
              </w:rPr>
            </w:r>
            <w:r w:rsidR="0045727A" w:rsidRPr="00AD3249">
              <w:rPr>
                <w:b/>
                <w:noProof/>
                <w:webHidden/>
              </w:rPr>
              <w:fldChar w:fldCharType="separate"/>
            </w:r>
            <w:r w:rsidR="00CC6200">
              <w:rPr>
                <w:b/>
                <w:noProof/>
                <w:webHidden/>
              </w:rPr>
              <w:t>76</w:t>
            </w:r>
            <w:r w:rsidR="0045727A" w:rsidRPr="00AD3249">
              <w:rPr>
                <w:b/>
                <w:noProof/>
                <w:webHidden/>
              </w:rPr>
              <w:fldChar w:fldCharType="end"/>
            </w:r>
          </w:hyperlink>
        </w:p>
        <w:p w:rsidR="0045727A" w:rsidRPr="00AD3249" w:rsidRDefault="00504226">
          <w:pPr>
            <w:pStyle w:val="TOC1"/>
            <w:tabs>
              <w:tab w:val="right" w:leader="dot" w:pos="9350"/>
            </w:tabs>
            <w:rPr>
              <w:rFonts w:asciiTheme="minorHAnsi" w:eastAsiaTheme="minorEastAsia" w:hAnsiTheme="minorHAnsi"/>
              <w:b/>
              <w:noProof/>
              <w:sz w:val="22"/>
            </w:rPr>
          </w:pPr>
          <w:hyperlink w:anchor="_Toc12887439" w:history="1">
            <w:r w:rsidR="0045727A" w:rsidRPr="00AD3249">
              <w:rPr>
                <w:rStyle w:val="Hyperlink"/>
                <w:b/>
                <w:noProof/>
              </w:rPr>
              <w:t>ACCOUNTABILITY AND EFFICIENY IN SERVICE DELIVERY</w:t>
            </w:r>
            <w:r w:rsidR="0045727A" w:rsidRPr="00AD3249">
              <w:rPr>
                <w:b/>
                <w:noProof/>
                <w:webHidden/>
              </w:rPr>
              <w:tab/>
            </w:r>
            <w:r w:rsidR="0045727A" w:rsidRPr="00AD3249">
              <w:rPr>
                <w:b/>
                <w:noProof/>
                <w:webHidden/>
              </w:rPr>
              <w:fldChar w:fldCharType="begin"/>
            </w:r>
            <w:r w:rsidR="0045727A" w:rsidRPr="00AD3249">
              <w:rPr>
                <w:b/>
                <w:noProof/>
                <w:webHidden/>
              </w:rPr>
              <w:instrText xml:space="preserve"> PAGEREF _Toc12887439 \h </w:instrText>
            </w:r>
            <w:r w:rsidR="0045727A" w:rsidRPr="00AD3249">
              <w:rPr>
                <w:b/>
                <w:noProof/>
                <w:webHidden/>
              </w:rPr>
            </w:r>
            <w:r w:rsidR="0045727A" w:rsidRPr="00AD3249">
              <w:rPr>
                <w:b/>
                <w:noProof/>
                <w:webHidden/>
              </w:rPr>
              <w:fldChar w:fldCharType="separate"/>
            </w:r>
            <w:r w:rsidR="00CC6200">
              <w:rPr>
                <w:b/>
                <w:noProof/>
                <w:webHidden/>
              </w:rPr>
              <w:t>76</w:t>
            </w:r>
            <w:r w:rsidR="0045727A" w:rsidRPr="00AD3249">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40" w:history="1">
            <w:r w:rsidR="0045727A" w:rsidRPr="00196D3D">
              <w:rPr>
                <w:rStyle w:val="Hyperlink"/>
                <w:noProof/>
              </w:rPr>
              <w:t>Introduction</w:t>
            </w:r>
            <w:r w:rsidR="0045727A">
              <w:rPr>
                <w:noProof/>
                <w:webHidden/>
              </w:rPr>
              <w:tab/>
            </w:r>
            <w:r w:rsidR="0045727A">
              <w:rPr>
                <w:noProof/>
                <w:webHidden/>
              </w:rPr>
              <w:fldChar w:fldCharType="begin"/>
            </w:r>
            <w:r w:rsidR="0045727A">
              <w:rPr>
                <w:noProof/>
                <w:webHidden/>
              </w:rPr>
              <w:instrText xml:space="preserve"> PAGEREF _Toc12887440 \h </w:instrText>
            </w:r>
            <w:r w:rsidR="0045727A">
              <w:rPr>
                <w:noProof/>
                <w:webHidden/>
              </w:rPr>
            </w:r>
            <w:r w:rsidR="0045727A">
              <w:rPr>
                <w:noProof/>
                <w:webHidden/>
              </w:rPr>
              <w:fldChar w:fldCharType="separate"/>
            </w:r>
            <w:r w:rsidR="00CC6200">
              <w:rPr>
                <w:noProof/>
                <w:webHidden/>
              </w:rPr>
              <w:t>76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41" w:history="1">
            <w:r w:rsidR="0045727A" w:rsidRPr="00196D3D">
              <w:rPr>
                <w:rStyle w:val="Hyperlink"/>
                <w:noProof/>
              </w:rPr>
              <w:t>Efficiency and effectiveness of service depends on financial accountability</w:t>
            </w:r>
            <w:r w:rsidR="0045727A">
              <w:rPr>
                <w:noProof/>
                <w:webHidden/>
              </w:rPr>
              <w:tab/>
            </w:r>
            <w:r w:rsidR="0045727A">
              <w:rPr>
                <w:noProof/>
                <w:webHidden/>
              </w:rPr>
              <w:fldChar w:fldCharType="begin"/>
            </w:r>
            <w:r w:rsidR="0045727A">
              <w:rPr>
                <w:noProof/>
                <w:webHidden/>
              </w:rPr>
              <w:instrText xml:space="preserve"> PAGEREF _Toc12887441 \h </w:instrText>
            </w:r>
            <w:r w:rsidR="0045727A">
              <w:rPr>
                <w:noProof/>
                <w:webHidden/>
              </w:rPr>
            </w:r>
            <w:r w:rsidR="0045727A">
              <w:rPr>
                <w:noProof/>
                <w:webHidden/>
              </w:rPr>
              <w:fldChar w:fldCharType="separate"/>
            </w:r>
            <w:r w:rsidR="00CC6200">
              <w:rPr>
                <w:noProof/>
                <w:webHidden/>
              </w:rPr>
              <w:t>77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43" w:history="1">
            <w:r w:rsidR="0045727A" w:rsidRPr="00196D3D">
              <w:rPr>
                <w:rStyle w:val="Hyperlink"/>
                <w:noProof/>
              </w:rPr>
              <w:t>Quality service depends on revenue allocation</w:t>
            </w:r>
            <w:r w:rsidR="0045727A">
              <w:rPr>
                <w:noProof/>
                <w:webHidden/>
              </w:rPr>
              <w:tab/>
            </w:r>
            <w:r w:rsidR="0045727A">
              <w:rPr>
                <w:noProof/>
                <w:webHidden/>
              </w:rPr>
              <w:fldChar w:fldCharType="begin"/>
            </w:r>
            <w:r w:rsidR="0045727A">
              <w:rPr>
                <w:noProof/>
                <w:webHidden/>
              </w:rPr>
              <w:instrText xml:space="preserve"> PAGEREF _Toc12887443 \h </w:instrText>
            </w:r>
            <w:r w:rsidR="0045727A">
              <w:rPr>
                <w:noProof/>
                <w:webHidden/>
              </w:rPr>
            </w:r>
            <w:r w:rsidR="0045727A">
              <w:rPr>
                <w:noProof/>
                <w:webHidden/>
              </w:rPr>
              <w:fldChar w:fldCharType="separate"/>
            </w:r>
            <w:r w:rsidR="00CC6200">
              <w:rPr>
                <w:noProof/>
                <w:webHidden/>
              </w:rPr>
              <w:t>78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45" w:history="1">
            <w:r w:rsidR="0045727A" w:rsidRPr="00196D3D">
              <w:rPr>
                <w:rStyle w:val="Hyperlink"/>
                <w:noProof/>
              </w:rPr>
              <w:t>MTI fairly allocates funds through accurate information</w:t>
            </w:r>
            <w:r w:rsidR="0045727A">
              <w:rPr>
                <w:noProof/>
                <w:webHidden/>
              </w:rPr>
              <w:tab/>
            </w:r>
            <w:r w:rsidR="0045727A">
              <w:rPr>
                <w:noProof/>
                <w:webHidden/>
              </w:rPr>
              <w:fldChar w:fldCharType="begin"/>
            </w:r>
            <w:r w:rsidR="0045727A">
              <w:rPr>
                <w:noProof/>
                <w:webHidden/>
              </w:rPr>
              <w:instrText xml:space="preserve"> PAGEREF _Toc12887445 \h </w:instrText>
            </w:r>
            <w:r w:rsidR="0045727A">
              <w:rPr>
                <w:noProof/>
                <w:webHidden/>
              </w:rPr>
            </w:r>
            <w:r w:rsidR="0045727A">
              <w:rPr>
                <w:noProof/>
                <w:webHidden/>
              </w:rPr>
              <w:fldChar w:fldCharType="separate"/>
            </w:r>
            <w:r w:rsidR="00CC6200">
              <w:rPr>
                <w:noProof/>
                <w:webHidden/>
              </w:rPr>
              <w:t>78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47" w:history="1">
            <w:r w:rsidR="0045727A" w:rsidRPr="00196D3D">
              <w:rPr>
                <w:rStyle w:val="Hyperlink"/>
                <w:noProof/>
              </w:rPr>
              <w:t>MTI allocates enough funds for approved projects</w:t>
            </w:r>
            <w:r w:rsidR="0045727A">
              <w:rPr>
                <w:noProof/>
                <w:webHidden/>
              </w:rPr>
              <w:tab/>
            </w:r>
            <w:r w:rsidR="0045727A">
              <w:rPr>
                <w:noProof/>
                <w:webHidden/>
              </w:rPr>
              <w:fldChar w:fldCharType="begin"/>
            </w:r>
            <w:r w:rsidR="0045727A">
              <w:rPr>
                <w:noProof/>
                <w:webHidden/>
              </w:rPr>
              <w:instrText xml:space="preserve"> PAGEREF _Toc12887447 \h </w:instrText>
            </w:r>
            <w:r w:rsidR="0045727A">
              <w:rPr>
                <w:noProof/>
                <w:webHidden/>
              </w:rPr>
            </w:r>
            <w:r w:rsidR="0045727A">
              <w:rPr>
                <w:noProof/>
                <w:webHidden/>
              </w:rPr>
              <w:fldChar w:fldCharType="separate"/>
            </w:r>
            <w:r w:rsidR="00CC6200">
              <w:rPr>
                <w:noProof/>
                <w:webHidden/>
              </w:rPr>
              <w:t>79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49" w:history="1">
            <w:r w:rsidR="0045727A" w:rsidRPr="00196D3D">
              <w:rPr>
                <w:rStyle w:val="Hyperlink"/>
                <w:noProof/>
              </w:rPr>
              <w:t>MTI quality of service has improved</w:t>
            </w:r>
            <w:r w:rsidR="0045727A">
              <w:rPr>
                <w:noProof/>
                <w:webHidden/>
              </w:rPr>
              <w:tab/>
            </w:r>
            <w:r w:rsidR="0045727A">
              <w:rPr>
                <w:noProof/>
                <w:webHidden/>
              </w:rPr>
              <w:fldChar w:fldCharType="begin"/>
            </w:r>
            <w:r w:rsidR="0045727A">
              <w:rPr>
                <w:noProof/>
                <w:webHidden/>
              </w:rPr>
              <w:instrText xml:space="preserve"> PAGEREF _Toc12887449 \h </w:instrText>
            </w:r>
            <w:r w:rsidR="0045727A">
              <w:rPr>
                <w:noProof/>
                <w:webHidden/>
              </w:rPr>
            </w:r>
            <w:r w:rsidR="0045727A">
              <w:rPr>
                <w:noProof/>
                <w:webHidden/>
              </w:rPr>
              <w:fldChar w:fldCharType="separate"/>
            </w:r>
            <w:r w:rsidR="00CC6200">
              <w:rPr>
                <w:noProof/>
                <w:webHidden/>
              </w:rPr>
              <w:t>80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51" w:history="1">
            <w:r w:rsidR="0045727A" w:rsidRPr="00196D3D">
              <w:rPr>
                <w:rStyle w:val="Hyperlink"/>
                <w:noProof/>
              </w:rPr>
              <w:t>All donated funds are allocated for</w:t>
            </w:r>
            <w:r w:rsidR="0045727A">
              <w:rPr>
                <w:noProof/>
                <w:webHidden/>
              </w:rPr>
              <w:tab/>
            </w:r>
            <w:r w:rsidR="0045727A">
              <w:rPr>
                <w:noProof/>
                <w:webHidden/>
              </w:rPr>
              <w:fldChar w:fldCharType="begin"/>
            </w:r>
            <w:r w:rsidR="0045727A">
              <w:rPr>
                <w:noProof/>
                <w:webHidden/>
              </w:rPr>
              <w:instrText xml:space="preserve"> PAGEREF _Toc12887451 \h </w:instrText>
            </w:r>
            <w:r w:rsidR="0045727A">
              <w:rPr>
                <w:noProof/>
                <w:webHidden/>
              </w:rPr>
            </w:r>
            <w:r w:rsidR="0045727A">
              <w:rPr>
                <w:noProof/>
                <w:webHidden/>
              </w:rPr>
              <w:fldChar w:fldCharType="separate"/>
            </w:r>
            <w:r w:rsidR="00CC6200">
              <w:rPr>
                <w:noProof/>
                <w:webHidden/>
              </w:rPr>
              <w:t>81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53" w:history="1">
            <w:r w:rsidR="0045727A" w:rsidRPr="00196D3D">
              <w:rPr>
                <w:rStyle w:val="Hyperlink"/>
                <w:noProof/>
              </w:rPr>
              <w:t>MTI regularly conducts review of submitted reports</w:t>
            </w:r>
            <w:r w:rsidR="0045727A">
              <w:rPr>
                <w:noProof/>
                <w:webHidden/>
              </w:rPr>
              <w:tab/>
            </w:r>
            <w:r w:rsidR="0045727A">
              <w:rPr>
                <w:noProof/>
                <w:webHidden/>
              </w:rPr>
              <w:fldChar w:fldCharType="begin"/>
            </w:r>
            <w:r w:rsidR="0045727A">
              <w:rPr>
                <w:noProof/>
                <w:webHidden/>
              </w:rPr>
              <w:instrText xml:space="preserve"> PAGEREF _Toc12887453 \h </w:instrText>
            </w:r>
            <w:r w:rsidR="0045727A">
              <w:rPr>
                <w:noProof/>
                <w:webHidden/>
              </w:rPr>
            </w:r>
            <w:r w:rsidR="0045727A">
              <w:rPr>
                <w:noProof/>
                <w:webHidden/>
              </w:rPr>
              <w:fldChar w:fldCharType="separate"/>
            </w:r>
            <w:r w:rsidR="00CC6200">
              <w:rPr>
                <w:noProof/>
                <w:webHidden/>
              </w:rPr>
              <w:t>82</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55" w:history="1">
            <w:r w:rsidR="0045727A" w:rsidRPr="00196D3D">
              <w:rPr>
                <w:rStyle w:val="Hyperlink"/>
                <w:noProof/>
              </w:rPr>
              <w:t>MTI ensures supervision of on-going projects</w:t>
            </w:r>
            <w:r w:rsidR="0045727A">
              <w:rPr>
                <w:noProof/>
                <w:webHidden/>
              </w:rPr>
              <w:tab/>
            </w:r>
            <w:r w:rsidR="0045727A">
              <w:rPr>
                <w:noProof/>
                <w:webHidden/>
              </w:rPr>
              <w:fldChar w:fldCharType="begin"/>
            </w:r>
            <w:r w:rsidR="0045727A">
              <w:rPr>
                <w:noProof/>
                <w:webHidden/>
              </w:rPr>
              <w:instrText xml:space="preserve"> PAGEREF _Toc12887455 \h </w:instrText>
            </w:r>
            <w:r w:rsidR="0045727A">
              <w:rPr>
                <w:noProof/>
                <w:webHidden/>
              </w:rPr>
            </w:r>
            <w:r w:rsidR="0045727A">
              <w:rPr>
                <w:noProof/>
                <w:webHidden/>
              </w:rPr>
              <w:fldChar w:fldCharType="separate"/>
            </w:r>
            <w:r w:rsidR="00CC6200">
              <w:rPr>
                <w:noProof/>
                <w:webHidden/>
              </w:rPr>
              <w:t>84</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57" w:history="1">
            <w:r w:rsidR="0045727A" w:rsidRPr="00196D3D">
              <w:rPr>
                <w:rStyle w:val="Hyperlink"/>
                <w:noProof/>
              </w:rPr>
              <w:t>M&amp;E is effective on utilisation of funds</w:t>
            </w:r>
            <w:r w:rsidR="0045727A">
              <w:rPr>
                <w:noProof/>
                <w:webHidden/>
              </w:rPr>
              <w:tab/>
            </w:r>
            <w:r w:rsidR="0045727A">
              <w:rPr>
                <w:noProof/>
                <w:webHidden/>
              </w:rPr>
              <w:fldChar w:fldCharType="begin"/>
            </w:r>
            <w:r w:rsidR="0045727A">
              <w:rPr>
                <w:noProof/>
                <w:webHidden/>
              </w:rPr>
              <w:instrText xml:space="preserve"> PAGEREF _Toc12887457 \h </w:instrText>
            </w:r>
            <w:r w:rsidR="0045727A">
              <w:rPr>
                <w:noProof/>
                <w:webHidden/>
              </w:rPr>
            </w:r>
            <w:r w:rsidR="0045727A">
              <w:rPr>
                <w:noProof/>
                <w:webHidden/>
              </w:rPr>
              <w:fldChar w:fldCharType="separate"/>
            </w:r>
            <w:r w:rsidR="00CC6200">
              <w:rPr>
                <w:noProof/>
                <w:webHidden/>
              </w:rPr>
              <w:t>85</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59" w:history="1">
            <w:r w:rsidR="0045727A" w:rsidRPr="00196D3D">
              <w:rPr>
                <w:rStyle w:val="Hyperlink"/>
                <w:noProof/>
              </w:rPr>
              <w:t>Reports from project coordinators are done on a monthly basis</w:t>
            </w:r>
            <w:r w:rsidR="0045727A">
              <w:rPr>
                <w:noProof/>
                <w:webHidden/>
              </w:rPr>
              <w:tab/>
            </w:r>
            <w:r w:rsidR="0045727A">
              <w:rPr>
                <w:noProof/>
                <w:webHidden/>
              </w:rPr>
              <w:fldChar w:fldCharType="begin"/>
            </w:r>
            <w:r w:rsidR="0045727A">
              <w:rPr>
                <w:noProof/>
                <w:webHidden/>
              </w:rPr>
              <w:instrText xml:space="preserve"> PAGEREF _Toc12887459 \h </w:instrText>
            </w:r>
            <w:r w:rsidR="0045727A">
              <w:rPr>
                <w:noProof/>
                <w:webHidden/>
              </w:rPr>
            </w:r>
            <w:r w:rsidR="0045727A">
              <w:rPr>
                <w:noProof/>
                <w:webHidden/>
              </w:rPr>
              <w:fldChar w:fldCharType="separate"/>
            </w:r>
            <w:r w:rsidR="00CC6200">
              <w:rPr>
                <w:noProof/>
                <w:webHidden/>
              </w:rPr>
              <w:t>85</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61" w:history="1">
            <w:r w:rsidR="0045727A" w:rsidRPr="00196D3D">
              <w:rPr>
                <w:rStyle w:val="Hyperlink"/>
                <w:noProof/>
              </w:rPr>
              <w:t>Projects are supervised as required by the project policy</w:t>
            </w:r>
            <w:r w:rsidR="0045727A">
              <w:rPr>
                <w:noProof/>
                <w:webHidden/>
              </w:rPr>
              <w:tab/>
            </w:r>
            <w:r w:rsidR="0045727A">
              <w:rPr>
                <w:noProof/>
                <w:webHidden/>
              </w:rPr>
              <w:fldChar w:fldCharType="begin"/>
            </w:r>
            <w:r w:rsidR="0045727A">
              <w:rPr>
                <w:noProof/>
                <w:webHidden/>
              </w:rPr>
              <w:instrText xml:space="preserve"> PAGEREF _Toc12887461 \h </w:instrText>
            </w:r>
            <w:r w:rsidR="0045727A">
              <w:rPr>
                <w:noProof/>
                <w:webHidden/>
              </w:rPr>
            </w:r>
            <w:r w:rsidR="0045727A">
              <w:rPr>
                <w:noProof/>
                <w:webHidden/>
              </w:rPr>
              <w:fldChar w:fldCharType="separate"/>
            </w:r>
            <w:r w:rsidR="00CC6200">
              <w:rPr>
                <w:noProof/>
                <w:webHidden/>
              </w:rPr>
              <w:t>86</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63" w:history="1">
            <w:r w:rsidR="0045727A" w:rsidRPr="00196D3D">
              <w:rPr>
                <w:rStyle w:val="Hyperlink"/>
                <w:noProof/>
              </w:rPr>
              <w:t>Hypothesis testing</w:t>
            </w:r>
            <w:r w:rsidR="0045727A">
              <w:rPr>
                <w:noProof/>
                <w:webHidden/>
              </w:rPr>
              <w:tab/>
            </w:r>
            <w:r w:rsidR="0045727A">
              <w:rPr>
                <w:noProof/>
                <w:webHidden/>
              </w:rPr>
              <w:fldChar w:fldCharType="begin"/>
            </w:r>
            <w:r w:rsidR="0045727A">
              <w:rPr>
                <w:noProof/>
                <w:webHidden/>
              </w:rPr>
              <w:instrText xml:space="preserve"> PAGEREF _Toc12887463 \h </w:instrText>
            </w:r>
            <w:r w:rsidR="0045727A">
              <w:rPr>
                <w:noProof/>
                <w:webHidden/>
              </w:rPr>
            </w:r>
            <w:r w:rsidR="0045727A">
              <w:rPr>
                <w:noProof/>
                <w:webHidden/>
              </w:rPr>
              <w:fldChar w:fldCharType="separate"/>
            </w:r>
            <w:r w:rsidR="00CC6200">
              <w:rPr>
                <w:noProof/>
                <w:webHidden/>
              </w:rPr>
              <w:t>87</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64" w:history="1">
            <w:r w:rsidR="0045727A" w:rsidRPr="00196D3D">
              <w:rPr>
                <w:rStyle w:val="Hyperlink"/>
                <w:noProof/>
              </w:rPr>
              <w:t>Regression Analysis</w:t>
            </w:r>
            <w:r w:rsidR="0045727A">
              <w:rPr>
                <w:noProof/>
                <w:webHidden/>
              </w:rPr>
              <w:tab/>
            </w:r>
            <w:r w:rsidR="0045727A">
              <w:rPr>
                <w:noProof/>
                <w:webHidden/>
              </w:rPr>
              <w:fldChar w:fldCharType="begin"/>
            </w:r>
            <w:r w:rsidR="0045727A">
              <w:rPr>
                <w:noProof/>
                <w:webHidden/>
              </w:rPr>
              <w:instrText xml:space="preserve"> PAGEREF _Toc12887464 \h </w:instrText>
            </w:r>
            <w:r w:rsidR="0045727A">
              <w:rPr>
                <w:noProof/>
                <w:webHidden/>
              </w:rPr>
            </w:r>
            <w:r w:rsidR="0045727A">
              <w:rPr>
                <w:noProof/>
                <w:webHidden/>
              </w:rPr>
              <w:fldChar w:fldCharType="separate"/>
            </w:r>
            <w:r w:rsidR="00CC6200">
              <w:rPr>
                <w:noProof/>
                <w:webHidden/>
              </w:rPr>
              <w:t>88</w:t>
            </w:r>
            <w:r w:rsidR="0045727A">
              <w:rPr>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68" w:history="1">
            <w:r w:rsidR="0045727A" w:rsidRPr="003C70D2">
              <w:rPr>
                <w:rStyle w:val="Hyperlink"/>
                <w:b/>
                <w:noProof/>
              </w:rPr>
              <w:t>CHAPTER SEVEN</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_Toc12887468 \h </w:instrText>
            </w:r>
            <w:r w:rsidR="0045727A" w:rsidRPr="003C70D2">
              <w:rPr>
                <w:b/>
                <w:noProof/>
                <w:webHidden/>
              </w:rPr>
            </w:r>
            <w:r w:rsidR="0045727A" w:rsidRPr="003C70D2">
              <w:rPr>
                <w:b/>
                <w:noProof/>
                <w:webHidden/>
              </w:rPr>
              <w:fldChar w:fldCharType="separate"/>
            </w:r>
            <w:r w:rsidR="00CC6200">
              <w:rPr>
                <w:b/>
                <w:noProof/>
                <w:webHidden/>
              </w:rPr>
              <w:t>91</w:t>
            </w:r>
            <w:r w:rsidR="0045727A" w:rsidRPr="003C70D2">
              <w:rPr>
                <w:b/>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69" w:history="1">
            <w:r w:rsidR="0045727A" w:rsidRPr="003C70D2">
              <w:rPr>
                <w:rStyle w:val="Hyperlink"/>
                <w:b/>
                <w:noProof/>
              </w:rPr>
              <w:t>TOWARDS HARMONISING FINANCIAL ACCOUNTABILITY AND PERFORMANCE</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_Toc12887469 \h </w:instrText>
            </w:r>
            <w:r w:rsidR="0045727A" w:rsidRPr="003C70D2">
              <w:rPr>
                <w:b/>
                <w:noProof/>
                <w:webHidden/>
              </w:rPr>
            </w:r>
            <w:r w:rsidR="0045727A" w:rsidRPr="003C70D2">
              <w:rPr>
                <w:b/>
                <w:noProof/>
                <w:webHidden/>
              </w:rPr>
              <w:fldChar w:fldCharType="separate"/>
            </w:r>
            <w:r w:rsidR="00CC6200">
              <w:rPr>
                <w:b/>
                <w:noProof/>
                <w:webHidden/>
              </w:rPr>
              <w:t>91</w:t>
            </w:r>
            <w:r w:rsidR="0045727A" w:rsidRPr="003C70D2">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0" w:history="1">
            <w:r w:rsidR="0045727A" w:rsidRPr="00196D3D">
              <w:rPr>
                <w:rStyle w:val="Hyperlink"/>
                <w:noProof/>
              </w:rPr>
              <w:t>Introduction</w:t>
            </w:r>
            <w:r w:rsidR="0045727A">
              <w:rPr>
                <w:noProof/>
                <w:webHidden/>
              </w:rPr>
              <w:tab/>
            </w:r>
            <w:r w:rsidR="0045727A">
              <w:rPr>
                <w:noProof/>
                <w:webHidden/>
              </w:rPr>
              <w:fldChar w:fldCharType="begin"/>
            </w:r>
            <w:r w:rsidR="0045727A">
              <w:rPr>
                <w:noProof/>
                <w:webHidden/>
              </w:rPr>
              <w:instrText xml:space="preserve"> PAGEREF _Toc12887470 \h </w:instrText>
            </w:r>
            <w:r w:rsidR="0045727A">
              <w:rPr>
                <w:noProof/>
                <w:webHidden/>
              </w:rPr>
            </w:r>
            <w:r w:rsidR="0045727A">
              <w:rPr>
                <w:noProof/>
                <w:webHidden/>
              </w:rPr>
              <w:fldChar w:fldCharType="separate"/>
            </w:r>
            <w:r w:rsidR="00CC6200">
              <w:rPr>
                <w:noProof/>
                <w:webHidden/>
              </w:rPr>
              <w:t>91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1" w:history="1">
            <w:r w:rsidR="0045727A" w:rsidRPr="00196D3D">
              <w:rPr>
                <w:rStyle w:val="Hyperlink"/>
                <w:noProof/>
              </w:rPr>
              <w:t>Accountability and sustainability of projects</w:t>
            </w:r>
            <w:r w:rsidR="0045727A">
              <w:rPr>
                <w:noProof/>
                <w:webHidden/>
              </w:rPr>
              <w:tab/>
            </w:r>
            <w:r w:rsidR="0045727A">
              <w:rPr>
                <w:noProof/>
                <w:webHidden/>
              </w:rPr>
              <w:fldChar w:fldCharType="begin"/>
            </w:r>
            <w:r w:rsidR="0045727A">
              <w:rPr>
                <w:noProof/>
                <w:webHidden/>
              </w:rPr>
              <w:instrText xml:space="preserve"> PAGEREF _Toc12887471 \h </w:instrText>
            </w:r>
            <w:r w:rsidR="0045727A">
              <w:rPr>
                <w:noProof/>
                <w:webHidden/>
              </w:rPr>
            </w:r>
            <w:r w:rsidR="0045727A">
              <w:rPr>
                <w:noProof/>
                <w:webHidden/>
              </w:rPr>
              <w:fldChar w:fldCharType="separate"/>
            </w:r>
            <w:r w:rsidR="00CC6200">
              <w:rPr>
                <w:noProof/>
                <w:webHidden/>
              </w:rPr>
              <w:t>91</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2" w:history="1">
            <w:r w:rsidR="0045727A" w:rsidRPr="00196D3D">
              <w:rPr>
                <w:rStyle w:val="Hyperlink"/>
                <w:noProof/>
              </w:rPr>
              <w:t>Accountability and value for money</w:t>
            </w:r>
            <w:r w:rsidR="0045727A">
              <w:rPr>
                <w:noProof/>
                <w:webHidden/>
              </w:rPr>
              <w:tab/>
            </w:r>
            <w:r w:rsidR="0045727A">
              <w:rPr>
                <w:noProof/>
                <w:webHidden/>
              </w:rPr>
              <w:fldChar w:fldCharType="begin"/>
            </w:r>
            <w:r w:rsidR="0045727A">
              <w:rPr>
                <w:noProof/>
                <w:webHidden/>
              </w:rPr>
              <w:instrText xml:space="preserve"> PAGEREF _Toc12887472 \h </w:instrText>
            </w:r>
            <w:r w:rsidR="0045727A">
              <w:rPr>
                <w:noProof/>
                <w:webHidden/>
              </w:rPr>
            </w:r>
            <w:r w:rsidR="0045727A">
              <w:rPr>
                <w:noProof/>
                <w:webHidden/>
              </w:rPr>
              <w:fldChar w:fldCharType="separate"/>
            </w:r>
            <w:r w:rsidR="00CC6200">
              <w:rPr>
                <w:noProof/>
                <w:webHidden/>
              </w:rPr>
              <w:t>94</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3" w:history="1">
            <w:r w:rsidR="0045727A" w:rsidRPr="00196D3D">
              <w:rPr>
                <w:rStyle w:val="Hyperlink"/>
                <w:noProof/>
              </w:rPr>
              <w:t>Accountability and service delivery</w:t>
            </w:r>
            <w:r w:rsidR="0045727A">
              <w:rPr>
                <w:noProof/>
                <w:webHidden/>
              </w:rPr>
              <w:tab/>
            </w:r>
            <w:r w:rsidR="0045727A">
              <w:rPr>
                <w:noProof/>
                <w:webHidden/>
              </w:rPr>
              <w:fldChar w:fldCharType="begin"/>
            </w:r>
            <w:r w:rsidR="0045727A">
              <w:rPr>
                <w:noProof/>
                <w:webHidden/>
              </w:rPr>
              <w:instrText xml:space="preserve"> PAGEREF _Toc12887473 \h </w:instrText>
            </w:r>
            <w:r w:rsidR="0045727A">
              <w:rPr>
                <w:noProof/>
                <w:webHidden/>
              </w:rPr>
            </w:r>
            <w:r w:rsidR="0045727A">
              <w:rPr>
                <w:noProof/>
                <w:webHidden/>
              </w:rPr>
              <w:fldChar w:fldCharType="separate"/>
            </w:r>
            <w:r w:rsidR="00CC6200">
              <w:rPr>
                <w:noProof/>
                <w:webHidden/>
              </w:rPr>
              <w:t>96</w:t>
            </w:r>
            <w:r w:rsidR="0045727A">
              <w:rPr>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74" w:history="1">
            <w:r w:rsidR="0045727A" w:rsidRPr="003C70D2">
              <w:rPr>
                <w:rStyle w:val="Hyperlink"/>
                <w:b/>
                <w:noProof/>
              </w:rPr>
              <w:t>CHAPTER EIGHT</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_Toc12887474 \h </w:instrText>
            </w:r>
            <w:r w:rsidR="0045727A" w:rsidRPr="003C70D2">
              <w:rPr>
                <w:b/>
                <w:noProof/>
                <w:webHidden/>
              </w:rPr>
            </w:r>
            <w:r w:rsidR="0045727A" w:rsidRPr="003C70D2">
              <w:rPr>
                <w:b/>
                <w:noProof/>
                <w:webHidden/>
              </w:rPr>
              <w:fldChar w:fldCharType="separate"/>
            </w:r>
            <w:r w:rsidR="00CC6200">
              <w:rPr>
                <w:b/>
                <w:noProof/>
                <w:webHidden/>
              </w:rPr>
              <w:t>98</w:t>
            </w:r>
            <w:r w:rsidR="0045727A" w:rsidRPr="003C70D2">
              <w:rPr>
                <w:b/>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75" w:history="1">
            <w:r w:rsidR="0045727A" w:rsidRPr="003C70D2">
              <w:rPr>
                <w:rStyle w:val="Hyperlink"/>
                <w:b/>
                <w:noProof/>
              </w:rPr>
              <w:t>SUMMARY, CONCLUSIONS AND RECOMMENDATIONS</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_Toc12887475 \h </w:instrText>
            </w:r>
            <w:r w:rsidR="0045727A" w:rsidRPr="003C70D2">
              <w:rPr>
                <w:b/>
                <w:noProof/>
                <w:webHidden/>
              </w:rPr>
            </w:r>
            <w:r w:rsidR="0045727A" w:rsidRPr="003C70D2">
              <w:rPr>
                <w:b/>
                <w:noProof/>
                <w:webHidden/>
              </w:rPr>
              <w:fldChar w:fldCharType="separate"/>
            </w:r>
            <w:r w:rsidR="00CC6200">
              <w:rPr>
                <w:b/>
                <w:noProof/>
                <w:webHidden/>
              </w:rPr>
              <w:t>98</w:t>
            </w:r>
            <w:r w:rsidR="0045727A" w:rsidRPr="003C70D2">
              <w:rPr>
                <w:b/>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6" w:history="1">
            <w:r w:rsidR="0045727A" w:rsidRPr="00196D3D">
              <w:rPr>
                <w:rStyle w:val="Hyperlink"/>
                <w:noProof/>
              </w:rPr>
              <w:t>Introduction</w:t>
            </w:r>
            <w:r w:rsidR="0045727A">
              <w:rPr>
                <w:noProof/>
                <w:webHidden/>
              </w:rPr>
              <w:tab/>
            </w:r>
            <w:r w:rsidR="0045727A">
              <w:rPr>
                <w:noProof/>
                <w:webHidden/>
              </w:rPr>
              <w:fldChar w:fldCharType="begin"/>
            </w:r>
            <w:r w:rsidR="0045727A">
              <w:rPr>
                <w:noProof/>
                <w:webHidden/>
              </w:rPr>
              <w:instrText xml:space="preserve"> PAGEREF _Toc12887476 \h </w:instrText>
            </w:r>
            <w:r w:rsidR="0045727A">
              <w:rPr>
                <w:noProof/>
                <w:webHidden/>
              </w:rPr>
            </w:r>
            <w:r w:rsidR="0045727A">
              <w:rPr>
                <w:noProof/>
                <w:webHidden/>
              </w:rPr>
              <w:fldChar w:fldCharType="separate"/>
            </w:r>
            <w:r w:rsidR="00CC6200">
              <w:rPr>
                <w:noProof/>
                <w:webHidden/>
              </w:rPr>
              <w:t>98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7" w:history="1">
            <w:r w:rsidR="0045727A" w:rsidRPr="00196D3D">
              <w:rPr>
                <w:rStyle w:val="Hyperlink"/>
                <w:noProof/>
              </w:rPr>
              <w:t>Summary of the findings</w:t>
            </w:r>
            <w:r w:rsidR="0045727A">
              <w:rPr>
                <w:noProof/>
                <w:webHidden/>
              </w:rPr>
              <w:tab/>
            </w:r>
            <w:r w:rsidR="0045727A">
              <w:rPr>
                <w:noProof/>
                <w:webHidden/>
              </w:rPr>
              <w:fldChar w:fldCharType="begin"/>
            </w:r>
            <w:r w:rsidR="0045727A">
              <w:rPr>
                <w:noProof/>
                <w:webHidden/>
              </w:rPr>
              <w:instrText xml:space="preserve"> PAGEREF _Toc12887477 \h </w:instrText>
            </w:r>
            <w:r w:rsidR="0045727A">
              <w:rPr>
                <w:noProof/>
                <w:webHidden/>
              </w:rPr>
            </w:r>
            <w:r w:rsidR="0045727A">
              <w:rPr>
                <w:noProof/>
                <w:webHidden/>
              </w:rPr>
              <w:fldChar w:fldCharType="separate"/>
            </w:r>
            <w:r w:rsidR="00CC6200">
              <w:rPr>
                <w:noProof/>
                <w:webHidden/>
              </w:rPr>
              <w:t>98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8" w:history="1">
            <w:r w:rsidR="0045727A" w:rsidRPr="00196D3D">
              <w:rPr>
                <w:rStyle w:val="Hyperlink"/>
                <w:noProof/>
              </w:rPr>
              <w:t>Accountability and sustainability of projects</w:t>
            </w:r>
            <w:r w:rsidR="0045727A">
              <w:rPr>
                <w:noProof/>
                <w:webHidden/>
              </w:rPr>
              <w:tab/>
            </w:r>
            <w:r w:rsidR="0045727A">
              <w:rPr>
                <w:noProof/>
                <w:webHidden/>
              </w:rPr>
              <w:fldChar w:fldCharType="begin"/>
            </w:r>
            <w:r w:rsidR="0045727A">
              <w:rPr>
                <w:noProof/>
                <w:webHidden/>
              </w:rPr>
              <w:instrText xml:space="preserve"> PAGEREF _Toc12887478 \h </w:instrText>
            </w:r>
            <w:r w:rsidR="0045727A">
              <w:rPr>
                <w:noProof/>
                <w:webHidden/>
              </w:rPr>
            </w:r>
            <w:r w:rsidR="0045727A">
              <w:rPr>
                <w:noProof/>
                <w:webHidden/>
              </w:rPr>
              <w:fldChar w:fldCharType="separate"/>
            </w:r>
            <w:r w:rsidR="00CC6200">
              <w:rPr>
                <w:noProof/>
                <w:webHidden/>
              </w:rPr>
              <w:t>98</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79" w:history="1">
            <w:r w:rsidR="0045727A" w:rsidRPr="00196D3D">
              <w:rPr>
                <w:rStyle w:val="Hyperlink"/>
                <w:noProof/>
              </w:rPr>
              <w:t>Accountability and value for money</w:t>
            </w:r>
            <w:r w:rsidR="0045727A">
              <w:rPr>
                <w:noProof/>
                <w:webHidden/>
              </w:rPr>
              <w:tab/>
            </w:r>
            <w:r w:rsidR="0045727A">
              <w:rPr>
                <w:noProof/>
                <w:webHidden/>
              </w:rPr>
              <w:fldChar w:fldCharType="begin"/>
            </w:r>
            <w:r w:rsidR="0045727A">
              <w:rPr>
                <w:noProof/>
                <w:webHidden/>
              </w:rPr>
              <w:instrText xml:space="preserve"> PAGEREF _Toc12887479 \h </w:instrText>
            </w:r>
            <w:r w:rsidR="0045727A">
              <w:rPr>
                <w:noProof/>
                <w:webHidden/>
              </w:rPr>
            </w:r>
            <w:r w:rsidR="0045727A">
              <w:rPr>
                <w:noProof/>
                <w:webHidden/>
              </w:rPr>
              <w:fldChar w:fldCharType="separate"/>
            </w:r>
            <w:r w:rsidR="00CC6200">
              <w:rPr>
                <w:noProof/>
                <w:webHidden/>
              </w:rPr>
              <w:t>99</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80" w:history="1">
            <w:r w:rsidR="0045727A" w:rsidRPr="00196D3D">
              <w:rPr>
                <w:rStyle w:val="Hyperlink"/>
                <w:noProof/>
              </w:rPr>
              <w:t>Accountability and service delivery</w:t>
            </w:r>
            <w:r w:rsidR="0045727A">
              <w:rPr>
                <w:noProof/>
                <w:webHidden/>
              </w:rPr>
              <w:tab/>
            </w:r>
            <w:r w:rsidR="0045727A">
              <w:rPr>
                <w:noProof/>
                <w:webHidden/>
              </w:rPr>
              <w:fldChar w:fldCharType="begin"/>
            </w:r>
            <w:r w:rsidR="0045727A">
              <w:rPr>
                <w:noProof/>
                <w:webHidden/>
              </w:rPr>
              <w:instrText xml:space="preserve"> PAGEREF _Toc12887480 \h </w:instrText>
            </w:r>
            <w:r w:rsidR="0045727A">
              <w:rPr>
                <w:noProof/>
                <w:webHidden/>
              </w:rPr>
            </w:r>
            <w:r w:rsidR="0045727A">
              <w:rPr>
                <w:noProof/>
                <w:webHidden/>
              </w:rPr>
              <w:fldChar w:fldCharType="separate"/>
            </w:r>
            <w:r w:rsidR="00CC6200">
              <w:rPr>
                <w:noProof/>
                <w:webHidden/>
              </w:rPr>
              <w:t>100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81" w:history="1">
            <w:r w:rsidR="0045727A" w:rsidRPr="00196D3D">
              <w:rPr>
                <w:rStyle w:val="Hyperlink"/>
                <w:noProof/>
              </w:rPr>
              <w:t>Conclusion</w:t>
            </w:r>
            <w:r w:rsidR="0045727A">
              <w:rPr>
                <w:noProof/>
                <w:webHidden/>
              </w:rPr>
              <w:tab/>
            </w:r>
            <w:r w:rsidR="0045727A">
              <w:rPr>
                <w:noProof/>
                <w:webHidden/>
              </w:rPr>
              <w:fldChar w:fldCharType="begin"/>
            </w:r>
            <w:r w:rsidR="0045727A">
              <w:rPr>
                <w:noProof/>
                <w:webHidden/>
              </w:rPr>
              <w:instrText xml:space="preserve"> PAGEREF _Toc12887481 \h </w:instrText>
            </w:r>
            <w:r w:rsidR="0045727A">
              <w:rPr>
                <w:noProof/>
                <w:webHidden/>
              </w:rPr>
            </w:r>
            <w:r w:rsidR="0045727A">
              <w:rPr>
                <w:noProof/>
                <w:webHidden/>
              </w:rPr>
              <w:fldChar w:fldCharType="separate"/>
            </w:r>
            <w:r w:rsidR="00CC6200">
              <w:rPr>
                <w:noProof/>
                <w:webHidden/>
              </w:rPr>
              <w:t>100</w:t>
            </w:r>
            <w:r w:rsidR="0045727A">
              <w:rPr>
                <w:noProof/>
                <w:webHidden/>
              </w:rPr>
              <w:fldChar w:fldCharType="end"/>
            </w:r>
          </w:hyperlink>
        </w:p>
        <w:p w:rsidR="0045727A" w:rsidRDefault="00504226">
          <w:pPr>
            <w:pStyle w:val="TOC1"/>
            <w:tabs>
              <w:tab w:val="right" w:leader="dot" w:pos="9350"/>
            </w:tabs>
            <w:rPr>
              <w:rFonts w:asciiTheme="minorHAnsi" w:eastAsiaTheme="minorEastAsia" w:hAnsiTheme="minorHAnsi"/>
              <w:noProof/>
              <w:sz w:val="22"/>
            </w:rPr>
          </w:pPr>
          <w:hyperlink w:anchor="_Toc12887482" w:history="1">
            <w:r w:rsidR="0045727A" w:rsidRPr="00196D3D">
              <w:rPr>
                <w:rStyle w:val="Hyperlink"/>
                <w:noProof/>
              </w:rPr>
              <w:t>Recommendations</w:t>
            </w:r>
            <w:r w:rsidR="0045727A">
              <w:rPr>
                <w:noProof/>
                <w:webHidden/>
              </w:rPr>
              <w:tab/>
            </w:r>
            <w:r w:rsidR="0045727A">
              <w:rPr>
                <w:noProof/>
                <w:webHidden/>
              </w:rPr>
              <w:fldChar w:fldCharType="begin"/>
            </w:r>
            <w:r w:rsidR="0045727A">
              <w:rPr>
                <w:noProof/>
                <w:webHidden/>
              </w:rPr>
              <w:instrText xml:space="preserve"> PAGEREF _Toc12887482 \h </w:instrText>
            </w:r>
            <w:r w:rsidR="0045727A">
              <w:rPr>
                <w:noProof/>
                <w:webHidden/>
              </w:rPr>
            </w:r>
            <w:r w:rsidR="0045727A">
              <w:rPr>
                <w:noProof/>
                <w:webHidden/>
              </w:rPr>
              <w:fldChar w:fldCharType="separate"/>
            </w:r>
            <w:r w:rsidR="00CC6200">
              <w:rPr>
                <w:noProof/>
                <w:webHidden/>
              </w:rPr>
              <w:t>101</w:t>
            </w:r>
            <w:r w:rsidR="0045727A">
              <w:rPr>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83" w:history="1">
            <w:r w:rsidR="0045727A" w:rsidRPr="003C70D2">
              <w:rPr>
                <w:rStyle w:val="Hyperlink"/>
                <w:b/>
                <w:noProof/>
              </w:rPr>
              <w:t>REFERENCES</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_Toc12887483 \h </w:instrText>
            </w:r>
            <w:r w:rsidR="0045727A" w:rsidRPr="003C70D2">
              <w:rPr>
                <w:b/>
                <w:noProof/>
                <w:webHidden/>
              </w:rPr>
            </w:r>
            <w:r w:rsidR="0045727A" w:rsidRPr="003C70D2">
              <w:rPr>
                <w:b/>
                <w:noProof/>
                <w:webHidden/>
              </w:rPr>
              <w:fldChar w:fldCharType="separate"/>
            </w:r>
            <w:r w:rsidR="00CC6200">
              <w:rPr>
                <w:b/>
                <w:noProof/>
                <w:webHidden/>
              </w:rPr>
              <w:t>103</w:t>
            </w:r>
            <w:r w:rsidR="0045727A" w:rsidRPr="003C70D2">
              <w:rPr>
                <w:b/>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84" w:history="1">
            <w:r w:rsidR="0045727A" w:rsidRPr="003C70D2">
              <w:rPr>
                <w:rStyle w:val="Hyperlink"/>
                <w:b/>
                <w:noProof/>
              </w:rPr>
              <w:t>APPENDIX A: SELF ADMINISTRED QUESTIONAIRE</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_Toc12887484 \h </w:instrText>
            </w:r>
            <w:r w:rsidR="0045727A" w:rsidRPr="003C70D2">
              <w:rPr>
                <w:b/>
                <w:noProof/>
                <w:webHidden/>
              </w:rPr>
            </w:r>
            <w:r w:rsidR="0045727A" w:rsidRPr="003C70D2">
              <w:rPr>
                <w:b/>
                <w:noProof/>
                <w:webHidden/>
              </w:rPr>
              <w:fldChar w:fldCharType="separate"/>
            </w:r>
            <w:r w:rsidR="00CC6200">
              <w:rPr>
                <w:b/>
                <w:noProof/>
                <w:webHidden/>
              </w:rPr>
              <w:t>109</w:t>
            </w:r>
            <w:r w:rsidR="0045727A" w:rsidRPr="003C70D2">
              <w:rPr>
                <w:b/>
                <w:noProof/>
                <w:webHidden/>
              </w:rPr>
              <w:fldChar w:fldCharType="end"/>
            </w:r>
          </w:hyperlink>
        </w:p>
        <w:p w:rsidR="0045727A" w:rsidRPr="003C70D2" w:rsidRDefault="00504226">
          <w:pPr>
            <w:pStyle w:val="TOC1"/>
            <w:tabs>
              <w:tab w:val="right" w:leader="dot" w:pos="9350"/>
            </w:tabs>
            <w:rPr>
              <w:rFonts w:asciiTheme="minorHAnsi" w:eastAsiaTheme="minorEastAsia" w:hAnsiTheme="minorHAnsi"/>
              <w:b/>
              <w:noProof/>
              <w:sz w:val="22"/>
            </w:rPr>
          </w:pPr>
          <w:hyperlink w:anchor="_Toc12887485" w:history="1">
            <w:r w:rsidR="0045727A" w:rsidRPr="003C70D2">
              <w:rPr>
                <w:rStyle w:val="Hyperlink"/>
                <w:b/>
                <w:noProof/>
              </w:rPr>
              <w:t>APPENDIX B: INTERVIEW GUIDE</w:t>
            </w:r>
            <w:r w:rsidR="0045727A" w:rsidRPr="003C70D2">
              <w:rPr>
                <w:b/>
                <w:noProof/>
                <w:webHidden/>
              </w:rPr>
              <w:tab/>
            </w:r>
            <w:r w:rsidR="0045727A" w:rsidRPr="003C70D2">
              <w:rPr>
                <w:b/>
                <w:noProof/>
                <w:webHidden/>
              </w:rPr>
              <w:fldChar w:fldCharType="begin"/>
            </w:r>
            <w:r w:rsidR="0045727A" w:rsidRPr="003C70D2">
              <w:rPr>
                <w:b/>
                <w:noProof/>
                <w:webHidden/>
              </w:rPr>
              <w:instrText xml:space="preserve"> PAGEREF _Toc12887485 \h </w:instrText>
            </w:r>
            <w:r w:rsidR="0045727A" w:rsidRPr="003C70D2">
              <w:rPr>
                <w:b/>
                <w:noProof/>
                <w:webHidden/>
              </w:rPr>
            </w:r>
            <w:r w:rsidR="0045727A" w:rsidRPr="003C70D2">
              <w:rPr>
                <w:b/>
                <w:noProof/>
                <w:webHidden/>
              </w:rPr>
              <w:fldChar w:fldCharType="separate"/>
            </w:r>
            <w:r w:rsidR="00CC6200">
              <w:rPr>
                <w:b/>
                <w:noProof/>
                <w:webHidden/>
              </w:rPr>
              <w:t>117</w:t>
            </w:r>
            <w:r w:rsidR="0045727A" w:rsidRPr="003C70D2">
              <w:rPr>
                <w:b/>
                <w:noProof/>
                <w:webHidden/>
              </w:rPr>
              <w:fldChar w:fldCharType="end"/>
            </w:r>
          </w:hyperlink>
        </w:p>
        <w:p w:rsidR="003936A9" w:rsidRPr="00C220CC" w:rsidRDefault="00817F22" w:rsidP="003936A9">
          <w:r>
            <w:rPr>
              <w:b/>
              <w:bCs/>
              <w:noProof/>
            </w:rPr>
            <w:fldChar w:fldCharType="end"/>
          </w:r>
        </w:p>
      </w:sdtContent>
    </w:sdt>
    <w:p w:rsidR="003936A9" w:rsidRDefault="003936A9" w:rsidP="00631010">
      <w:pPr>
        <w:pStyle w:val="Heading1"/>
        <w:jc w:val="center"/>
      </w:pPr>
      <w:bookmarkStart w:id="25" w:name="_Toc12887319"/>
      <w:r>
        <w:lastRenderedPageBreak/>
        <w:t>LIST OF FIGURES</w:t>
      </w:r>
      <w:bookmarkEnd w:id="25"/>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57" w:history="1">
        <w:r w:rsidR="00AD3249" w:rsidRPr="00A7701A">
          <w:rPr>
            <w:rStyle w:val="Hyperlink"/>
            <w:noProof/>
            <w:color w:val="000000" w:themeColor="text1"/>
            <w:u w:val="none"/>
          </w:rPr>
          <w:t>Figure 2.1: Conceptual framework</w:t>
        </w:r>
        <w:r w:rsidR="00AD3249" w:rsidRPr="00A7701A">
          <w:rPr>
            <w:noProof/>
            <w:webHidden/>
            <w:color w:val="000000" w:themeColor="text1"/>
          </w:rPr>
          <w:tab/>
        </w:r>
        <w:r w:rsidR="00AD3249">
          <w:rPr>
            <w:noProof/>
            <w:webHidden/>
            <w:color w:val="000000" w:themeColor="text1"/>
          </w:rPr>
          <w:t>34</w:t>
        </w:r>
      </w:hyperlink>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C92CC5" w:rsidRDefault="00C92CC5">
      <w:pPr>
        <w:spacing w:line="276" w:lineRule="auto"/>
        <w:jc w:val="left"/>
        <w:rPr>
          <w:rFonts w:eastAsia="Times New Roman" w:cs="Times New Roman"/>
          <w:b/>
          <w:bCs/>
          <w:szCs w:val="24"/>
        </w:rPr>
      </w:pPr>
      <w:r>
        <w:br w:type="page"/>
      </w:r>
    </w:p>
    <w:p w:rsidR="003936A9" w:rsidRDefault="003936A9" w:rsidP="00634649">
      <w:pPr>
        <w:pStyle w:val="Heading1"/>
        <w:jc w:val="center"/>
      </w:pPr>
      <w:bookmarkStart w:id="26" w:name="_Toc12887320"/>
      <w:r>
        <w:lastRenderedPageBreak/>
        <w:t>LIST OF TABLES</w:t>
      </w:r>
      <w:bookmarkEnd w:id="26"/>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69" w:history="1">
        <w:r w:rsidR="00AD3249" w:rsidRPr="00A7701A">
          <w:rPr>
            <w:rStyle w:val="Hyperlink"/>
            <w:noProof/>
            <w:color w:val="000000" w:themeColor="text1"/>
            <w:u w:val="none"/>
          </w:rPr>
          <w:t>Table 3.1: Population and sample size distribution</w:t>
        </w:r>
        <w:r w:rsidR="00AD3249" w:rsidRPr="00A7701A">
          <w:rPr>
            <w:noProof/>
            <w:webHidden/>
            <w:color w:val="000000" w:themeColor="text1"/>
          </w:rPr>
          <w:tab/>
        </w:r>
        <w:r w:rsidR="00AD3249">
          <w:rPr>
            <w:noProof/>
            <w:webHidden/>
            <w:color w:val="000000" w:themeColor="text1"/>
          </w:rPr>
          <w:t>39</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72" w:history="1">
        <w:r w:rsidR="00AD3249" w:rsidRPr="00A7701A">
          <w:rPr>
            <w:rStyle w:val="Hyperlink"/>
            <w:noProof/>
            <w:color w:val="000000" w:themeColor="text1"/>
            <w:u w:val="none"/>
          </w:rPr>
          <w:t>Table 3.2: Gender</w:t>
        </w:r>
        <w:r w:rsidR="00AD3249" w:rsidRPr="00A7701A">
          <w:rPr>
            <w:noProof/>
            <w:webHidden/>
            <w:color w:val="000000" w:themeColor="text1"/>
          </w:rPr>
          <w:tab/>
        </w:r>
        <w:r w:rsidR="00AD3249">
          <w:rPr>
            <w:noProof/>
            <w:webHidden/>
            <w:color w:val="000000" w:themeColor="text1"/>
          </w:rPr>
          <w:t>40</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74" w:history="1">
        <w:r w:rsidR="00AD3249" w:rsidRPr="00A7701A">
          <w:rPr>
            <w:rStyle w:val="Hyperlink"/>
            <w:noProof/>
            <w:color w:val="000000" w:themeColor="text1"/>
            <w:u w:val="none"/>
          </w:rPr>
          <w:t>Table 3.3: Age group</w:t>
        </w:r>
        <w:r w:rsidR="00AD3249" w:rsidRPr="00A7701A">
          <w:rPr>
            <w:noProof/>
            <w:webHidden/>
            <w:color w:val="000000" w:themeColor="text1"/>
          </w:rPr>
          <w:tab/>
        </w:r>
        <w:r w:rsidR="00AD3249">
          <w:rPr>
            <w:noProof/>
            <w:webHidden/>
            <w:color w:val="000000" w:themeColor="text1"/>
          </w:rPr>
          <w:t>41</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76" w:history="1">
        <w:r w:rsidR="00AD3249" w:rsidRPr="00A7701A">
          <w:rPr>
            <w:rStyle w:val="Hyperlink"/>
            <w:noProof/>
            <w:color w:val="000000" w:themeColor="text1"/>
            <w:u w:val="none"/>
          </w:rPr>
          <w:t>Table 3.4: How long have you served in Medical Teams International</w:t>
        </w:r>
        <w:r w:rsidR="00AD3249" w:rsidRPr="00A7701A">
          <w:rPr>
            <w:noProof/>
            <w:webHidden/>
            <w:color w:val="000000" w:themeColor="text1"/>
          </w:rPr>
          <w:tab/>
        </w:r>
        <w:r w:rsidR="00AD3249">
          <w:rPr>
            <w:noProof/>
            <w:webHidden/>
            <w:color w:val="000000" w:themeColor="text1"/>
          </w:rPr>
          <w:t>42</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78" w:history="1">
        <w:r w:rsidR="00AD3249" w:rsidRPr="00A7701A">
          <w:rPr>
            <w:rStyle w:val="Hyperlink"/>
            <w:noProof/>
            <w:color w:val="000000" w:themeColor="text1"/>
            <w:u w:val="none"/>
          </w:rPr>
          <w:t>Table 3.5: Highest level of education</w:t>
        </w:r>
        <w:r w:rsidR="00AD3249" w:rsidRPr="00A7701A">
          <w:rPr>
            <w:noProof/>
            <w:webHidden/>
            <w:color w:val="000000" w:themeColor="text1"/>
          </w:rPr>
          <w:tab/>
        </w:r>
        <w:r w:rsidR="00AD3249">
          <w:rPr>
            <w:noProof/>
            <w:webHidden/>
            <w:color w:val="000000" w:themeColor="text1"/>
          </w:rPr>
          <w:t>43</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93" w:history="1">
        <w:r w:rsidR="00AD3249" w:rsidRPr="00A7701A">
          <w:rPr>
            <w:rStyle w:val="Hyperlink"/>
            <w:noProof/>
            <w:color w:val="000000" w:themeColor="text1"/>
            <w:u w:val="none"/>
          </w:rPr>
          <w:t>Table 4.1: MTI ensures accountability for all projects</w:t>
        </w:r>
        <w:r w:rsidR="00AD3249" w:rsidRPr="00A7701A">
          <w:rPr>
            <w:noProof/>
            <w:webHidden/>
            <w:color w:val="000000" w:themeColor="text1"/>
          </w:rPr>
          <w:tab/>
        </w:r>
        <w:r w:rsidR="00AD3249">
          <w:rPr>
            <w:noProof/>
            <w:webHidden/>
            <w:color w:val="000000" w:themeColor="text1"/>
          </w:rPr>
          <w:t>51</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95" w:history="1">
        <w:r w:rsidR="00AD3249" w:rsidRPr="00A7701A">
          <w:rPr>
            <w:rStyle w:val="Hyperlink"/>
            <w:noProof/>
            <w:color w:val="000000" w:themeColor="text1"/>
            <w:u w:val="none"/>
          </w:rPr>
          <w:t>Table 4.2: Financial accountability is effective in ensuring long term sustainability of projects</w:t>
        </w:r>
        <w:r w:rsidR="00AD3249" w:rsidRPr="00A7701A">
          <w:rPr>
            <w:noProof/>
            <w:webHidden/>
            <w:color w:val="000000" w:themeColor="text1"/>
          </w:rPr>
          <w:tab/>
        </w:r>
        <w:r w:rsidR="00AD3249">
          <w:rPr>
            <w:noProof/>
            <w:webHidden/>
            <w:color w:val="000000" w:themeColor="text1"/>
          </w:rPr>
          <w:t>52</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97" w:history="1">
        <w:r w:rsidR="00AD3249" w:rsidRPr="00A7701A">
          <w:rPr>
            <w:rStyle w:val="Hyperlink"/>
            <w:noProof/>
            <w:color w:val="000000" w:themeColor="text1"/>
            <w:u w:val="none"/>
          </w:rPr>
          <w:t>Table 4.3: MTI ensures transparency in financial accountability process</w:t>
        </w:r>
        <w:r w:rsidR="00AD3249" w:rsidRPr="00A7701A">
          <w:rPr>
            <w:noProof/>
            <w:webHidden/>
            <w:color w:val="000000" w:themeColor="text1"/>
          </w:rPr>
          <w:tab/>
        </w:r>
        <w:r w:rsidR="00AD3249">
          <w:rPr>
            <w:noProof/>
            <w:webHidden/>
            <w:color w:val="000000" w:themeColor="text1"/>
          </w:rPr>
          <w:t>53</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399" w:history="1">
        <w:r w:rsidR="00AD3249" w:rsidRPr="00A7701A">
          <w:rPr>
            <w:rStyle w:val="Hyperlink"/>
            <w:noProof/>
            <w:color w:val="000000" w:themeColor="text1"/>
            <w:u w:val="none"/>
          </w:rPr>
          <w:t>Table 4.4: All activities in ongoing project are effectively allocated enough funds</w:t>
        </w:r>
        <w:r w:rsidR="00AD3249" w:rsidRPr="00A7701A">
          <w:rPr>
            <w:noProof/>
            <w:webHidden/>
            <w:color w:val="000000" w:themeColor="text1"/>
          </w:rPr>
          <w:tab/>
        </w:r>
        <w:r w:rsidR="00AD3249">
          <w:rPr>
            <w:noProof/>
            <w:webHidden/>
            <w:color w:val="000000" w:themeColor="text1"/>
          </w:rPr>
          <w:t>54</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01" w:history="1">
        <w:r w:rsidR="00AD3249" w:rsidRPr="00A7701A">
          <w:rPr>
            <w:rStyle w:val="Hyperlink"/>
            <w:noProof/>
            <w:color w:val="000000" w:themeColor="text1"/>
            <w:u w:val="none"/>
          </w:rPr>
          <w:t>Table 4.5: MTI prepares regular financial reports for all organisation projects</w:t>
        </w:r>
        <w:r w:rsidR="00AD3249" w:rsidRPr="00A7701A">
          <w:rPr>
            <w:noProof/>
            <w:webHidden/>
            <w:color w:val="000000" w:themeColor="text1"/>
          </w:rPr>
          <w:tab/>
        </w:r>
        <w:r w:rsidR="00AD3249">
          <w:rPr>
            <w:noProof/>
            <w:webHidden/>
            <w:color w:val="000000" w:themeColor="text1"/>
          </w:rPr>
          <w:t>55</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03" w:history="1">
        <w:r w:rsidR="00AD3249" w:rsidRPr="00A7701A">
          <w:rPr>
            <w:rStyle w:val="Hyperlink"/>
            <w:noProof/>
            <w:color w:val="000000" w:themeColor="text1"/>
            <w:u w:val="none"/>
          </w:rPr>
          <w:t>Table 4.6: Proposals are analysed by all stakeholders before approval and implementation</w:t>
        </w:r>
        <w:r w:rsidR="00AD3249" w:rsidRPr="00A7701A">
          <w:rPr>
            <w:noProof/>
            <w:webHidden/>
            <w:color w:val="000000" w:themeColor="text1"/>
          </w:rPr>
          <w:tab/>
        </w:r>
        <w:r w:rsidR="00AD3249">
          <w:rPr>
            <w:noProof/>
            <w:webHidden/>
            <w:color w:val="000000" w:themeColor="text1"/>
          </w:rPr>
          <w:t>56</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05" w:history="1">
        <w:r w:rsidR="00AD3249" w:rsidRPr="00A7701A">
          <w:rPr>
            <w:rStyle w:val="Hyperlink"/>
            <w:noProof/>
            <w:color w:val="000000" w:themeColor="text1"/>
            <w:u w:val="none"/>
          </w:rPr>
          <w:t>Table 4.7: Stakeholders are provided with accountability reports to indicate how funds are spent</w:t>
        </w:r>
        <w:r w:rsidR="00AD3249" w:rsidRPr="00A7701A">
          <w:rPr>
            <w:noProof/>
            <w:webHidden/>
            <w:color w:val="000000" w:themeColor="text1"/>
          </w:rPr>
          <w:tab/>
        </w:r>
        <w:r w:rsidR="00AD3249">
          <w:rPr>
            <w:noProof/>
            <w:webHidden/>
            <w:color w:val="000000" w:themeColor="text1"/>
          </w:rPr>
          <w:t>57</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07" w:history="1">
        <w:r w:rsidR="00AD3249" w:rsidRPr="00A7701A">
          <w:rPr>
            <w:rStyle w:val="Hyperlink"/>
            <w:noProof/>
            <w:color w:val="000000" w:themeColor="text1"/>
            <w:u w:val="none"/>
          </w:rPr>
          <w:t>Table 4.8: Reports are submitted in a timely manner for business advance</w:t>
        </w:r>
        <w:r w:rsidR="00AD3249" w:rsidRPr="00A7701A">
          <w:rPr>
            <w:noProof/>
            <w:webHidden/>
            <w:color w:val="000000" w:themeColor="text1"/>
          </w:rPr>
          <w:tab/>
        </w:r>
        <w:r w:rsidR="00AD3249">
          <w:rPr>
            <w:noProof/>
            <w:webHidden/>
            <w:color w:val="000000" w:themeColor="text1"/>
          </w:rPr>
          <w:t>58</w:t>
        </w:r>
      </w:hyperlink>
    </w:p>
    <w:p w:rsidR="00AD3249" w:rsidRPr="00A7701A" w:rsidRDefault="00504226" w:rsidP="00AD3249">
      <w:pPr>
        <w:pStyle w:val="TOC1"/>
        <w:tabs>
          <w:tab w:val="right" w:leader="dot" w:pos="9350"/>
        </w:tabs>
        <w:rPr>
          <w:rStyle w:val="Hyperlink"/>
          <w:noProof/>
          <w:color w:val="000000" w:themeColor="text1"/>
          <w:u w:val="none"/>
        </w:rPr>
      </w:pPr>
      <w:hyperlink w:anchor="_Toc12887409" w:history="1">
        <w:r w:rsidR="00AD3249" w:rsidRPr="00A7701A">
          <w:rPr>
            <w:rStyle w:val="Hyperlink"/>
            <w:noProof/>
            <w:color w:val="000000" w:themeColor="text1"/>
            <w:u w:val="none"/>
          </w:rPr>
          <w:t>Table 4.9: Donors do not have any queries on the financial accountability reports presented</w:t>
        </w:r>
        <w:r w:rsidR="00AD3249" w:rsidRPr="00A7701A">
          <w:rPr>
            <w:noProof/>
            <w:webHidden/>
            <w:color w:val="000000" w:themeColor="text1"/>
          </w:rPr>
          <w:tab/>
        </w:r>
        <w:r w:rsidR="00AD3249">
          <w:rPr>
            <w:noProof/>
            <w:webHidden/>
            <w:color w:val="000000" w:themeColor="text1"/>
          </w:rPr>
          <w:t>59</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11" w:history="1">
        <w:r w:rsidR="00AD3249" w:rsidRPr="00A7701A">
          <w:rPr>
            <w:rStyle w:val="Hyperlink"/>
            <w:noProof/>
            <w:color w:val="000000" w:themeColor="text1"/>
            <w:u w:val="none"/>
          </w:rPr>
          <w:t>Table 4.10: Cash flow statements clearly show MTI’s projected cash inflows and outflows</w:t>
        </w:r>
        <w:r w:rsidR="00AD3249" w:rsidRPr="00A7701A">
          <w:rPr>
            <w:noProof/>
            <w:webHidden/>
            <w:color w:val="000000" w:themeColor="text1"/>
          </w:rPr>
          <w:tab/>
        </w:r>
        <w:r w:rsidR="00AD3249">
          <w:rPr>
            <w:noProof/>
            <w:webHidden/>
            <w:color w:val="000000" w:themeColor="text1"/>
          </w:rPr>
          <w:t>60</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15" w:history="1">
        <w:r w:rsidR="00AD3249" w:rsidRPr="00A7701A">
          <w:rPr>
            <w:rStyle w:val="Hyperlink"/>
            <w:noProof/>
            <w:color w:val="000000" w:themeColor="text1"/>
            <w:u w:val="none"/>
          </w:rPr>
          <w:t>Table 5.1: All expenditures are approved by relevant offices</w:t>
        </w:r>
        <w:r w:rsidR="00AD3249" w:rsidRPr="00A7701A">
          <w:rPr>
            <w:noProof/>
            <w:webHidden/>
            <w:color w:val="000000" w:themeColor="text1"/>
          </w:rPr>
          <w:tab/>
        </w:r>
        <w:r w:rsidR="00AD3249">
          <w:rPr>
            <w:noProof/>
            <w:webHidden/>
            <w:color w:val="000000" w:themeColor="text1"/>
          </w:rPr>
          <w:t>63</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17" w:history="1">
        <w:r w:rsidR="00AD3249" w:rsidRPr="00A7701A">
          <w:rPr>
            <w:rStyle w:val="Hyperlink"/>
            <w:noProof/>
            <w:color w:val="000000" w:themeColor="text1"/>
            <w:u w:val="none"/>
          </w:rPr>
          <w:t>Table 5.2: MTI has internal control system in relation to funds management</w:t>
        </w:r>
        <w:r w:rsidR="00AD3249" w:rsidRPr="00A7701A">
          <w:rPr>
            <w:noProof/>
            <w:webHidden/>
            <w:color w:val="000000" w:themeColor="text1"/>
          </w:rPr>
          <w:tab/>
        </w:r>
        <w:r w:rsidR="00AD3249">
          <w:rPr>
            <w:noProof/>
            <w:webHidden/>
            <w:color w:val="000000" w:themeColor="text1"/>
          </w:rPr>
          <w:t>64</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19" w:history="1">
        <w:r w:rsidR="00AD3249" w:rsidRPr="00A7701A">
          <w:rPr>
            <w:rStyle w:val="Hyperlink"/>
            <w:noProof/>
            <w:color w:val="000000" w:themeColor="text1"/>
            <w:u w:val="none"/>
          </w:rPr>
          <w:t>Table 5.3: The internal control system is followed in the use of funds</w:t>
        </w:r>
        <w:r w:rsidR="00AD3249" w:rsidRPr="00A7701A">
          <w:rPr>
            <w:noProof/>
            <w:webHidden/>
            <w:color w:val="000000" w:themeColor="text1"/>
          </w:rPr>
          <w:tab/>
        </w:r>
        <w:r w:rsidR="00AD3249">
          <w:rPr>
            <w:noProof/>
            <w:webHidden/>
            <w:color w:val="000000" w:themeColor="text1"/>
          </w:rPr>
          <w:t>65</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21" w:history="1">
        <w:r w:rsidR="00AD3249" w:rsidRPr="00A7701A">
          <w:rPr>
            <w:rStyle w:val="Hyperlink"/>
            <w:noProof/>
            <w:color w:val="000000" w:themeColor="text1"/>
            <w:u w:val="none"/>
          </w:rPr>
          <w:t>Table 5.4: MTI monitors utilised funds to ensure value for money</w:t>
        </w:r>
        <w:r w:rsidR="00AD3249" w:rsidRPr="00A7701A">
          <w:rPr>
            <w:noProof/>
            <w:webHidden/>
            <w:color w:val="000000" w:themeColor="text1"/>
          </w:rPr>
          <w:tab/>
        </w:r>
        <w:r w:rsidR="00AD3249">
          <w:rPr>
            <w:noProof/>
            <w:webHidden/>
            <w:color w:val="000000" w:themeColor="text1"/>
          </w:rPr>
          <w:t>66</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23" w:history="1">
        <w:r w:rsidR="00AD3249" w:rsidRPr="00A7701A">
          <w:rPr>
            <w:rStyle w:val="Hyperlink"/>
            <w:noProof/>
            <w:color w:val="000000" w:themeColor="text1"/>
            <w:u w:val="none"/>
          </w:rPr>
          <w:t>Table 5.5: MTI monitors utilised funds to ensure program design</w:t>
        </w:r>
        <w:r w:rsidR="00AD3249" w:rsidRPr="00A7701A">
          <w:rPr>
            <w:noProof/>
            <w:webHidden/>
            <w:color w:val="000000" w:themeColor="text1"/>
          </w:rPr>
          <w:tab/>
        </w:r>
        <w:r w:rsidR="00AD3249">
          <w:rPr>
            <w:noProof/>
            <w:webHidden/>
            <w:color w:val="000000" w:themeColor="text1"/>
          </w:rPr>
          <w:t>67</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25" w:history="1">
        <w:r w:rsidR="00AD3249" w:rsidRPr="00A7701A">
          <w:rPr>
            <w:rStyle w:val="Hyperlink"/>
            <w:noProof/>
            <w:color w:val="000000" w:themeColor="text1"/>
            <w:u w:val="none"/>
          </w:rPr>
          <w:t>Table 5.6: Monitoring utilisation of funds affects implementation process</w:t>
        </w:r>
        <w:r w:rsidR="00AD3249" w:rsidRPr="00A7701A">
          <w:rPr>
            <w:noProof/>
            <w:webHidden/>
            <w:color w:val="000000" w:themeColor="text1"/>
          </w:rPr>
          <w:tab/>
        </w:r>
        <w:r w:rsidR="00AD3249">
          <w:rPr>
            <w:noProof/>
            <w:webHidden/>
            <w:color w:val="000000" w:themeColor="text1"/>
          </w:rPr>
          <w:t>68</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27" w:history="1">
        <w:r w:rsidR="00AD3249" w:rsidRPr="00A7701A">
          <w:rPr>
            <w:rStyle w:val="Hyperlink"/>
            <w:noProof/>
            <w:color w:val="000000" w:themeColor="text1"/>
            <w:u w:val="none"/>
          </w:rPr>
          <w:t>Table 5.7: Monitoring utilisation of funds affects evaluation process</w:t>
        </w:r>
        <w:r w:rsidR="00AD3249" w:rsidRPr="00A7701A">
          <w:rPr>
            <w:noProof/>
            <w:webHidden/>
            <w:color w:val="000000" w:themeColor="text1"/>
          </w:rPr>
          <w:tab/>
        </w:r>
        <w:r w:rsidR="00AD3249">
          <w:rPr>
            <w:noProof/>
            <w:webHidden/>
            <w:color w:val="000000" w:themeColor="text1"/>
          </w:rPr>
          <w:t>69</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29" w:history="1">
        <w:r w:rsidR="00AD3249" w:rsidRPr="00A7701A">
          <w:rPr>
            <w:rStyle w:val="Hyperlink"/>
            <w:noProof/>
            <w:color w:val="000000" w:themeColor="text1"/>
            <w:u w:val="none"/>
          </w:rPr>
          <w:t>Table 5.8: Utilisation of funds has ensured adequate level of spending quality</w:t>
        </w:r>
        <w:r w:rsidR="00AD3249" w:rsidRPr="00A7701A">
          <w:rPr>
            <w:noProof/>
            <w:webHidden/>
            <w:color w:val="000000" w:themeColor="text1"/>
          </w:rPr>
          <w:tab/>
        </w:r>
        <w:r w:rsidR="00AD3249">
          <w:rPr>
            <w:noProof/>
            <w:webHidden/>
            <w:color w:val="000000" w:themeColor="text1"/>
          </w:rPr>
          <w:t>70</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31" w:history="1">
        <w:r w:rsidR="00AD3249" w:rsidRPr="00A7701A">
          <w:rPr>
            <w:rStyle w:val="Hyperlink"/>
            <w:noProof/>
            <w:color w:val="000000" w:themeColor="text1"/>
            <w:u w:val="none"/>
          </w:rPr>
          <w:t>Table 5.9: Monitoring funds utilisation ensures transparency in projects</w:t>
        </w:r>
        <w:r w:rsidR="00AD3249" w:rsidRPr="00A7701A">
          <w:rPr>
            <w:noProof/>
            <w:webHidden/>
            <w:color w:val="000000" w:themeColor="text1"/>
          </w:rPr>
          <w:tab/>
        </w:r>
        <w:r w:rsidR="00AD3249">
          <w:rPr>
            <w:noProof/>
            <w:webHidden/>
            <w:color w:val="000000" w:themeColor="text1"/>
          </w:rPr>
          <w:t>71</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33" w:history="1">
        <w:r w:rsidR="00AD3249" w:rsidRPr="00A7701A">
          <w:rPr>
            <w:rStyle w:val="Hyperlink"/>
            <w:noProof/>
            <w:color w:val="000000" w:themeColor="text1"/>
            <w:u w:val="none"/>
          </w:rPr>
          <w:t>Table 5.10: Accountability ensures value for money in MTI</w:t>
        </w:r>
        <w:r w:rsidR="00AD3249" w:rsidRPr="00A7701A">
          <w:rPr>
            <w:noProof/>
            <w:webHidden/>
            <w:color w:val="000000" w:themeColor="text1"/>
          </w:rPr>
          <w:tab/>
        </w:r>
        <w:r w:rsidR="00AD3249">
          <w:rPr>
            <w:noProof/>
            <w:webHidden/>
            <w:color w:val="000000" w:themeColor="text1"/>
          </w:rPr>
          <w:t>72</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35" w:history="1">
        <w:r w:rsidR="00AD3249" w:rsidRPr="00A7701A">
          <w:rPr>
            <w:rStyle w:val="Hyperlink"/>
            <w:noProof/>
            <w:color w:val="000000" w:themeColor="text1"/>
            <w:u w:val="none"/>
          </w:rPr>
          <w:t>Table 5.11: Laid down procedures for every project is followed</w:t>
        </w:r>
        <w:r w:rsidR="00AD3249" w:rsidRPr="00A7701A">
          <w:rPr>
            <w:noProof/>
            <w:webHidden/>
            <w:color w:val="000000" w:themeColor="text1"/>
          </w:rPr>
          <w:tab/>
        </w:r>
        <w:r w:rsidR="00AD3249">
          <w:rPr>
            <w:noProof/>
            <w:webHidden/>
            <w:color w:val="000000" w:themeColor="text1"/>
          </w:rPr>
          <w:t>73</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37" w:history="1">
        <w:r w:rsidR="00AD3249" w:rsidRPr="00A7701A">
          <w:rPr>
            <w:rStyle w:val="Hyperlink"/>
            <w:noProof/>
            <w:color w:val="000000" w:themeColor="text1"/>
            <w:u w:val="none"/>
          </w:rPr>
          <w:t>Table 5.12: Variances between budgeted and actual results are explained by project coordinators</w:t>
        </w:r>
        <w:r w:rsidR="00AD3249" w:rsidRPr="00A7701A">
          <w:rPr>
            <w:noProof/>
            <w:webHidden/>
            <w:color w:val="000000" w:themeColor="text1"/>
          </w:rPr>
          <w:tab/>
        </w:r>
        <w:r w:rsidR="00AD3249">
          <w:rPr>
            <w:noProof/>
            <w:webHidden/>
            <w:color w:val="000000" w:themeColor="text1"/>
          </w:rPr>
          <w:t>74</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42" w:history="1">
        <w:r w:rsidR="00AD3249" w:rsidRPr="00A7701A">
          <w:rPr>
            <w:rStyle w:val="Hyperlink"/>
            <w:noProof/>
            <w:color w:val="000000" w:themeColor="text1"/>
            <w:u w:val="none"/>
          </w:rPr>
          <w:t>Table 6.1: Efficiency and effectiveness of service depends on financial accountability</w:t>
        </w:r>
        <w:r w:rsidR="00AD3249" w:rsidRPr="00A7701A">
          <w:rPr>
            <w:noProof/>
            <w:webHidden/>
            <w:color w:val="000000" w:themeColor="text1"/>
          </w:rPr>
          <w:tab/>
        </w:r>
        <w:r w:rsidR="00AD3249">
          <w:rPr>
            <w:noProof/>
            <w:webHidden/>
            <w:color w:val="000000" w:themeColor="text1"/>
          </w:rPr>
          <w:t>76</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44" w:history="1">
        <w:r w:rsidR="00AD3249" w:rsidRPr="00A7701A">
          <w:rPr>
            <w:rStyle w:val="Hyperlink"/>
            <w:noProof/>
            <w:color w:val="000000" w:themeColor="text1"/>
            <w:u w:val="none"/>
          </w:rPr>
          <w:t>Table 6.2: Quality service depends on funds allocation</w:t>
        </w:r>
        <w:r w:rsidR="00AD3249" w:rsidRPr="00A7701A">
          <w:rPr>
            <w:noProof/>
            <w:webHidden/>
            <w:color w:val="000000" w:themeColor="text1"/>
          </w:rPr>
          <w:tab/>
        </w:r>
        <w:r w:rsidR="00AD3249">
          <w:rPr>
            <w:noProof/>
            <w:webHidden/>
            <w:color w:val="000000" w:themeColor="text1"/>
          </w:rPr>
          <w:t>77</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46" w:history="1">
        <w:r w:rsidR="00AD3249" w:rsidRPr="00A7701A">
          <w:rPr>
            <w:rStyle w:val="Hyperlink"/>
            <w:noProof/>
            <w:color w:val="000000" w:themeColor="text1"/>
            <w:u w:val="none"/>
          </w:rPr>
          <w:t>Table 6.3: MTI fairly allocates funds through accurate information</w:t>
        </w:r>
        <w:r w:rsidR="00AD3249" w:rsidRPr="00A7701A">
          <w:rPr>
            <w:noProof/>
            <w:webHidden/>
            <w:color w:val="000000" w:themeColor="text1"/>
          </w:rPr>
          <w:tab/>
        </w:r>
        <w:r w:rsidR="00AD3249">
          <w:rPr>
            <w:noProof/>
            <w:webHidden/>
            <w:color w:val="000000" w:themeColor="text1"/>
          </w:rPr>
          <w:t>78</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48" w:history="1">
        <w:r w:rsidR="00AD3249" w:rsidRPr="00A7701A">
          <w:rPr>
            <w:rStyle w:val="Hyperlink"/>
            <w:noProof/>
            <w:color w:val="000000" w:themeColor="text1"/>
            <w:u w:val="none"/>
          </w:rPr>
          <w:t>Table 6.4: MTI allocates enough funds for approved projects</w:t>
        </w:r>
        <w:r w:rsidR="00AD3249" w:rsidRPr="00A7701A">
          <w:rPr>
            <w:noProof/>
            <w:webHidden/>
            <w:color w:val="000000" w:themeColor="text1"/>
          </w:rPr>
          <w:tab/>
        </w:r>
        <w:r w:rsidR="00AD3249">
          <w:rPr>
            <w:noProof/>
            <w:webHidden/>
            <w:color w:val="000000" w:themeColor="text1"/>
          </w:rPr>
          <w:t>79</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50" w:history="1">
        <w:r w:rsidR="00AD3249" w:rsidRPr="00A7701A">
          <w:rPr>
            <w:rStyle w:val="Hyperlink"/>
            <w:noProof/>
            <w:color w:val="000000" w:themeColor="text1"/>
            <w:u w:val="none"/>
          </w:rPr>
          <w:t>Table 6.5: MTI quality of service has improved</w:t>
        </w:r>
        <w:r w:rsidR="00AD3249" w:rsidRPr="00A7701A">
          <w:rPr>
            <w:noProof/>
            <w:webHidden/>
            <w:color w:val="000000" w:themeColor="text1"/>
          </w:rPr>
          <w:tab/>
        </w:r>
        <w:r w:rsidR="00AD3249">
          <w:rPr>
            <w:noProof/>
            <w:webHidden/>
            <w:color w:val="000000" w:themeColor="text1"/>
          </w:rPr>
          <w:t>80</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52" w:history="1">
        <w:r w:rsidR="00AD3249" w:rsidRPr="00A7701A">
          <w:rPr>
            <w:rStyle w:val="Hyperlink"/>
            <w:noProof/>
            <w:color w:val="000000" w:themeColor="text1"/>
            <w:u w:val="none"/>
          </w:rPr>
          <w:t>Table 6.6: All donated funds are allocated for</w:t>
        </w:r>
        <w:r w:rsidR="00AD3249" w:rsidRPr="00A7701A">
          <w:rPr>
            <w:noProof/>
            <w:webHidden/>
            <w:color w:val="000000" w:themeColor="text1"/>
          </w:rPr>
          <w:tab/>
        </w:r>
        <w:r w:rsidR="00AD3249">
          <w:rPr>
            <w:noProof/>
            <w:webHidden/>
            <w:color w:val="000000" w:themeColor="text1"/>
          </w:rPr>
          <w:t>81</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54" w:history="1">
        <w:r w:rsidR="00AD3249" w:rsidRPr="00A7701A">
          <w:rPr>
            <w:rStyle w:val="Hyperlink"/>
            <w:noProof/>
            <w:color w:val="000000" w:themeColor="text1"/>
            <w:u w:val="none"/>
          </w:rPr>
          <w:t>Table 6.7: MTI regularly conducts review of submitted reports</w:t>
        </w:r>
        <w:r w:rsidR="00AD3249" w:rsidRPr="00A7701A">
          <w:rPr>
            <w:noProof/>
            <w:webHidden/>
            <w:color w:val="000000" w:themeColor="text1"/>
          </w:rPr>
          <w:tab/>
        </w:r>
        <w:r w:rsidR="00AD3249">
          <w:rPr>
            <w:noProof/>
            <w:webHidden/>
            <w:color w:val="000000" w:themeColor="text1"/>
          </w:rPr>
          <w:t>82</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56" w:history="1">
        <w:r w:rsidR="00AD3249" w:rsidRPr="00A7701A">
          <w:rPr>
            <w:rStyle w:val="Hyperlink"/>
            <w:noProof/>
            <w:color w:val="000000" w:themeColor="text1"/>
            <w:u w:val="none"/>
          </w:rPr>
          <w:t>Table 6.8: MTI ensures supervision of ongoing projects</w:t>
        </w:r>
        <w:r w:rsidR="00AD3249" w:rsidRPr="00A7701A">
          <w:rPr>
            <w:noProof/>
            <w:webHidden/>
            <w:color w:val="000000" w:themeColor="text1"/>
          </w:rPr>
          <w:tab/>
        </w:r>
        <w:r w:rsidR="00AD3249">
          <w:rPr>
            <w:noProof/>
            <w:webHidden/>
            <w:color w:val="000000" w:themeColor="text1"/>
          </w:rPr>
          <w:t>83</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58" w:history="1">
        <w:r w:rsidR="00AD3249" w:rsidRPr="00A7701A">
          <w:rPr>
            <w:rStyle w:val="Hyperlink"/>
            <w:noProof/>
            <w:color w:val="000000" w:themeColor="text1"/>
            <w:u w:val="none"/>
          </w:rPr>
          <w:t>Table 6.9: M&amp;E is effective on utilised funds</w:t>
        </w:r>
        <w:r w:rsidR="00AD3249" w:rsidRPr="00A7701A">
          <w:rPr>
            <w:noProof/>
            <w:webHidden/>
            <w:color w:val="000000" w:themeColor="text1"/>
          </w:rPr>
          <w:tab/>
        </w:r>
        <w:r w:rsidR="00AD3249">
          <w:rPr>
            <w:noProof/>
            <w:webHidden/>
            <w:color w:val="000000" w:themeColor="text1"/>
          </w:rPr>
          <w:t>84</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60" w:history="1">
        <w:r w:rsidR="00AD3249" w:rsidRPr="00A7701A">
          <w:rPr>
            <w:rStyle w:val="Hyperlink"/>
            <w:noProof/>
            <w:color w:val="000000" w:themeColor="text1"/>
            <w:u w:val="none"/>
          </w:rPr>
          <w:t>Table 6.10: Reports from project coordinators are done on a monthly basis</w:t>
        </w:r>
        <w:r w:rsidR="00AD3249" w:rsidRPr="00A7701A">
          <w:rPr>
            <w:noProof/>
            <w:webHidden/>
            <w:color w:val="000000" w:themeColor="text1"/>
          </w:rPr>
          <w:tab/>
        </w:r>
        <w:r w:rsidR="00AD3249">
          <w:rPr>
            <w:noProof/>
            <w:webHidden/>
            <w:color w:val="000000" w:themeColor="text1"/>
          </w:rPr>
          <w:t>85</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62" w:history="1">
        <w:r w:rsidR="00AD3249" w:rsidRPr="00A7701A">
          <w:rPr>
            <w:rStyle w:val="Hyperlink"/>
            <w:noProof/>
            <w:color w:val="000000" w:themeColor="text1"/>
            <w:u w:val="none"/>
          </w:rPr>
          <w:t>Table 6.11: Projects are supervised as required by the project policy</w:t>
        </w:r>
        <w:r w:rsidR="00AD3249" w:rsidRPr="00A7701A">
          <w:rPr>
            <w:noProof/>
            <w:webHidden/>
            <w:color w:val="000000" w:themeColor="text1"/>
          </w:rPr>
          <w:tab/>
        </w:r>
        <w:r w:rsidR="00AD3249">
          <w:rPr>
            <w:noProof/>
            <w:webHidden/>
            <w:color w:val="000000" w:themeColor="text1"/>
          </w:rPr>
          <w:t>86</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65" w:history="1">
        <w:r w:rsidR="00AD3249" w:rsidRPr="00A7701A">
          <w:rPr>
            <w:rStyle w:val="Hyperlink"/>
            <w:noProof/>
            <w:color w:val="000000" w:themeColor="text1"/>
            <w:u w:val="none"/>
          </w:rPr>
          <w:t>Table 6.12: Model Summary</w:t>
        </w:r>
        <w:r w:rsidR="00AD3249" w:rsidRPr="00A7701A">
          <w:rPr>
            <w:noProof/>
            <w:webHidden/>
            <w:color w:val="000000" w:themeColor="text1"/>
          </w:rPr>
          <w:tab/>
        </w:r>
        <w:r w:rsidR="00AD3249">
          <w:rPr>
            <w:noProof/>
            <w:webHidden/>
            <w:color w:val="000000" w:themeColor="text1"/>
          </w:rPr>
          <w:t>87</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66" w:history="1">
        <w:r w:rsidR="00AD3249" w:rsidRPr="00A7701A">
          <w:rPr>
            <w:rStyle w:val="Hyperlink"/>
            <w:noProof/>
            <w:color w:val="000000" w:themeColor="text1"/>
            <w:u w:val="none"/>
          </w:rPr>
          <w:t>Table 6.13: ANOVA</w:t>
        </w:r>
        <w:r w:rsidR="00AD3249" w:rsidRPr="00A7701A">
          <w:rPr>
            <w:rStyle w:val="Hyperlink"/>
            <w:noProof/>
            <w:color w:val="000000" w:themeColor="text1"/>
            <w:u w:val="none"/>
            <w:vertAlign w:val="superscript"/>
          </w:rPr>
          <w:t>a</w:t>
        </w:r>
        <w:r w:rsidR="00AD3249" w:rsidRPr="00A7701A">
          <w:rPr>
            <w:noProof/>
            <w:webHidden/>
            <w:color w:val="000000" w:themeColor="text1"/>
          </w:rPr>
          <w:tab/>
        </w:r>
        <w:r w:rsidR="00AD3249">
          <w:rPr>
            <w:noProof/>
            <w:webHidden/>
            <w:color w:val="000000" w:themeColor="text1"/>
          </w:rPr>
          <w:t>88</w:t>
        </w:r>
      </w:hyperlink>
    </w:p>
    <w:p w:rsidR="00AD3249" w:rsidRPr="00A7701A" w:rsidRDefault="00504226" w:rsidP="00AD3249">
      <w:pPr>
        <w:pStyle w:val="TOC1"/>
        <w:tabs>
          <w:tab w:val="right" w:leader="dot" w:pos="9350"/>
        </w:tabs>
        <w:rPr>
          <w:rFonts w:asciiTheme="minorHAnsi" w:eastAsiaTheme="minorEastAsia" w:hAnsiTheme="minorHAnsi"/>
          <w:noProof/>
          <w:color w:val="000000" w:themeColor="text1"/>
          <w:sz w:val="22"/>
        </w:rPr>
      </w:pPr>
      <w:hyperlink w:anchor="_Toc12887467" w:history="1">
        <w:r w:rsidR="00AD3249" w:rsidRPr="00A7701A">
          <w:rPr>
            <w:rStyle w:val="Hyperlink"/>
            <w:noProof/>
            <w:color w:val="000000" w:themeColor="text1"/>
            <w:u w:val="none"/>
          </w:rPr>
          <w:t>Table 6.14: Coefficients</w:t>
        </w:r>
        <w:r w:rsidR="00AD3249" w:rsidRPr="00A7701A">
          <w:rPr>
            <w:rStyle w:val="Hyperlink"/>
            <w:noProof/>
            <w:color w:val="000000" w:themeColor="text1"/>
            <w:u w:val="none"/>
            <w:vertAlign w:val="superscript"/>
          </w:rPr>
          <w:t>a</w:t>
        </w:r>
        <w:r w:rsidR="00AD3249" w:rsidRPr="00A7701A">
          <w:rPr>
            <w:noProof/>
            <w:webHidden/>
            <w:color w:val="000000" w:themeColor="text1"/>
          </w:rPr>
          <w:tab/>
        </w:r>
        <w:r w:rsidR="00AD3249">
          <w:rPr>
            <w:noProof/>
            <w:webHidden/>
            <w:color w:val="000000" w:themeColor="text1"/>
          </w:rPr>
          <w:t>88</w:t>
        </w:r>
      </w:hyperlink>
    </w:p>
    <w:p w:rsidR="00AD3249" w:rsidRPr="00A7701A" w:rsidRDefault="00AD3249" w:rsidP="00AD3249">
      <w:pPr>
        <w:rPr>
          <w:color w:val="000000" w:themeColor="text1"/>
        </w:rPr>
      </w:pPr>
    </w:p>
    <w:p w:rsidR="00AD3249" w:rsidRPr="00A7701A" w:rsidRDefault="00AD3249" w:rsidP="00AD3249">
      <w:pPr>
        <w:rPr>
          <w:color w:val="000000" w:themeColor="text1"/>
        </w:rPr>
      </w:pPr>
    </w:p>
    <w:p w:rsidR="00D74A9D" w:rsidRPr="00693C89" w:rsidRDefault="00D74A9D" w:rsidP="00D74A9D">
      <w:pPr>
        <w:pStyle w:val="TOC1"/>
        <w:tabs>
          <w:tab w:val="right" w:leader="dot" w:pos="9350"/>
        </w:tabs>
        <w:rPr>
          <w:rFonts w:asciiTheme="minorHAnsi" w:eastAsiaTheme="minorEastAsia" w:hAnsiTheme="minorHAnsi"/>
          <w:noProof/>
          <w:sz w:val="22"/>
        </w:rPr>
      </w:pPr>
    </w:p>
    <w:p w:rsidR="00D74A9D" w:rsidRPr="00693C89" w:rsidRDefault="00D74A9D" w:rsidP="00D74A9D"/>
    <w:p w:rsidR="003936A9" w:rsidRDefault="003936A9" w:rsidP="003A0489">
      <w:pPr>
        <w:rPr>
          <w:rFonts w:cs="Times New Roman"/>
          <w:szCs w:val="26"/>
        </w:rPr>
      </w:pPr>
    </w:p>
    <w:p w:rsidR="00D74A9D" w:rsidRDefault="00D74A9D">
      <w:pPr>
        <w:spacing w:line="276" w:lineRule="auto"/>
        <w:jc w:val="left"/>
        <w:rPr>
          <w:rFonts w:eastAsia="Times New Roman" w:cs="Times New Roman"/>
          <w:b/>
          <w:bCs/>
          <w:szCs w:val="24"/>
        </w:rPr>
      </w:pPr>
      <w:r>
        <w:br w:type="page"/>
      </w:r>
    </w:p>
    <w:p w:rsidR="003936A9" w:rsidRDefault="003936A9" w:rsidP="003A0489">
      <w:pPr>
        <w:pStyle w:val="Heading1"/>
        <w:jc w:val="center"/>
      </w:pPr>
      <w:bookmarkStart w:id="27" w:name="_Toc12887321"/>
      <w:r>
        <w:lastRenderedPageBreak/>
        <w:t>LIST OF ABRREVIATIONS</w:t>
      </w:r>
      <w:bookmarkEnd w:id="27"/>
    </w:p>
    <w:p w:rsidR="0002658F" w:rsidRDefault="0002658F" w:rsidP="0002658F">
      <w:r>
        <w:t>MTI</w:t>
      </w:r>
      <w:r>
        <w:tab/>
      </w:r>
      <w:r>
        <w:tab/>
        <w:t>: Medical Teams International</w:t>
      </w:r>
    </w:p>
    <w:p w:rsidR="0002658F" w:rsidRDefault="0002658F" w:rsidP="0002658F">
      <w:r>
        <w:t>NGO’s</w:t>
      </w:r>
      <w:r>
        <w:tab/>
        <w:t>: Non-government organisations</w:t>
      </w:r>
    </w:p>
    <w:p w:rsidR="0002658F" w:rsidRPr="0002658F" w:rsidRDefault="00B03FB4" w:rsidP="0002658F">
      <w:r>
        <w:t>VFM</w:t>
      </w:r>
      <w:r>
        <w:tab/>
      </w:r>
      <w:r>
        <w:tab/>
        <w:t>: Value for Money</w:t>
      </w: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3936A9">
      <w:pPr>
        <w:rPr>
          <w:rFonts w:cs="Times New Roman"/>
          <w:szCs w:val="26"/>
        </w:rPr>
      </w:pPr>
    </w:p>
    <w:p w:rsidR="003936A9" w:rsidRDefault="003936A9" w:rsidP="0002658F">
      <w:pPr>
        <w:pStyle w:val="Heading1"/>
        <w:jc w:val="center"/>
      </w:pPr>
      <w:bookmarkStart w:id="28" w:name="_Toc12887322"/>
      <w:r>
        <w:lastRenderedPageBreak/>
        <w:t>ABSTRACT</w:t>
      </w:r>
      <w:bookmarkEnd w:id="28"/>
    </w:p>
    <w:p w:rsidR="0002658F" w:rsidRPr="00167011" w:rsidRDefault="0002658F" w:rsidP="0002658F">
      <w:pPr>
        <w:rPr>
          <w:rFonts w:cs="Times New Roman"/>
          <w:szCs w:val="24"/>
        </w:rPr>
      </w:pPr>
      <w:r w:rsidRPr="0028455F">
        <w:rPr>
          <w:rFonts w:cs="Times New Roman"/>
          <w:szCs w:val="24"/>
        </w:rPr>
        <w:t xml:space="preserve">The study examined the role of </w:t>
      </w:r>
      <w:r>
        <w:rPr>
          <w:rFonts w:cs="Times New Roman"/>
          <w:szCs w:val="24"/>
        </w:rPr>
        <w:t xml:space="preserve">financial accountability on performance of NGO’s </w:t>
      </w:r>
      <w:r w:rsidRPr="0028455F">
        <w:rPr>
          <w:rFonts w:cs="Times New Roman"/>
          <w:szCs w:val="24"/>
        </w:rPr>
        <w:t xml:space="preserve">in Uganda basing on a case of </w:t>
      </w:r>
      <w:r>
        <w:t>Medical Teams International</w:t>
      </w:r>
      <w:r w:rsidRPr="0028455F">
        <w:rPr>
          <w:rFonts w:cs="Times New Roman"/>
          <w:szCs w:val="24"/>
        </w:rPr>
        <w:t xml:space="preserve">. It was guided by three objectives </w:t>
      </w:r>
      <w:r>
        <w:rPr>
          <w:rFonts w:cs="Times New Roman"/>
          <w:szCs w:val="24"/>
        </w:rPr>
        <w:t xml:space="preserve">i) </w:t>
      </w:r>
      <w:r>
        <w:t>to examine how accountability ensures sustainability of projects of Medical Teams International, ii) to examine how accountability ensures value for money in Medical Teams International, iii) to examine how accountability ensures efficiency in service delivery in Medical Teams International.</w:t>
      </w:r>
    </w:p>
    <w:p w:rsidR="0002658F" w:rsidRDefault="0002658F" w:rsidP="0002658F">
      <w:pPr>
        <w:rPr>
          <w:rFonts w:cs="Times New Roman"/>
        </w:rPr>
      </w:pPr>
      <w:r w:rsidRPr="0028455F">
        <w:rPr>
          <w:rFonts w:cs="Times New Roman"/>
          <w:szCs w:val="24"/>
        </w:rPr>
        <w:t xml:space="preserve">The </w:t>
      </w:r>
      <w:r>
        <w:rPr>
          <w:rFonts w:cs="Times New Roman"/>
          <w:szCs w:val="24"/>
        </w:rPr>
        <w:t xml:space="preserve">study adopted a phenomenological approach and was </w:t>
      </w:r>
      <w:r w:rsidRPr="0028455F">
        <w:rPr>
          <w:rFonts w:cs="Times New Roman"/>
          <w:szCs w:val="24"/>
        </w:rPr>
        <w:t>divided in section of research strategy</w:t>
      </w:r>
      <w:r w:rsidR="009305FD">
        <w:rPr>
          <w:rFonts w:cs="Times New Roman"/>
          <w:szCs w:val="24"/>
        </w:rPr>
        <w:t xml:space="preserve"> with quantitative and qualitative data</w:t>
      </w:r>
      <w:r w:rsidRPr="0028455F">
        <w:rPr>
          <w:rFonts w:cs="Times New Roman"/>
          <w:szCs w:val="24"/>
        </w:rPr>
        <w:t xml:space="preserve">, research duration and the research classification. </w:t>
      </w:r>
      <w:r w:rsidRPr="0028455F">
        <w:rPr>
          <w:rFonts w:cs="Times New Roman"/>
        </w:rPr>
        <w:t xml:space="preserve">The study </w:t>
      </w:r>
      <w:r w:rsidR="00D60512">
        <w:rPr>
          <w:rFonts w:cs="Times New Roman"/>
        </w:rPr>
        <w:t xml:space="preserve">population was 92 and </w:t>
      </w:r>
      <w:r w:rsidRPr="0028455F">
        <w:rPr>
          <w:rFonts w:cs="Times New Roman"/>
        </w:rPr>
        <w:t xml:space="preserve">a sample size of </w:t>
      </w:r>
      <w:r w:rsidR="00D60512">
        <w:rPr>
          <w:rFonts w:cs="Times New Roman"/>
        </w:rPr>
        <w:t>75</w:t>
      </w:r>
      <w:r w:rsidRPr="0028455F">
        <w:rPr>
          <w:rFonts w:cs="Times New Roman"/>
        </w:rPr>
        <w:t xml:space="preserve"> respondents. It is also shown th</w:t>
      </w:r>
      <w:r w:rsidR="00D60512">
        <w:rPr>
          <w:rFonts w:cs="Times New Roman"/>
        </w:rPr>
        <w:t>at the Adjusted R square is .513</w:t>
      </w:r>
      <w:r w:rsidRPr="0028455F">
        <w:rPr>
          <w:rFonts w:cs="Times New Roman"/>
        </w:rPr>
        <w:t xml:space="preserve"> </w:t>
      </w:r>
      <w:r w:rsidR="00D60512">
        <w:rPr>
          <w:rFonts w:cs="Times New Roman"/>
        </w:rPr>
        <w:t>which is an indication that 51.3</w:t>
      </w:r>
      <w:r w:rsidRPr="0028455F">
        <w:rPr>
          <w:rFonts w:cs="Times New Roman"/>
        </w:rPr>
        <w:t xml:space="preserve">% of the changes that do occur in </w:t>
      </w:r>
      <w:r>
        <w:rPr>
          <w:rFonts w:cs="Times New Roman"/>
        </w:rPr>
        <w:t>performance of MTI</w:t>
      </w:r>
      <w:r w:rsidRPr="0028455F">
        <w:rPr>
          <w:rFonts w:cs="Times New Roman"/>
        </w:rPr>
        <w:t xml:space="preserve"> </w:t>
      </w:r>
      <w:r>
        <w:rPr>
          <w:rFonts w:cs="Times New Roman"/>
        </w:rPr>
        <w:t>are</w:t>
      </w:r>
      <w:r w:rsidRPr="0028455F">
        <w:rPr>
          <w:rFonts w:cs="Times New Roman"/>
        </w:rPr>
        <w:t xml:space="preserve"> due to changes in </w:t>
      </w:r>
      <w:r>
        <w:rPr>
          <w:rFonts w:cs="Times New Roman"/>
        </w:rPr>
        <w:t>financial accountability</w:t>
      </w:r>
      <w:r w:rsidRPr="0028455F">
        <w:rPr>
          <w:rFonts w:cs="Times New Roman"/>
        </w:rPr>
        <w:t xml:space="preserve">. </w:t>
      </w:r>
    </w:p>
    <w:p w:rsidR="0002658F" w:rsidRDefault="0002658F" w:rsidP="0002658F">
      <w:r>
        <w:rPr>
          <w:rFonts w:cs="Times New Roman"/>
          <w:szCs w:val="24"/>
        </w:rPr>
        <w:t xml:space="preserve">In conclusion, the study notes that </w:t>
      </w:r>
      <w:r>
        <w:t xml:space="preserve">financial accountability has positive and significant effect on performance of nongovernmental organizations. It was also concluded </w:t>
      </w:r>
      <w:r w:rsidRPr="00C52E6D">
        <w:t xml:space="preserve">that individually and combined, financial accountability, staff experience and organization of NGOs have positive effect on NGO </w:t>
      </w:r>
      <w:r>
        <w:t xml:space="preserve">performance. </w:t>
      </w:r>
    </w:p>
    <w:p w:rsidR="0002658F" w:rsidRDefault="0002658F" w:rsidP="0002658F">
      <w:r w:rsidRPr="0028455F">
        <w:rPr>
          <w:rFonts w:cs="Times New Roman"/>
        </w:rPr>
        <w:t xml:space="preserve">In recommendation, the study suggested that </w:t>
      </w:r>
      <w:r>
        <w:t>policies should be formulated by the relevant regulatory bodies to ensure that the NGOs can account for all the spending. In addition, the study suggested that MTI to adopt flat organization structure to enhance communication and improve efficiency.</w:t>
      </w:r>
    </w:p>
    <w:p w:rsidR="00817F22" w:rsidRPr="003936A9" w:rsidRDefault="00817F22" w:rsidP="003936A9">
      <w:pPr>
        <w:rPr>
          <w:rFonts w:cs="Times New Roman"/>
          <w:szCs w:val="26"/>
        </w:rPr>
        <w:sectPr w:rsidR="00817F22" w:rsidRPr="003936A9" w:rsidSect="00492D0D">
          <w:pgSz w:w="12240" w:h="15840"/>
          <w:pgMar w:top="1440" w:right="1440" w:bottom="1440" w:left="1440" w:header="720" w:footer="720" w:gutter="0"/>
          <w:pgNumType w:fmt="lowerRoman" w:start="1"/>
          <w:cols w:space="720"/>
          <w:titlePg/>
          <w:docGrid w:linePitch="360"/>
        </w:sectPr>
      </w:pPr>
    </w:p>
    <w:p w:rsidR="00817F22" w:rsidRPr="00A3271E" w:rsidRDefault="00817F22" w:rsidP="00817F22">
      <w:pPr>
        <w:pStyle w:val="Heading1"/>
        <w:jc w:val="center"/>
      </w:pPr>
      <w:bookmarkStart w:id="29" w:name="_Toc12887323"/>
      <w:r>
        <w:lastRenderedPageBreak/>
        <w:t>CHAPTER ONE</w:t>
      </w:r>
      <w:bookmarkEnd w:id="29"/>
    </w:p>
    <w:p w:rsidR="00817F22" w:rsidRDefault="00817F22" w:rsidP="00817F22">
      <w:pPr>
        <w:pStyle w:val="Heading1"/>
        <w:jc w:val="center"/>
      </w:pPr>
      <w:bookmarkStart w:id="30" w:name="_Toc12887324"/>
      <w:r>
        <w:t>INTRODUCTION</w:t>
      </w:r>
      <w:bookmarkEnd w:id="30"/>
    </w:p>
    <w:p w:rsidR="00817F22" w:rsidRDefault="00817F22" w:rsidP="00817F22">
      <w:pPr>
        <w:pStyle w:val="Heading1"/>
      </w:pPr>
      <w:bookmarkStart w:id="31" w:name="_Toc12887325"/>
      <w:r>
        <w:t>Background to the study</w:t>
      </w:r>
      <w:bookmarkEnd w:id="31"/>
    </w:p>
    <w:p w:rsidR="00817F22" w:rsidRPr="003D78B2" w:rsidRDefault="00817F22" w:rsidP="00817F22">
      <w:r>
        <w:t xml:space="preserve">The study </w:t>
      </w:r>
      <w:r w:rsidR="006F6278">
        <w:t>is</w:t>
      </w:r>
      <w:r>
        <w:t xml:space="preserve"> about the role of financial accountability on performance of non-government organisations in Uganda, focusing on Medical Teams International (MTI) as a case study.</w:t>
      </w:r>
    </w:p>
    <w:p w:rsidR="00071A4E" w:rsidRDefault="00EB7B00" w:rsidP="00071A4E">
      <w:r>
        <w:t>The study about financial accountability and performance of non-government organisations in Uganda is important because it is observed that</w:t>
      </w:r>
      <w:r w:rsidR="00CE444D">
        <w:t xml:space="preserve"> </w:t>
      </w:r>
      <w:r w:rsidR="00A630B0">
        <w:t>the concept is a key control procedure within a financial transaction process.</w:t>
      </w:r>
      <w:r w:rsidR="00BD1BA4">
        <w:t xml:space="preserve"> Intensified interest in NGO accountability is due to insufficient government oversight on NGOs; absence of the direct voter or stakeholder dynamics of the public and private sectors;</w:t>
      </w:r>
      <w:r w:rsidR="00071A4E">
        <w:t xml:space="preserve"> </w:t>
      </w:r>
      <w:r w:rsidR="00185A15">
        <w:t xml:space="preserve">it </w:t>
      </w:r>
      <w:r w:rsidR="00071A4E">
        <w:t>is therefore a necessity, whether or not formally requested</w:t>
      </w:r>
      <w:r w:rsidR="002A7569">
        <w:t xml:space="preserve">. </w:t>
      </w:r>
    </w:p>
    <w:p w:rsidR="006D092E" w:rsidRDefault="006D092E" w:rsidP="00071A4E">
      <w:r>
        <w:t xml:space="preserve">Medical Teams </w:t>
      </w:r>
      <w:r w:rsidR="008D5AE3">
        <w:t xml:space="preserve">International </w:t>
      </w:r>
      <w:r>
        <w:t xml:space="preserve">is significant to this study because it is a good representative </w:t>
      </w:r>
      <w:r w:rsidR="00942D4C">
        <w:t xml:space="preserve">for other non-government organisations in Uganda. </w:t>
      </w:r>
      <w:r w:rsidR="00A57843">
        <w:t xml:space="preserve">The NGO has been active in meeting critical health needs for various refugee camps including </w:t>
      </w:r>
      <w:proofErr w:type="spellStart"/>
      <w:r w:rsidR="00A57843">
        <w:t>Rohingya</w:t>
      </w:r>
      <w:proofErr w:type="spellEnd"/>
      <w:r w:rsidR="00A57843">
        <w:t xml:space="preserve"> refugees, these operations have been funded by various donors with an aim of improving local medical care</w:t>
      </w:r>
      <w:r w:rsidR="00B133A4">
        <w:t xml:space="preserve"> and restoring faith in health facilities, however, the provision of funds comes with a responsibility of upholding the requirements of accountability. </w:t>
      </w:r>
    </w:p>
    <w:p w:rsidR="00817F22" w:rsidRDefault="00817F22" w:rsidP="00817F22">
      <w:r>
        <w:t xml:space="preserve">Non-government organisations perform an important role in the economic development of developing countries by providing services to society through welfare works for community development, assistance in national disasters, sustainable systems </w:t>
      </w:r>
      <w:r>
        <w:lastRenderedPageBreak/>
        <w:t>development and popular movements. In recent years, funding constraints, calls for accountability, media exposure and development of a control culture have brought demands for increased performance measurement and control within the development sector.</w:t>
      </w:r>
    </w:p>
    <w:p w:rsidR="00817F22" w:rsidRDefault="00817F22" w:rsidP="00817F22">
      <w:r>
        <w:t xml:space="preserve">As a result, NGOs are currently under pressure to undertake increased monitoring and evaluation and present measurable indicators of output, impact and capacity (Lewis, 2003). Many NGOs including medical teams international command significant economic resources yet accounting literature has largely ignored this important sector. </w:t>
      </w:r>
    </w:p>
    <w:p w:rsidR="00817F22" w:rsidRDefault="00817F22" w:rsidP="00817F22">
      <w:r>
        <w:t xml:space="preserve">In a broad sense, accountability is frequently used to mean responsiveness, responsibility and effectiveness. </w:t>
      </w:r>
      <w:proofErr w:type="spellStart"/>
      <w:r>
        <w:t>Ebrahim</w:t>
      </w:r>
      <w:proofErr w:type="spellEnd"/>
      <w:r>
        <w:t xml:space="preserve"> (2003) explains that accountability is the means which individuals and organisations report to recognized authority or authorities and are held responsible for their actions. Accountability is the obligation of an individual or organization to account for its activities, accept responsibilities for them and to disclose the results in a transparent manner. It also includes responsibility for money or other property. This means that accountability is not only a reactive response to overseers, but also proactive one linked to ensuring that public trust is served. </w:t>
      </w:r>
      <w:proofErr w:type="spellStart"/>
      <w:r>
        <w:t>Ebrahim</w:t>
      </w:r>
      <w:proofErr w:type="spellEnd"/>
      <w:r>
        <w:t xml:space="preserve"> and </w:t>
      </w:r>
      <w:proofErr w:type="spellStart"/>
      <w:r>
        <w:t>Wesband</w:t>
      </w:r>
      <w:proofErr w:type="spellEnd"/>
      <w:r>
        <w:t xml:space="preserve"> (2007) identify four core components of accountability, transparency, answerability/justifications, compliance and enforcement or sanctions. Transparency describes the collection of information, which is made available for public investigations, answerability or justification calls for accurate reasoning for all performed actions and decisions. </w:t>
      </w:r>
    </w:p>
    <w:p w:rsidR="00817F22" w:rsidRPr="00CA2B4D" w:rsidRDefault="00817F22" w:rsidP="00817F22">
      <w:r>
        <w:lastRenderedPageBreak/>
        <w:t xml:space="preserve">According to </w:t>
      </w:r>
      <w:proofErr w:type="spellStart"/>
      <w:r>
        <w:t>Viswesvaran</w:t>
      </w:r>
      <w:proofErr w:type="spellEnd"/>
      <w:r>
        <w:t xml:space="preserve"> (2006) financial accountability is the requirement to provide information to parties both inside and outside the organization. It is the process of identifying, measuring and communicating economic information to permit informed and rational decisions to be made. Therefore, it can be said that accountability refers to the final responsibility for the success or failures of an organization. However, on the other hand, the </w:t>
      </w:r>
      <w:r w:rsidRPr="00DE0351">
        <w:t>Association of Certified</w:t>
      </w:r>
      <w:r>
        <w:rPr>
          <w:sz w:val="23"/>
          <w:szCs w:val="23"/>
        </w:rPr>
        <w:t xml:space="preserve"> </w:t>
      </w:r>
      <w:r w:rsidRPr="00CA2B4D">
        <w:t xml:space="preserve">Fraud Examiners (2010), define performance as the ability to operate efficiently, profitability, survive grow and react to the environmental opportunities and threats. In agreement with this, Lee, Ali and </w:t>
      </w:r>
      <w:proofErr w:type="spellStart"/>
      <w:r w:rsidRPr="00CA2B4D">
        <w:t>Kandasamy</w:t>
      </w:r>
      <w:proofErr w:type="spellEnd"/>
      <w:r w:rsidRPr="00CA2B4D">
        <w:t xml:space="preserve"> (2008c) assert that, performance is measured by how efficient the enterprise is in use of resources in achieving its objectives. </w:t>
      </w:r>
    </w:p>
    <w:p w:rsidR="00817F22" w:rsidRDefault="00817F22" w:rsidP="00817F22">
      <w:r>
        <w:t xml:space="preserve">It should be noted that compliance intends to monitor and evaluate procedures and outcomes. Concerning the components, transparency and compliance all findings should be reported to the public. Enforcement or sanctions relate to sanctions or penalties that are necessary in case of default in compliance, justification or transparency. According to </w:t>
      </w:r>
      <w:proofErr w:type="spellStart"/>
      <w:r>
        <w:t>Ebrahim</w:t>
      </w:r>
      <w:proofErr w:type="spellEnd"/>
      <w:r>
        <w:t xml:space="preserve"> and </w:t>
      </w:r>
      <w:proofErr w:type="spellStart"/>
      <w:r>
        <w:t>Wesband</w:t>
      </w:r>
      <w:proofErr w:type="spellEnd"/>
      <w:r>
        <w:t xml:space="preserve"> (2007) each of the explained components are based on one another. Consequently, to define accountability, all four components must be taken into account.</w:t>
      </w:r>
    </w:p>
    <w:p w:rsidR="00817F22" w:rsidRDefault="00817F22" w:rsidP="00817F22">
      <w:r>
        <w:t>Lee et.al (2008) points out that today globalization is not just affecting giant companies but also non-governmental organisations, which are beginning to recognize the importance of finance systems that can manage multi-lingual, multi-currency requirements. This means that national borders are losing their</w:t>
      </w:r>
      <w:r w:rsidRPr="001764C4">
        <w:t xml:space="preserve"> </w:t>
      </w:r>
      <w:r>
        <w:t xml:space="preserve">importance as the </w:t>
      </w:r>
      <w:r>
        <w:lastRenderedPageBreak/>
        <w:t>multinational corporate world develops at a rapid pace. Ambitious NGOs are expanding internationally, and finance managers working in this multinational environment face increasingly complex issues which escalate from poor financial accountability.</w:t>
      </w:r>
    </w:p>
    <w:p w:rsidR="00817F22" w:rsidRDefault="00817F22" w:rsidP="00817F22">
      <w:r>
        <w:t xml:space="preserve">Lin et al., (2003), state that fiscal or financial accountability is about making sure that organizational or personal funds have been spent as agreed and according to appropriate rules and regulations. It can be noted that the concept of financial accountability calls for financial honesty and avoidance of fraud that makes sure that money is spent and recorded as agreed and according to appropriate rules and that accurate reports are given to stake holders in a timely manner. </w:t>
      </w:r>
    </w:p>
    <w:p w:rsidR="00817F22" w:rsidRDefault="00817F22" w:rsidP="00817F22">
      <w:r>
        <w:t>Fremont-Smith (2004) asserts that financial accountability can give NGOs such as Medical Teams International legitimacy and credibility, contributes to their reputation and adds to their sustainability. Good financial accountability limits fraud and mismanagement and also empowers beneficiaries and other stakeholders since information is power.</w:t>
      </w:r>
    </w:p>
    <w:p w:rsidR="00817F22" w:rsidRDefault="00817F22" w:rsidP="00817F22">
      <w:r>
        <w:t>Becker, (2003) opined that for any organization, well-defined financial accountability structure serves as the foundation for establishing effective financial processes. Accountability is officially delegated from a governance group, such as the Regents, or from an individual having delegated authority to a specific individual. An individual accountable for the successful completion of a key control procedure may, as policy allows, assign the responsibility, but not the accountability, for completing the procedure to another qualified individual.</w:t>
      </w:r>
    </w:p>
    <w:p w:rsidR="00817F22" w:rsidRDefault="00817F22" w:rsidP="00817F22">
      <w:r>
        <w:lastRenderedPageBreak/>
        <w:t xml:space="preserve">Wells (2003) explains that since NGOs get most of their funding from donors, accountability for NGOs is usually to the donors, the beneficiaries, the employees and other stakeholders. This means that financial accountability tells what policies organisational boards should adopt or has adopted to meet their responsibility for ensuring that the organization they govern is financially sound. Furthermore, </w:t>
      </w:r>
      <w:proofErr w:type="spellStart"/>
      <w:r>
        <w:t>Kingoro</w:t>
      </w:r>
      <w:proofErr w:type="spellEnd"/>
      <w:r>
        <w:t xml:space="preserve"> and </w:t>
      </w:r>
      <w:proofErr w:type="spellStart"/>
      <w:r>
        <w:t>Bujra</w:t>
      </w:r>
      <w:proofErr w:type="spellEnd"/>
      <w:r>
        <w:t xml:space="preserve"> (2009) noted that financial accountability has been one of the most problematic and prevalent issues for business worldwide for a long time. Increase in financial misappropriation and number of corporate scandals has an important impact on understanding and analyzing financial accountability and in turn on audit of the same and its regulation. </w:t>
      </w:r>
    </w:p>
    <w:p w:rsidR="00817F22" w:rsidRDefault="00817F22" w:rsidP="00817F22">
      <w:r>
        <w:t>According to Association of Certified Fraud Examiners (2010), performance refers to the ability to operate efficiently, profitability, survive grow and react to the environmental opportunities and threats. Performance is measured by how efficient the enterprise is in use of resources in achieving its objectives. In terms of NGOs, performance is therefore the measure of attainment of overall organisational objectives</w:t>
      </w:r>
      <w:r w:rsidR="005E3F44">
        <w:t xml:space="preserve"> or goals</w:t>
      </w:r>
      <w:r>
        <w:t xml:space="preserve">, </w:t>
      </w:r>
      <w:proofErr w:type="spellStart"/>
      <w:r>
        <w:t>Pincus</w:t>
      </w:r>
      <w:proofErr w:type="spellEnd"/>
      <w:r>
        <w:t xml:space="preserve"> (2009), explains that appropriate performance measures are those which enable NGOs to direct their actions towards achieving their strategic objectives. Performance is measured by either subjective or objective criteria, arguments for subjective measures include difficulties with collecting qualitative performance data from small firms and with reliability of such data arising from differences in accounting methods used by firms.</w:t>
      </w:r>
    </w:p>
    <w:p w:rsidR="00817F22" w:rsidRPr="00606EBC" w:rsidRDefault="00817F22" w:rsidP="00817F22">
      <w:r>
        <w:lastRenderedPageBreak/>
        <w:t xml:space="preserve">According to </w:t>
      </w:r>
      <w:proofErr w:type="spellStart"/>
      <w:r>
        <w:t>Mwangi</w:t>
      </w:r>
      <w:proofErr w:type="spellEnd"/>
      <w:r>
        <w:t xml:space="preserve"> (2014), performance in NGOs is measured in terms of the 3 E’s of efficiency, effectiveness and economy and </w:t>
      </w:r>
      <w:r w:rsidRPr="00606EBC">
        <w:t xml:space="preserve">understanding these measures enables managers to evaluate performance and indicates ways on how it can be improved. </w:t>
      </w:r>
      <w:proofErr w:type="spellStart"/>
      <w:r w:rsidRPr="00606EBC">
        <w:t>Coelli</w:t>
      </w:r>
      <w:proofErr w:type="spellEnd"/>
      <w:r w:rsidRPr="00606EBC">
        <w:t>, (2005) explains effectiveness in terms of what is achieved, this is about whether targets are met or not and whether the right work is being completed. It is further noted that it is the responsibility of management set out clear objectives before work starts and then evaluates whether the objectives have been met or not.</w:t>
      </w:r>
    </w:p>
    <w:p w:rsidR="00817F22" w:rsidRDefault="00817F22" w:rsidP="00817F22">
      <w:r w:rsidRPr="00606EBC">
        <w:t>In addition,</w:t>
      </w:r>
      <w:r>
        <w:rPr>
          <w:sz w:val="23"/>
          <w:szCs w:val="23"/>
        </w:rPr>
        <w:t xml:space="preserve"> </w:t>
      </w:r>
      <w:proofErr w:type="spellStart"/>
      <w:r w:rsidRPr="00F259AD">
        <w:t>Coelli</w:t>
      </w:r>
      <w:proofErr w:type="spellEnd"/>
      <w:r w:rsidRPr="00F259AD">
        <w:t>, (2005)</w:t>
      </w:r>
      <w:r>
        <w:t xml:space="preserve"> points out that efficiency is measured in terms of the inputs required to generate the out puts, this means that efficiency means the way in which work is completed and it is the role of the manager to improve this performance measure. Under efficiency, future work is measured against the benchmark to see if it has taken more or less resources and as such is a useful tool in measuring one’s team’s efficiency against another. </w:t>
      </w:r>
      <w:proofErr w:type="spellStart"/>
      <w:r w:rsidRPr="00F259AD">
        <w:t>Coelli</w:t>
      </w:r>
      <w:proofErr w:type="spellEnd"/>
      <w:r w:rsidRPr="00F259AD">
        <w:t>, (2005)</w:t>
      </w:r>
      <w:r>
        <w:t xml:space="preserve"> further explains the 3 E measure of performance, economy; he asserts that this model covers the financial aspects of work being done. It is noted that economy is just one of the factors to consider when improving efficiency, but because finance is so important in organisations, economy has become the third element and is measured by looking at the cost of the resources consumed and the value of the output delivered.</w:t>
      </w:r>
    </w:p>
    <w:p w:rsidR="00817F22" w:rsidRDefault="00817F22" w:rsidP="00817F22">
      <w:r>
        <w:t>In this study therefore, it is i</w:t>
      </w:r>
      <w:r w:rsidR="009D0744">
        <w:t>mportant to establish priorities</w:t>
      </w:r>
      <w:r>
        <w:t xml:space="preserve"> that will best drive the most appropriate measures to be used and lead to the best understanding of effectiveness, efficiency and economy mix in NGOs. </w:t>
      </w:r>
    </w:p>
    <w:p w:rsidR="00863C7B" w:rsidRDefault="00863C7B" w:rsidP="00817F22">
      <w:r>
        <w:lastRenderedPageBreak/>
        <w:t xml:space="preserve">This study </w:t>
      </w:r>
      <w:r w:rsidR="00DD70C2">
        <w:t>was</w:t>
      </w:r>
      <w:r>
        <w:t xml:space="preserve"> guided by resource mobilisation theory as explained by Tom and </w:t>
      </w:r>
      <w:proofErr w:type="spellStart"/>
      <w:r>
        <w:t>Kany</w:t>
      </w:r>
      <w:proofErr w:type="spellEnd"/>
      <w:r>
        <w:t xml:space="preserve"> (1992). The theory states that </w:t>
      </w:r>
      <w:r w:rsidR="00052DAF">
        <w:t>which states that resources are solicited by the program and provided by donors and partners. The theory assumes that the process of mobilizing resources begins with the formulation of a resource mobilisation strategy which may include separate strategies for mobilizing financial and in kind resources.</w:t>
      </w:r>
    </w:p>
    <w:p w:rsidR="00817F22" w:rsidRDefault="00817F22" w:rsidP="00817F22">
      <w:r w:rsidRPr="003F46E7">
        <w:t>Medical Teams International is a non-profit humanitarian aid and global health organization</w:t>
      </w:r>
      <w:r>
        <w:t xml:space="preserve">. </w:t>
      </w:r>
      <w:r w:rsidRPr="006631DB">
        <w:t>Formerly Northwest Medical Teams, Medical Teams In</w:t>
      </w:r>
      <w:r>
        <w:t xml:space="preserve">ternational was founded in 1979, however it was chosen partner for providing refugee healthcare in Uganda by the UN Refugee Agency (UNHRC) in 2009. </w:t>
      </w:r>
      <w:r w:rsidRPr="006631DB">
        <w:t xml:space="preserve">Since 1979, </w:t>
      </w:r>
      <w:r>
        <w:t>there are</w:t>
      </w:r>
      <w:r w:rsidRPr="006631DB">
        <w:t xml:space="preserve"> over 2,240 volunteer teams and shipped more than $1.5 billion in lifesaving medical supplies around the world.</w:t>
      </w:r>
      <w:r>
        <w:t xml:space="preserve"> Medical Teams International has done care for the vulnerable in South Sudan and Democratic Republic of Congo by providing basic health care, sanitation, and water facilities are overwhelmed, and refugees are left trapped in dangerous living situations.</w:t>
      </w:r>
    </w:p>
    <w:p w:rsidR="00817F22" w:rsidRDefault="00817F22" w:rsidP="00817F22">
      <w:proofErr w:type="spellStart"/>
      <w:r>
        <w:t>Mogan</w:t>
      </w:r>
      <w:proofErr w:type="spellEnd"/>
      <w:r>
        <w:t xml:space="preserve"> (2011) observed that a vital measure to evaluate the quantitative parameters of accountability and efficiency is the financial statements of organizations. These statements provide the stakeholders with an insight on the financial situation of the organization and facilitate better planning and monitoring of activities. With soliciting and using the donor funds comes the responsibility of being able to justify and provide clarity on the usage of funds and also plan for effective utilization of the limited resources. Therefore transparency is an essential condition for accountability. NGOs are </w:t>
      </w:r>
      <w:r>
        <w:lastRenderedPageBreak/>
        <w:t>striving to gain the confidence of their donors and internally create a committed organization.</w:t>
      </w:r>
    </w:p>
    <w:p w:rsidR="00817F22" w:rsidRDefault="00817F22" w:rsidP="006D740C">
      <w:r>
        <w:t xml:space="preserve">According to NGO Forum of Uganda financial accountability </w:t>
      </w:r>
      <w:r w:rsidR="00E049F7">
        <w:t xml:space="preserve">(2016) </w:t>
      </w:r>
      <w:r>
        <w:t>in NGOs has the following framework objectives:</w:t>
      </w:r>
    </w:p>
    <w:p w:rsidR="00817F22" w:rsidRDefault="00817F22" w:rsidP="00817F22">
      <w:pPr>
        <w:pStyle w:val="ListParagraph"/>
        <w:numPr>
          <w:ilvl w:val="0"/>
          <w:numId w:val="7"/>
        </w:numPr>
      </w:pPr>
      <w:r>
        <w:t>To limit fraud and mismanagement of funds</w:t>
      </w:r>
    </w:p>
    <w:p w:rsidR="00817F22" w:rsidRDefault="00817F22" w:rsidP="00817F22">
      <w:pPr>
        <w:pStyle w:val="ListParagraph"/>
        <w:numPr>
          <w:ilvl w:val="0"/>
          <w:numId w:val="7"/>
        </w:numPr>
      </w:pPr>
      <w:r>
        <w:t>To improve legitimacy and credibility of NGOs</w:t>
      </w:r>
    </w:p>
    <w:p w:rsidR="00817F22" w:rsidRDefault="00817F22" w:rsidP="00817F22">
      <w:pPr>
        <w:pStyle w:val="ListParagraph"/>
        <w:numPr>
          <w:ilvl w:val="0"/>
          <w:numId w:val="7"/>
        </w:numPr>
      </w:pPr>
      <w:r>
        <w:t>To enhance accountability of all resources for attainment of core goals.</w:t>
      </w:r>
    </w:p>
    <w:p w:rsidR="00817F22" w:rsidRDefault="00817F22" w:rsidP="00817F22">
      <w:pPr>
        <w:pStyle w:val="ListParagraph"/>
        <w:numPr>
          <w:ilvl w:val="0"/>
          <w:numId w:val="7"/>
        </w:numPr>
      </w:pPr>
      <w:r>
        <w:t>To ensure transparency in management of funds</w:t>
      </w:r>
    </w:p>
    <w:p w:rsidR="00817F22" w:rsidRDefault="00817F22" w:rsidP="00817F22">
      <w:pPr>
        <w:pStyle w:val="ListParagraph"/>
        <w:numPr>
          <w:ilvl w:val="0"/>
          <w:numId w:val="7"/>
        </w:numPr>
      </w:pPr>
      <w:r>
        <w:t>To improve service delivery to the targeted people</w:t>
      </w:r>
    </w:p>
    <w:p w:rsidR="00817F22" w:rsidRDefault="00817F22" w:rsidP="00817F22">
      <w:pPr>
        <w:pStyle w:val="ListParagraph"/>
        <w:numPr>
          <w:ilvl w:val="0"/>
          <w:numId w:val="7"/>
        </w:numPr>
      </w:pPr>
      <w:r>
        <w:t>To ensure sustainability of projects</w:t>
      </w:r>
    </w:p>
    <w:p w:rsidR="00817F22" w:rsidRDefault="00817F22" w:rsidP="00817F22">
      <w:pPr>
        <w:pStyle w:val="ListParagraph"/>
        <w:numPr>
          <w:ilvl w:val="0"/>
          <w:numId w:val="7"/>
        </w:numPr>
      </w:pPr>
      <w:r>
        <w:t>To ensure compliance and enforcement</w:t>
      </w:r>
    </w:p>
    <w:p w:rsidR="00817F22" w:rsidRDefault="00817F22" w:rsidP="008B209C">
      <w:pPr>
        <w:ind w:left="360"/>
      </w:pPr>
      <w:r>
        <w:t>The study therefore base</w:t>
      </w:r>
      <w:r w:rsidR="008F2B3F">
        <w:t>d</w:t>
      </w:r>
      <w:r>
        <w:t xml:space="preserve"> on three objectives from the list above to examine whether </w:t>
      </w:r>
      <w:r w:rsidRPr="003F46E7">
        <w:t>Medical Teams International</w:t>
      </w:r>
      <w:r>
        <w:t xml:space="preserve"> is achieving the set objectives</w:t>
      </w:r>
    </w:p>
    <w:p w:rsidR="00817F22" w:rsidRDefault="00817F22" w:rsidP="00817F22">
      <w:pPr>
        <w:pStyle w:val="Heading1"/>
      </w:pPr>
      <w:bookmarkStart w:id="32" w:name="_Toc12887326"/>
      <w:r>
        <w:t>Statement of the problem</w:t>
      </w:r>
      <w:bookmarkEnd w:id="32"/>
    </w:p>
    <w:p w:rsidR="00817F22" w:rsidRPr="00CD09E9" w:rsidRDefault="00817F22" w:rsidP="00817F22">
      <w:r>
        <w:t xml:space="preserve">Financial accountability has been one of the most problematic and prevalent issues for business in particular NGOs </w:t>
      </w:r>
      <w:r w:rsidR="00054E68">
        <w:t>in the last decade</w:t>
      </w:r>
      <w:r>
        <w:t xml:space="preserve">; </w:t>
      </w:r>
      <w:r w:rsidRPr="00CD09E9">
        <w:t xml:space="preserve">therefore, the success of </w:t>
      </w:r>
      <w:r>
        <w:t>NGOs</w:t>
      </w:r>
      <w:r w:rsidRPr="00CD09E9">
        <w:t xml:space="preserve"> is largely dependent on the effectiveness of their </w:t>
      </w:r>
      <w:r>
        <w:t>financial accountability</w:t>
      </w:r>
      <w:r w:rsidRPr="00CD09E9">
        <w:t xml:space="preserve"> </w:t>
      </w:r>
      <w:r>
        <w:t>practices</w:t>
      </w:r>
      <w:r w:rsidRPr="00CD09E9">
        <w:t xml:space="preserve"> because these </w:t>
      </w:r>
      <w:r>
        <w:t>organisations</w:t>
      </w:r>
      <w:r w:rsidRPr="00CD09E9">
        <w:t xml:space="preserve"> generate most of their income from </w:t>
      </w:r>
      <w:r>
        <w:t>donations and grants from various donor agencies or organisations</w:t>
      </w:r>
      <w:r w:rsidRPr="00CD09E9">
        <w:t>.</w:t>
      </w:r>
    </w:p>
    <w:p w:rsidR="00817F22" w:rsidRDefault="00817F22" w:rsidP="00817F22">
      <w:r>
        <w:lastRenderedPageBreak/>
        <w:t>Financial manager of Medical Teams International in a letter dated 24</w:t>
      </w:r>
      <w:r w:rsidRPr="00C0092E">
        <w:rPr>
          <w:vertAlign w:val="superscript"/>
        </w:rPr>
        <w:t>th</w:t>
      </w:r>
      <w:r>
        <w:t xml:space="preserve"> April 2017 to the branch managers and field coordinators </w:t>
      </w:r>
      <w:r w:rsidR="00DD70C2">
        <w:t>implored</w:t>
      </w:r>
      <w:r w:rsidR="00473732">
        <w:t xml:space="preserve"> them </w:t>
      </w:r>
      <w:r>
        <w:t xml:space="preserve">to provide detailed statement </w:t>
      </w:r>
      <w:r w:rsidR="00C4457B">
        <w:t>of</w:t>
      </w:r>
      <w:r>
        <w:t xml:space="preserve"> fund allocated to them and supporting documents to the effect. This follows disbandment of some of their project due to lack of funding as a result of donors withholding funding due to non-accountability of funds of over $42,000.</w:t>
      </w:r>
    </w:p>
    <w:p w:rsidR="00817F22" w:rsidRDefault="00817F22" w:rsidP="00817F22">
      <w:r>
        <w:t xml:space="preserve">According to an audit report (2017) it was revealed that Medical Teams International currently has a large outstanding amount of money approximately 124,000,000 million shillings unaccounted for </w:t>
      </w:r>
      <w:r w:rsidR="005A73D1">
        <w:t xml:space="preserve">in relation to </w:t>
      </w:r>
      <w:r>
        <w:t xml:space="preserve">various activities in the organization’s projects in northern Uganda. It was also observed that the organization lacks funding for some of its ongoing projects in the refugee camps in Northern Uganda. This could </w:t>
      </w:r>
      <w:r w:rsidR="00340D73">
        <w:t>be attributed to accountability issues</w:t>
      </w:r>
    </w:p>
    <w:p w:rsidR="00817F22" w:rsidRDefault="00817F22" w:rsidP="00817F22">
      <w:r>
        <w:t>It is based on the above evidence that the study intends to examine the role of financial accountability on performance of Medical Teams International.</w:t>
      </w:r>
    </w:p>
    <w:p w:rsidR="00817F22" w:rsidRDefault="00817F22" w:rsidP="00817F22">
      <w:pPr>
        <w:pStyle w:val="Heading1"/>
      </w:pPr>
      <w:bookmarkStart w:id="33" w:name="_Toc12887327"/>
      <w:r>
        <w:t>Purpose of the study</w:t>
      </w:r>
      <w:bookmarkEnd w:id="33"/>
    </w:p>
    <w:p w:rsidR="00817F22" w:rsidRDefault="00817F22" w:rsidP="00817F22">
      <w:r>
        <w:t xml:space="preserve">The purpose of the study </w:t>
      </w:r>
      <w:r w:rsidR="008F2B3F">
        <w:t>was</w:t>
      </w:r>
      <w:r>
        <w:t xml:space="preserve"> to examine the role of financial accountability on performance of non-government organisations in Uganda. It base</w:t>
      </w:r>
      <w:r w:rsidR="008F2B3F">
        <w:t>d</w:t>
      </w:r>
      <w:r w:rsidR="005A2025">
        <w:t xml:space="preserve"> on a case study of </w:t>
      </w:r>
      <w:r>
        <w:t>Medical Teams International.</w:t>
      </w:r>
    </w:p>
    <w:p w:rsidR="0066585F" w:rsidRDefault="0066585F">
      <w:pPr>
        <w:spacing w:line="276" w:lineRule="auto"/>
        <w:jc w:val="left"/>
        <w:rPr>
          <w:rFonts w:eastAsia="Times New Roman" w:cs="Times New Roman"/>
          <w:b/>
          <w:bCs/>
          <w:szCs w:val="24"/>
        </w:rPr>
      </w:pPr>
      <w:bookmarkStart w:id="34" w:name="_Toc12887328"/>
      <w:r>
        <w:br w:type="page"/>
      </w:r>
    </w:p>
    <w:p w:rsidR="00817F22" w:rsidRPr="00C43C6D" w:rsidRDefault="00817F22" w:rsidP="00C43C6D">
      <w:pPr>
        <w:pStyle w:val="Heading1"/>
      </w:pPr>
      <w:r>
        <w:lastRenderedPageBreak/>
        <w:t>Research objectives</w:t>
      </w:r>
      <w:bookmarkEnd w:id="34"/>
    </w:p>
    <w:p w:rsidR="00817F22" w:rsidRDefault="00817F22" w:rsidP="00817F22">
      <w:r>
        <w:t xml:space="preserve">The study </w:t>
      </w:r>
      <w:r w:rsidR="008F2B3F">
        <w:t>was</w:t>
      </w:r>
      <w:r>
        <w:t xml:space="preserve"> guided by the following objectives;</w:t>
      </w:r>
    </w:p>
    <w:p w:rsidR="00817F22" w:rsidRDefault="00817F22" w:rsidP="00817F22">
      <w:pPr>
        <w:pStyle w:val="ListParagraph"/>
        <w:numPr>
          <w:ilvl w:val="0"/>
          <w:numId w:val="1"/>
        </w:numPr>
      </w:pPr>
      <w:r>
        <w:t>To examine how accountability ensures sustainability of projects of Medical Teams International.</w:t>
      </w:r>
    </w:p>
    <w:p w:rsidR="00817F22" w:rsidRDefault="00817F22" w:rsidP="00817F22">
      <w:pPr>
        <w:pStyle w:val="ListParagraph"/>
        <w:numPr>
          <w:ilvl w:val="0"/>
          <w:numId w:val="1"/>
        </w:numPr>
      </w:pPr>
      <w:r>
        <w:t>To examine how accountability ensures value for money in Medical Teams International.</w:t>
      </w:r>
    </w:p>
    <w:p w:rsidR="00817F22" w:rsidRDefault="00817F22" w:rsidP="00817F22">
      <w:pPr>
        <w:pStyle w:val="ListParagraph"/>
        <w:numPr>
          <w:ilvl w:val="0"/>
          <w:numId w:val="1"/>
        </w:numPr>
      </w:pPr>
      <w:r>
        <w:t>To examine how accountability ensures efficiency in service delivery in Medical Teams International.</w:t>
      </w:r>
    </w:p>
    <w:p w:rsidR="00817F22" w:rsidRDefault="00817F22" w:rsidP="00817F22">
      <w:pPr>
        <w:pStyle w:val="Heading1"/>
      </w:pPr>
      <w:bookmarkStart w:id="35" w:name="_Toc12887329"/>
      <w:r>
        <w:t>Research questions</w:t>
      </w:r>
      <w:bookmarkEnd w:id="35"/>
    </w:p>
    <w:p w:rsidR="00817F22" w:rsidRDefault="00817F22" w:rsidP="00817F22">
      <w:r>
        <w:t xml:space="preserve">The study </w:t>
      </w:r>
      <w:r w:rsidR="008F2B3F">
        <w:t>was</w:t>
      </w:r>
      <w:r>
        <w:t xml:space="preserve"> guided by the following research questions;</w:t>
      </w:r>
    </w:p>
    <w:p w:rsidR="00817F22" w:rsidRDefault="00817F22" w:rsidP="00817F22">
      <w:pPr>
        <w:pStyle w:val="ListParagraph"/>
        <w:numPr>
          <w:ilvl w:val="0"/>
          <w:numId w:val="3"/>
        </w:numPr>
      </w:pPr>
      <w:r>
        <w:t>How has accountability ensured sustainability of projects in Medical Teams International?</w:t>
      </w:r>
    </w:p>
    <w:p w:rsidR="00817F22" w:rsidRDefault="00817F22" w:rsidP="00817F22">
      <w:pPr>
        <w:pStyle w:val="ListParagraph"/>
        <w:numPr>
          <w:ilvl w:val="0"/>
          <w:numId w:val="3"/>
        </w:numPr>
      </w:pPr>
      <w:r>
        <w:t>How has accountability ensured value for money in Medical Teams International?</w:t>
      </w:r>
    </w:p>
    <w:p w:rsidR="00817F22" w:rsidRDefault="00817F22" w:rsidP="00817F22">
      <w:pPr>
        <w:pStyle w:val="ListParagraph"/>
        <w:numPr>
          <w:ilvl w:val="0"/>
          <w:numId w:val="3"/>
        </w:numPr>
      </w:pPr>
      <w:r>
        <w:t>How has accountability ensure efficiency in service delivery in Medical Teams International?</w:t>
      </w:r>
    </w:p>
    <w:p w:rsidR="00817F22" w:rsidRDefault="00817F22" w:rsidP="00817F22">
      <w:pPr>
        <w:pStyle w:val="Heading1"/>
      </w:pPr>
      <w:bookmarkStart w:id="36" w:name="_Toc452827224"/>
      <w:bookmarkStart w:id="37" w:name="_Toc484983108"/>
      <w:bookmarkStart w:id="38" w:name="_Toc12887330"/>
      <w:bookmarkStart w:id="39" w:name="_Toc452827220"/>
      <w:bookmarkStart w:id="40" w:name="_Toc484983104"/>
      <w:r>
        <w:t>Hypotheses of the study</w:t>
      </w:r>
      <w:bookmarkEnd w:id="36"/>
      <w:bookmarkEnd w:id="37"/>
      <w:bookmarkEnd w:id="38"/>
    </w:p>
    <w:p w:rsidR="00817F22" w:rsidRDefault="00817F22" w:rsidP="00817F22">
      <w:pPr>
        <w:ind w:left="720"/>
      </w:pPr>
      <w:r>
        <w:t>H</w:t>
      </w:r>
      <w:r>
        <w:rPr>
          <w:vertAlign w:val="subscript"/>
        </w:rPr>
        <w:t>0</w:t>
      </w:r>
      <w:r>
        <w:t>: There is no significant relationship between financial accountability and performance in Medical Teams International.</w:t>
      </w:r>
    </w:p>
    <w:p w:rsidR="00817F22" w:rsidRDefault="00817F22" w:rsidP="00817F22">
      <w:pPr>
        <w:ind w:left="720"/>
      </w:pPr>
      <w:r>
        <w:lastRenderedPageBreak/>
        <w:t>H</w:t>
      </w:r>
      <w:r w:rsidRPr="004B0585">
        <w:rPr>
          <w:vertAlign w:val="subscript"/>
        </w:rPr>
        <w:t>1</w:t>
      </w:r>
      <w:r>
        <w:t>: There is a significant relationship between financial accountability and performance in Medical Teams International.</w:t>
      </w:r>
    </w:p>
    <w:p w:rsidR="00817F22" w:rsidRDefault="00817F22" w:rsidP="00817F22">
      <w:pPr>
        <w:pStyle w:val="Heading1"/>
      </w:pPr>
      <w:bookmarkStart w:id="41" w:name="_Toc12887331"/>
      <w:r>
        <w:t>Scope of the study</w:t>
      </w:r>
      <w:bookmarkEnd w:id="39"/>
      <w:bookmarkEnd w:id="40"/>
      <w:bookmarkEnd w:id="41"/>
    </w:p>
    <w:p w:rsidR="00817F22" w:rsidRDefault="00817F22" w:rsidP="00817F22">
      <w:pPr>
        <w:pStyle w:val="Heading1"/>
      </w:pPr>
      <w:bookmarkStart w:id="42" w:name="_Toc452827221"/>
      <w:bookmarkStart w:id="43" w:name="_Toc484983105"/>
      <w:bookmarkStart w:id="44" w:name="_Toc12887332"/>
      <w:r>
        <w:t>Content scope</w:t>
      </w:r>
      <w:bookmarkEnd w:id="42"/>
      <w:bookmarkEnd w:id="43"/>
      <w:bookmarkEnd w:id="44"/>
    </w:p>
    <w:p w:rsidR="00817F22" w:rsidRDefault="00817F22" w:rsidP="00817F22">
      <w:r>
        <w:t>The study focus</w:t>
      </w:r>
      <w:r w:rsidR="008F2B3F">
        <w:t>ed</w:t>
      </w:r>
      <w:r>
        <w:t xml:space="preserve"> on financial accountability as the independent variable and performance as the dependent variable. Financial accountability </w:t>
      </w:r>
      <w:r w:rsidR="008F2B3F">
        <w:t>was</w:t>
      </w:r>
      <w:r>
        <w:t xml:space="preserve"> discussed in relation to its influence on the dimensions of project sustainability, value for money and efficiency in service delivery in Medical Teams International.</w:t>
      </w:r>
    </w:p>
    <w:p w:rsidR="00817F22" w:rsidRDefault="00817F22" w:rsidP="00817F22">
      <w:pPr>
        <w:pStyle w:val="Heading1"/>
      </w:pPr>
      <w:bookmarkStart w:id="45" w:name="_Toc452827222"/>
      <w:bookmarkStart w:id="46" w:name="_Toc484983106"/>
      <w:bookmarkStart w:id="47" w:name="_Toc12887333"/>
      <w:r>
        <w:t>Geographical scope</w:t>
      </w:r>
      <w:bookmarkEnd w:id="45"/>
      <w:bookmarkEnd w:id="46"/>
      <w:bookmarkEnd w:id="47"/>
    </w:p>
    <w:p w:rsidR="00817F22" w:rsidRPr="00D057EA" w:rsidRDefault="00817F22" w:rsidP="00817F22">
      <w:bookmarkStart w:id="48" w:name="_Toc452827223"/>
      <w:bookmarkStart w:id="49" w:name="_Toc484983107"/>
      <w:r w:rsidRPr="00D057EA">
        <w:t xml:space="preserve">The study </w:t>
      </w:r>
      <w:r w:rsidR="008F2B3F">
        <w:t>was</w:t>
      </w:r>
      <w:r w:rsidRPr="00D057EA">
        <w:t xml:space="preserve"> carried out in </w:t>
      </w:r>
      <w:r>
        <w:t>Medical Teams International</w:t>
      </w:r>
      <w:r w:rsidRPr="00D057EA">
        <w:t xml:space="preserve"> located in </w:t>
      </w:r>
      <w:proofErr w:type="spellStart"/>
      <w:r>
        <w:t>Naguru</w:t>
      </w:r>
      <w:proofErr w:type="spellEnd"/>
      <w:r>
        <w:t xml:space="preserve">, </w:t>
      </w:r>
      <w:proofErr w:type="spellStart"/>
      <w:r>
        <w:t>Katalima</w:t>
      </w:r>
      <w:proofErr w:type="spellEnd"/>
      <w:r>
        <w:t xml:space="preserve"> Road in Kampala,</w:t>
      </w:r>
      <w:r w:rsidRPr="00D057EA">
        <w:t xml:space="preserve"> Uganda.</w:t>
      </w:r>
    </w:p>
    <w:p w:rsidR="00817F22" w:rsidRDefault="00817F22" w:rsidP="00817F22">
      <w:pPr>
        <w:pStyle w:val="Heading1"/>
      </w:pPr>
      <w:bookmarkStart w:id="50" w:name="_Toc12887334"/>
      <w:r>
        <w:t>Time scope</w:t>
      </w:r>
      <w:bookmarkEnd w:id="48"/>
      <w:bookmarkEnd w:id="49"/>
      <w:bookmarkEnd w:id="50"/>
    </w:p>
    <w:p w:rsidR="00817F22" w:rsidRDefault="008F2B3F" w:rsidP="00817F22">
      <w:r>
        <w:t>The study mainly explored</w:t>
      </w:r>
      <w:r w:rsidR="00817F22">
        <w:t xml:space="preserve"> data for four operational years of Medical Teams</w:t>
      </w:r>
      <w:r w:rsidR="008B209C">
        <w:t xml:space="preserve"> International that is from 2016</w:t>
      </w:r>
      <w:r w:rsidR="00817F22">
        <w:t xml:space="preserve"> up to 2018 because this is the period when Medical Teams International</w:t>
      </w:r>
      <w:r w:rsidR="00817F22" w:rsidRPr="00D057EA">
        <w:t xml:space="preserve"> </w:t>
      </w:r>
      <w:r w:rsidR="00817F22">
        <w:t xml:space="preserve">experienced financial accountability problems. </w:t>
      </w:r>
    </w:p>
    <w:p w:rsidR="00817F22" w:rsidRDefault="00817F22" w:rsidP="00817F22">
      <w:pPr>
        <w:pStyle w:val="Heading1"/>
      </w:pPr>
      <w:bookmarkStart w:id="51" w:name="_Toc452827225"/>
      <w:bookmarkStart w:id="52" w:name="_Toc484983109"/>
      <w:bookmarkStart w:id="53" w:name="_Toc12887335"/>
      <w:r>
        <w:t>Significance of the study</w:t>
      </w:r>
      <w:bookmarkEnd w:id="51"/>
      <w:bookmarkEnd w:id="52"/>
      <w:bookmarkEnd w:id="53"/>
    </w:p>
    <w:p w:rsidR="00817F22" w:rsidRDefault="00817F22" w:rsidP="00817F22">
      <w:pPr>
        <w:rPr>
          <w:rFonts w:cs="Times New Roman"/>
          <w:szCs w:val="26"/>
        </w:rPr>
      </w:pPr>
      <w:r>
        <w:rPr>
          <w:rFonts w:cs="Times New Roman"/>
          <w:b/>
          <w:szCs w:val="26"/>
        </w:rPr>
        <w:t xml:space="preserve">Management of </w:t>
      </w:r>
      <w:r w:rsidRPr="00277943">
        <w:rPr>
          <w:b/>
        </w:rPr>
        <w:t>Medical Teams International</w:t>
      </w:r>
      <w:r>
        <w:rPr>
          <w:rFonts w:cs="Times New Roman"/>
          <w:szCs w:val="26"/>
        </w:rPr>
        <w:t xml:space="preserve">: The study findings and conclusions </w:t>
      </w:r>
      <w:r w:rsidR="008F2B3F">
        <w:rPr>
          <w:rFonts w:cs="Times New Roman"/>
          <w:szCs w:val="26"/>
        </w:rPr>
        <w:t>were</w:t>
      </w:r>
      <w:r>
        <w:rPr>
          <w:rFonts w:cs="Times New Roman"/>
          <w:szCs w:val="26"/>
        </w:rPr>
        <w:t xml:space="preserve"> form</w:t>
      </w:r>
      <w:r w:rsidR="008F2B3F">
        <w:rPr>
          <w:rFonts w:cs="Times New Roman"/>
          <w:szCs w:val="26"/>
        </w:rPr>
        <w:t>ed</w:t>
      </w:r>
      <w:r>
        <w:rPr>
          <w:rFonts w:cs="Times New Roman"/>
          <w:szCs w:val="26"/>
        </w:rPr>
        <w:t xml:space="preserve"> a basis upon which the management of </w:t>
      </w:r>
      <w:r>
        <w:t>Medical Teams International</w:t>
      </w:r>
      <w:r>
        <w:rPr>
          <w:rFonts w:cs="Times New Roman"/>
          <w:szCs w:val="26"/>
        </w:rPr>
        <w:t xml:space="preserve"> may </w:t>
      </w:r>
      <w:r>
        <w:rPr>
          <w:rFonts w:cs="Times New Roman"/>
          <w:szCs w:val="26"/>
        </w:rPr>
        <w:lastRenderedPageBreak/>
        <w:t>assess their performance ratio in terms of financial accountability, identify gaps and adopt best practices to improve on their performance.</w:t>
      </w:r>
    </w:p>
    <w:p w:rsidR="00817F22" w:rsidRDefault="00817F22" w:rsidP="00817F22">
      <w:bookmarkStart w:id="54" w:name="_Toc452827226"/>
      <w:r>
        <w:rPr>
          <w:b/>
          <w:bCs/>
        </w:rPr>
        <w:t>NGOs:</w:t>
      </w:r>
      <w:r>
        <w:t xml:space="preserve"> This study may provide relevant information to the other NGOs about the role and impact of financial accountability in the attainment of better performance, this </w:t>
      </w:r>
      <w:r w:rsidR="00B0419C">
        <w:t>may</w:t>
      </w:r>
      <w:r>
        <w:t xml:space="preserve"> enable the stakeholder to not only understand the aspect but also appreciate the importance of the concept in attainment of organisational objectives and success.</w:t>
      </w:r>
    </w:p>
    <w:p w:rsidR="00817F22" w:rsidRPr="00145209" w:rsidRDefault="00817F22" w:rsidP="00817F22">
      <w:pPr>
        <w:rPr>
          <w:rFonts w:cs="Times New Roman"/>
          <w:b/>
          <w:szCs w:val="24"/>
        </w:rPr>
      </w:pPr>
      <w:r w:rsidRPr="00145209">
        <w:rPr>
          <w:rFonts w:cs="Times New Roman"/>
          <w:b/>
          <w:szCs w:val="24"/>
        </w:rPr>
        <w:t>Donors</w:t>
      </w:r>
    </w:p>
    <w:p w:rsidR="00817F22" w:rsidRPr="0048251C" w:rsidRDefault="00817F22" w:rsidP="00817F22">
      <w:pPr>
        <w:rPr>
          <w:b/>
        </w:rPr>
      </w:pPr>
      <w:r w:rsidRPr="0048251C">
        <w:t xml:space="preserve">The study </w:t>
      </w:r>
      <w:r>
        <w:t>findings intend to</w:t>
      </w:r>
      <w:r w:rsidRPr="0048251C">
        <w:t xml:space="preserve"> </w:t>
      </w:r>
      <w:r>
        <w:t xml:space="preserve">provide </w:t>
      </w:r>
      <w:r w:rsidRPr="0048251C">
        <w:t xml:space="preserve">donors </w:t>
      </w:r>
      <w:r>
        <w:t>with</w:t>
      </w:r>
      <w:r w:rsidRPr="0048251C">
        <w:t xml:space="preserve"> an insight about all aspects </w:t>
      </w:r>
      <w:r>
        <w:t>of</w:t>
      </w:r>
      <w:r w:rsidRPr="0048251C">
        <w:t xml:space="preserve"> </w:t>
      </w:r>
      <w:r>
        <w:t xml:space="preserve">financial accountability under Medical Teams International since they are the major funders. This </w:t>
      </w:r>
      <w:r w:rsidR="00B0419C">
        <w:t>may</w:t>
      </w:r>
      <w:r>
        <w:t xml:space="preserve"> also act as a guide for </w:t>
      </w:r>
      <w:r w:rsidRPr="0048251C">
        <w:t xml:space="preserve">ensuring </w:t>
      </w:r>
      <w:r>
        <w:t xml:space="preserve">efficient and effective </w:t>
      </w:r>
      <w:r w:rsidRPr="0048251C">
        <w:t xml:space="preserve">allocation of resources </w:t>
      </w:r>
      <w:r>
        <w:t>by the various stakeholders</w:t>
      </w:r>
      <w:r w:rsidRPr="0048251C">
        <w:t>.</w:t>
      </w:r>
    </w:p>
    <w:p w:rsidR="00817F22" w:rsidRDefault="00817F22" w:rsidP="00817F22">
      <w:pPr>
        <w:rPr>
          <w:b/>
        </w:rPr>
      </w:pPr>
      <w:r>
        <w:rPr>
          <w:b/>
        </w:rPr>
        <w:t xml:space="preserve">Other researchers: </w:t>
      </w:r>
      <w:r>
        <w:t xml:space="preserve">This study </w:t>
      </w:r>
      <w:r w:rsidR="00B0419C">
        <w:t>may</w:t>
      </w:r>
      <w:r>
        <w:t xml:space="preserve"> also contribute to the body of knowledge in form of additional literature and may be used as reference material by other researchers intending to research in areas of financial accountability.</w:t>
      </w:r>
    </w:p>
    <w:p w:rsidR="00C43C6D" w:rsidRDefault="00C43C6D">
      <w:pPr>
        <w:spacing w:line="276" w:lineRule="auto"/>
        <w:jc w:val="left"/>
        <w:rPr>
          <w:rFonts w:eastAsia="Times New Roman" w:cs="Times New Roman"/>
          <w:b/>
          <w:bCs/>
          <w:szCs w:val="24"/>
        </w:rPr>
      </w:pPr>
      <w:bookmarkStart w:id="55" w:name="_Toc484983110"/>
      <w:r>
        <w:br w:type="page"/>
      </w:r>
    </w:p>
    <w:p w:rsidR="00817F22" w:rsidRDefault="00817F22" w:rsidP="00817F22">
      <w:pPr>
        <w:pStyle w:val="Heading1"/>
      </w:pPr>
      <w:bookmarkStart w:id="56" w:name="_Toc12887336"/>
      <w:r>
        <w:lastRenderedPageBreak/>
        <w:t>Arrangement of the study</w:t>
      </w:r>
      <w:bookmarkEnd w:id="54"/>
      <w:bookmarkEnd w:id="55"/>
      <w:bookmarkEnd w:id="56"/>
    </w:p>
    <w:p w:rsidR="00DD70C2" w:rsidRPr="00DD70C2" w:rsidRDefault="00DD70C2" w:rsidP="00DD70C2">
      <w:r>
        <w:t>The study is arranged in eight chapters</w:t>
      </w:r>
    </w:p>
    <w:p w:rsidR="00817F22" w:rsidRDefault="00817F22" w:rsidP="00817F22">
      <w:pPr>
        <w:rPr>
          <w:b/>
        </w:rPr>
      </w:pPr>
      <w:bookmarkStart w:id="57" w:name="_Toc424910950"/>
      <w:bookmarkStart w:id="58" w:name="_Toc425627284"/>
      <w:r>
        <w:rPr>
          <w:b/>
        </w:rPr>
        <w:t>Chapter one</w:t>
      </w:r>
      <w:bookmarkEnd w:id="57"/>
      <w:bookmarkEnd w:id="58"/>
    </w:p>
    <w:p w:rsidR="00817F22" w:rsidRDefault="00E621D8" w:rsidP="00817F22">
      <w:pPr>
        <w:rPr>
          <w:szCs w:val="24"/>
        </w:rPr>
      </w:pPr>
      <w:r>
        <w:rPr>
          <w:szCs w:val="24"/>
        </w:rPr>
        <w:t>This chapter presents</w:t>
      </w:r>
      <w:r w:rsidR="00817F22">
        <w:rPr>
          <w:szCs w:val="24"/>
        </w:rPr>
        <w:t xml:space="preserve"> the introduction of the study, background of the study, purpose of the study, objectives of the study, research questions, the significance of the study, and the arrangement of the study</w:t>
      </w:r>
    </w:p>
    <w:p w:rsidR="00817F22" w:rsidRDefault="00817F22" w:rsidP="00817F22">
      <w:pPr>
        <w:rPr>
          <w:b/>
        </w:rPr>
      </w:pPr>
      <w:bookmarkStart w:id="59" w:name="_Toc424910952"/>
      <w:bookmarkStart w:id="60" w:name="_Toc425627286"/>
      <w:r>
        <w:rPr>
          <w:b/>
        </w:rPr>
        <w:t>Chapter t</w:t>
      </w:r>
      <w:bookmarkEnd w:id="59"/>
      <w:bookmarkEnd w:id="60"/>
      <w:r>
        <w:rPr>
          <w:b/>
        </w:rPr>
        <w:t>wo</w:t>
      </w:r>
    </w:p>
    <w:p w:rsidR="00817F22" w:rsidRDefault="00E621D8" w:rsidP="00817F22">
      <w:pPr>
        <w:rPr>
          <w:szCs w:val="24"/>
        </w:rPr>
      </w:pPr>
      <w:r>
        <w:rPr>
          <w:szCs w:val="24"/>
        </w:rPr>
        <w:t>This chapter presents</w:t>
      </w:r>
      <w:r w:rsidR="00817F22">
        <w:rPr>
          <w:szCs w:val="24"/>
        </w:rPr>
        <w:t xml:space="preserve"> the study literature and it is made up of two sections. Section one presents the literature survey, this documents a comprehensive review of the published and unpublished work from secondary source data in the area of study. Section two is the literature review which discusses the concept of financial accountability.</w:t>
      </w:r>
    </w:p>
    <w:p w:rsidR="00817F22" w:rsidRDefault="00817F22" w:rsidP="00817F22">
      <w:pPr>
        <w:rPr>
          <w:b/>
        </w:rPr>
      </w:pPr>
      <w:bookmarkStart w:id="61" w:name="_Toc424910951"/>
      <w:bookmarkStart w:id="62" w:name="_Toc425627285"/>
      <w:bookmarkStart w:id="63" w:name="_Toc424910953"/>
      <w:bookmarkStart w:id="64" w:name="_Toc425627287"/>
      <w:r>
        <w:rPr>
          <w:b/>
        </w:rPr>
        <w:t xml:space="preserve">Chapter </w:t>
      </w:r>
      <w:bookmarkEnd w:id="61"/>
      <w:bookmarkEnd w:id="62"/>
      <w:r>
        <w:rPr>
          <w:b/>
        </w:rPr>
        <w:t>three</w:t>
      </w:r>
    </w:p>
    <w:p w:rsidR="00817F22" w:rsidRDefault="00B0419C" w:rsidP="00817F22">
      <w:pPr>
        <w:rPr>
          <w:szCs w:val="24"/>
        </w:rPr>
      </w:pPr>
      <w:r>
        <w:rPr>
          <w:szCs w:val="24"/>
        </w:rPr>
        <w:t xml:space="preserve">This chapter </w:t>
      </w:r>
      <w:r w:rsidR="00E621D8">
        <w:rPr>
          <w:szCs w:val="24"/>
        </w:rPr>
        <w:t>contains</w:t>
      </w:r>
      <w:r w:rsidR="00817F22">
        <w:rPr>
          <w:szCs w:val="24"/>
        </w:rPr>
        <w:t xml:space="preserve"> the research methodology that </w:t>
      </w:r>
      <w:r>
        <w:rPr>
          <w:szCs w:val="24"/>
        </w:rPr>
        <w:t>was</w:t>
      </w:r>
      <w:r w:rsidR="00817F22">
        <w:rPr>
          <w:szCs w:val="24"/>
        </w:rPr>
        <w:t xml:space="preserve"> used to accomplish the research underta</w:t>
      </w:r>
      <w:r>
        <w:rPr>
          <w:szCs w:val="24"/>
        </w:rPr>
        <w:t>king outlined above. It presented</w:t>
      </w:r>
      <w:r w:rsidR="00817F22">
        <w:rPr>
          <w:szCs w:val="24"/>
        </w:rPr>
        <w:t xml:space="preserve"> research design and data collection tools and techniques.</w:t>
      </w:r>
    </w:p>
    <w:p w:rsidR="00817F22" w:rsidRDefault="00817F22" w:rsidP="00817F22">
      <w:pPr>
        <w:rPr>
          <w:b/>
        </w:rPr>
      </w:pPr>
      <w:r>
        <w:rPr>
          <w:b/>
        </w:rPr>
        <w:t>Chapter four</w:t>
      </w:r>
      <w:bookmarkEnd w:id="63"/>
      <w:bookmarkEnd w:id="64"/>
    </w:p>
    <w:p w:rsidR="00817F22" w:rsidRDefault="00817F22" w:rsidP="00817F22">
      <w:pPr>
        <w:rPr>
          <w:b/>
        </w:rPr>
      </w:pPr>
      <w:r>
        <w:t xml:space="preserve">This chapter </w:t>
      </w:r>
      <w:r w:rsidR="00E621D8">
        <w:t>presents</w:t>
      </w:r>
      <w:r>
        <w:t xml:space="preserve"> </w:t>
      </w:r>
      <w:bookmarkStart w:id="65" w:name="_Toc424910954"/>
      <w:bookmarkStart w:id="66" w:name="_Toc425627288"/>
      <w:r>
        <w:t>on examining how accountability ensures sustainability of projects in Medical Teams International.</w:t>
      </w:r>
    </w:p>
    <w:p w:rsidR="00C43C6D" w:rsidRDefault="00C43C6D">
      <w:pPr>
        <w:spacing w:line="276" w:lineRule="auto"/>
        <w:jc w:val="left"/>
        <w:rPr>
          <w:b/>
        </w:rPr>
      </w:pPr>
      <w:r>
        <w:rPr>
          <w:b/>
        </w:rPr>
        <w:br w:type="page"/>
      </w:r>
    </w:p>
    <w:p w:rsidR="00817F22" w:rsidRDefault="00817F22" w:rsidP="00817F22">
      <w:pPr>
        <w:contextualSpacing/>
        <w:rPr>
          <w:b/>
        </w:rPr>
      </w:pPr>
      <w:r>
        <w:rPr>
          <w:b/>
        </w:rPr>
        <w:lastRenderedPageBreak/>
        <w:t>Chapter five</w:t>
      </w:r>
      <w:bookmarkEnd w:id="65"/>
      <w:bookmarkEnd w:id="66"/>
    </w:p>
    <w:p w:rsidR="00817F22" w:rsidRDefault="00817F22" w:rsidP="00817F22">
      <w:r>
        <w:t xml:space="preserve">This chapter </w:t>
      </w:r>
      <w:r w:rsidR="00E621D8">
        <w:t>discusses</w:t>
      </w:r>
      <w:r>
        <w:t xml:space="preserve"> examining how accountability ensures value for money in Medical Teams International.</w:t>
      </w:r>
    </w:p>
    <w:p w:rsidR="00817F22" w:rsidRDefault="00817F22" w:rsidP="00817F22">
      <w:pPr>
        <w:rPr>
          <w:b/>
          <w:szCs w:val="26"/>
        </w:rPr>
      </w:pPr>
      <w:r>
        <w:rPr>
          <w:b/>
          <w:szCs w:val="26"/>
        </w:rPr>
        <w:t>Chapter six</w:t>
      </w:r>
    </w:p>
    <w:p w:rsidR="00817F22" w:rsidRDefault="00817F22" w:rsidP="00817F22">
      <w:r>
        <w:t>This chapter examine</w:t>
      </w:r>
      <w:r w:rsidR="00B0419C">
        <w:t>d</w:t>
      </w:r>
      <w:r>
        <w:t xml:space="preserve"> how accountability ensures efficiency in service delivery in Medical Teams International.</w:t>
      </w:r>
    </w:p>
    <w:p w:rsidR="00817F22" w:rsidRDefault="00817F22" w:rsidP="00817F22">
      <w:pPr>
        <w:rPr>
          <w:b/>
          <w:szCs w:val="26"/>
        </w:rPr>
      </w:pPr>
      <w:r>
        <w:rPr>
          <w:b/>
          <w:szCs w:val="26"/>
        </w:rPr>
        <w:t>Chapter seven</w:t>
      </w:r>
    </w:p>
    <w:p w:rsidR="00817F22" w:rsidRDefault="00817F22" w:rsidP="00817F22">
      <w:pPr>
        <w:rPr>
          <w:szCs w:val="24"/>
        </w:rPr>
      </w:pPr>
      <w:r>
        <w:rPr>
          <w:szCs w:val="24"/>
        </w:rPr>
        <w:t xml:space="preserve">This chapter </w:t>
      </w:r>
      <w:r w:rsidR="00E621D8">
        <w:rPr>
          <w:szCs w:val="24"/>
        </w:rPr>
        <w:t xml:space="preserve">links </w:t>
      </w:r>
      <w:r>
        <w:rPr>
          <w:szCs w:val="24"/>
        </w:rPr>
        <w:t>the study findings with the current practices established in the study literature.</w:t>
      </w:r>
    </w:p>
    <w:p w:rsidR="00817F22" w:rsidRDefault="00817F22" w:rsidP="00817F22">
      <w:pPr>
        <w:rPr>
          <w:b/>
          <w:szCs w:val="24"/>
        </w:rPr>
      </w:pPr>
      <w:r>
        <w:rPr>
          <w:b/>
          <w:szCs w:val="24"/>
        </w:rPr>
        <w:t>Chapter eight</w:t>
      </w:r>
    </w:p>
    <w:p w:rsidR="00817F22" w:rsidRDefault="00817F22" w:rsidP="00817F22">
      <w:r>
        <w:rPr>
          <w:szCs w:val="26"/>
        </w:rPr>
        <w:t xml:space="preserve">This chapter </w:t>
      </w:r>
      <w:r w:rsidR="00E621D8">
        <w:rPr>
          <w:szCs w:val="26"/>
        </w:rPr>
        <w:t>presents</w:t>
      </w:r>
      <w:r>
        <w:rPr>
          <w:szCs w:val="26"/>
        </w:rPr>
        <w:t xml:space="preserve"> on the summary of findings, conclusions and recommendations.</w:t>
      </w:r>
    </w:p>
    <w:p w:rsidR="00817F22" w:rsidRDefault="00817F22" w:rsidP="00817F22">
      <w:pPr>
        <w:pStyle w:val="Heading1"/>
      </w:pPr>
      <w:bookmarkStart w:id="67" w:name="_Toc12887337"/>
      <w:r>
        <w:t>Definition of key terms</w:t>
      </w:r>
      <w:bookmarkEnd w:id="67"/>
    </w:p>
    <w:p w:rsidR="00817F22" w:rsidRPr="00D057EA" w:rsidRDefault="00817F22" w:rsidP="00817F22">
      <w:r>
        <w:rPr>
          <w:b/>
        </w:rPr>
        <w:t>NGO</w:t>
      </w:r>
      <w:r w:rsidRPr="00D057EA">
        <w:rPr>
          <w:b/>
        </w:rPr>
        <w:t>:</w:t>
      </w:r>
      <w:r w:rsidRPr="00D057EA">
        <w:t xml:space="preserve"> </w:t>
      </w:r>
      <w:r w:rsidRPr="00F16AC5">
        <w:t>Non-governmental Organization (NGO) refers to an association, society, foundation, charitable trust, non-profit corporation, or other juridical person that is not regarded under the particular legal system as part of the governmental sector and that is not operated for profit.</w:t>
      </w:r>
      <w:r w:rsidRPr="00D057EA">
        <w:t xml:space="preserve"> </w:t>
      </w:r>
    </w:p>
    <w:p w:rsidR="00817F22" w:rsidRPr="00D057EA" w:rsidRDefault="00817F22" w:rsidP="00817F22">
      <w:r w:rsidRPr="00D057EA">
        <w:rPr>
          <w:b/>
        </w:rPr>
        <w:t>P</w:t>
      </w:r>
      <w:r>
        <w:rPr>
          <w:b/>
        </w:rPr>
        <w:t>erformance</w:t>
      </w:r>
      <w:r w:rsidRPr="00D057EA">
        <w:rPr>
          <w:b/>
        </w:rPr>
        <w:t>:</w:t>
      </w:r>
      <w:r w:rsidRPr="00D057EA">
        <w:t xml:space="preserve"> </w:t>
      </w:r>
      <w:r w:rsidRPr="00F16AC5">
        <w:t>According to Association of Certified Fraud Examiners (2010), performance refers to the ability to operate efficiently, profitability, survive grow and react to the environmental opportunities and threats.</w:t>
      </w:r>
    </w:p>
    <w:p w:rsidR="00817F22" w:rsidRPr="00D057EA" w:rsidRDefault="00817F22" w:rsidP="00817F22">
      <w:r>
        <w:rPr>
          <w:b/>
        </w:rPr>
        <w:lastRenderedPageBreak/>
        <w:t>Financial Accountability</w:t>
      </w:r>
      <w:r w:rsidRPr="00D057EA">
        <w:rPr>
          <w:b/>
        </w:rPr>
        <w:t>:</w:t>
      </w:r>
      <w:r w:rsidRPr="00D057EA">
        <w:t xml:space="preserve"> </w:t>
      </w:r>
      <w:proofErr w:type="spellStart"/>
      <w:r w:rsidRPr="007E2F3A">
        <w:t>Viswesvaran</w:t>
      </w:r>
      <w:proofErr w:type="spellEnd"/>
      <w:r w:rsidRPr="007E2F3A">
        <w:t xml:space="preserve"> (2006), refer to financial accountability as the requirement to provide information to parties both inside and outside the organization. It is the process of identifying, measuring and communicating economic information to permit informed and rational decisions to be made.</w:t>
      </w:r>
    </w:p>
    <w:p w:rsidR="00817F22" w:rsidRDefault="00817F22" w:rsidP="00817F22"/>
    <w:p w:rsidR="00817F22" w:rsidRDefault="00817F22" w:rsidP="00817F22">
      <w:pPr>
        <w:spacing w:line="276" w:lineRule="auto"/>
        <w:jc w:val="left"/>
        <w:rPr>
          <w:rFonts w:eastAsia="Times New Roman" w:cs="Times New Roman"/>
          <w:b/>
          <w:bCs/>
          <w:szCs w:val="24"/>
        </w:rPr>
      </w:pPr>
      <w:bookmarkStart w:id="68" w:name="_Toc942"/>
      <w:bookmarkStart w:id="69" w:name="_Toc484983111"/>
      <w:r>
        <w:br w:type="page"/>
      </w:r>
    </w:p>
    <w:p w:rsidR="00817F22" w:rsidRPr="004C2313" w:rsidRDefault="00817F22" w:rsidP="00817F22">
      <w:pPr>
        <w:pStyle w:val="Heading1"/>
        <w:jc w:val="center"/>
      </w:pPr>
      <w:bookmarkStart w:id="70" w:name="_Toc12887338"/>
      <w:r>
        <w:lastRenderedPageBreak/>
        <w:t>CHAPTER TWO</w:t>
      </w:r>
      <w:bookmarkEnd w:id="68"/>
      <w:bookmarkEnd w:id="69"/>
      <w:bookmarkEnd w:id="70"/>
    </w:p>
    <w:p w:rsidR="00817F22" w:rsidRDefault="00817F22" w:rsidP="00817F22">
      <w:pPr>
        <w:pStyle w:val="Heading1"/>
        <w:jc w:val="center"/>
      </w:pPr>
      <w:bookmarkStart w:id="71" w:name="_Toc11084"/>
      <w:bookmarkStart w:id="72" w:name="_Toc484983112"/>
      <w:bookmarkStart w:id="73" w:name="_Toc12887339"/>
      <w:r>
        <w:t>STUDY LITERATURE</w:t>
      </w:r>
      <w:bookmarkEnd w:id="71"/>
      <w:bookmarkEnd w:id="72"/>
      <w:bookmarkEnd w:id="73"/>
    </w:p>
    <w:p w:rsidR="00817F22" w:rsidRDefault="00817F22" w:rsidP="00817F22">
      <w:pPr>
        <w:pStyle w:val="Heading1"/>
      </w:pPr>
      <w:bookmarkStart w:id="74" w:name="_Toc25630"/>
      <w:bookmarkStart w:id="75" w:name="_Toc484983113"/>
      <w:bookmarkStart w:id="76" w:name="_Toc12887340"/>
      <w:r>
        <w:t>Introduction</w:t>
      </w:r>
      <w:bookmarkEnd w:id="74"/>
      <w:bookmarkEnd w:id="75"/>
      <w:bookmarkEnd w:id="76"/>
    </w:p>
    <w:p w:rsidR="00817F22" w:rsidRDefault="00817F22" w:rsidP="00817F22">
      <w:r>
        <w:t>This chapter is presented in three key sections. Section one deals with the literature survey which is concerned with local studies that have been conducted in the same area. Section two dealt with the review and models in line with the study objectives. Section three presents the conceptual framework.</w:t>
      </w:r>
    </w:p>
    <w:p w:rsidR="00817F22" w:rsidRDefault="00817F22" w:rsidP="00817F22">
      <w:pPr>
        <w:pStyle w:val="Heading1"/>
      </w:pPr>
      <w:bookmarkStart w:id="77" w:name="_Toc27863"/>
      <w:bookmarkStart w:id="78" w:name="_Toc484983114"/>
      <w:bookmarkStart w:id="79" w:name="_Toc12887341"/>
      <w:r>
        <w:t>Literature survey</w:t>
      </w:r>
      <w:bookmarkEnd w:id="77"/>
      <w:bookmarkEnd w:id="78"/>
      <w:bookmarkEnd w:id="79"/>
    </w:p>
    <w:p w:rsidR="00817F22" w:rsidRDefault="00817F22" w:rsidP="00817F22">
      <w:proofErr w:type="spellStart"/>
      <w:r>
        <w:t>Ahereza</w:t>
      </w:r>
      <w:proofErr w:type="spellEnd"/>
      <w:r>
        <w:t xml:space="preserve"> (2013) carried out a study about the effects of financial accountability on the efficiency of non-governmental organisations in governance sector in Uganda. The study revealed that </w:t>
      </w:r>
      <w:r w:rsidRPr="00E532E9">
        <w:t>the increasing attention devoted to NGO accountability has increased the pressure for NGOs to “perform” relative to each other. Different initiatives have been tried to develop standards to ass</w:t>
      </w:r>
      <w:bookmarkStart w:id="80" w:name="_GoBack"/>
      <w:bookmarkEnd w:id="80"/>
      <w:r w:rsidRPr="00E532E9">
        <w:t>ess NGO effectiveness and efficiency, sustainability and accountability. However, there is a lack of systematic comparisons across time and among organizations. Perhaps the most systematic, objectively quantifiable and abundant measure available out there to compare the efficiency and accountability of organizations is their level of “financial accountability.” The study also revealed that this measure of accountability is based on the assumption that accountable organizations devote the greater part of their donations to their promised missions. Another assumption is that the 80/20 ratio model to allocate financial resources, derived from practices in the</w:t>
      </w:r>
      <w:r>
        <w:rPr>
          <w:sz w:val="23"/>
          <w:szCs w:val="23"/>
        </w:rPr>
        <w:t xml:space="preserve"> </w:t>
      </w:r>
      <w:r>
        <w:t xml:space="preserve">corporate world (80% of resources for projects and 20% for administration), seems to be the most </w:t>
      </w:r>
      <w:r>
        <w:lastRenderedPageBreak/>
        <w:t>appropriate model for setting a standard to compare organizations. However, her study did not mention on how accountability ensures sustainability of projects in an organization, it is the aim of this current study therefore to fill this identified gap.</w:t>
      </w:r>
    </w:p>
    <w:p w:rsidR="00817F22" w:rsidRDefault="00817F22" w:rsidP="00817F22">
      <w:proofErr w:type="spellStart"/>
      <w:r>
        <w:t>Muhanguzi</w:t>
      </w:r>
      <w:proofErr w:type="spellEnd"/>
      <w:r>
        <w:t xml:space="preserve"> (2011) carried out a study about the role of financial accountability on performance of NGOs, in Uganda. He focused on a case study of Malaria Consortium. The study revealed that accountability represents an obligation to perform and to account for the organization’s performance. Organizations achieve a level of accountability when individual managers agree to execute their duties within an environment of trust and high ethical standards. His study also suggested that accountability involves three elements: (a) financial sustainability, (b) social responsibility, and (c) value creation and discussed operationalized accountability by focusing on three activities including (a) measuring and reporting on performance, (b</w:t>
      </w:r>
      <w:r w:rsidR="00C43C6D">
        <w:t>) was developing</w:t>
      </w:r>
      <w:r>
        <w:t xml:space="preserve"> a process to handle complaints, and (c) measuring client satisfaction. While organizations must be accountable, accountability requires a commitment at the individual manager level. Accountability implies that there are people and groups who are on the receiving side of an organization’s accountability. In addition, the study showed that the greater the complexity in transactions and corporate strategy, the more important accountability becomes. Accountability also adds to the transparency of management decisions. However, his study did not mention on how accountability ensures value for money. It is the aim of this current study to fill the identified gap by providing relevant literature about it.</w:t>
      </w:r>
    </w:p>
    <w:p w:rsidR="00817F22" w:rsidRDefault="00817F22" w:rsidP="00817F22">
      <w:r>
        <w:lastRenderedPageBreak/>
        <w:t xml:space="preserve">Justine et.al (2012) also carried out a study about the relationship between financial accountability and performance of NGOs. The study indicated that </w:t>
      </w:r>
      <w:r w:rsidRPr="00300B7D">
        <w:t>poor economic management and governance by African Governments resulted in donors shifting their attention and increasing funding to NGOs from the early 1990s.</w:t>
      </w:r>
      <w:r>
        <w:rPr>
          <w:sz w:val="23"/>
          <w:szCs w:val="23"/>
        </w:rPr>
        <w:t xml:space="preserve"> </w:t>
      </w:r>
      <w:r w:rsidRPr="00DE7250">
        <w:t>Furthermore, it was noted that increased</w:t>
      </w:r>
      <w:r>
        <w:rPr>
          <w:sz w:val="23"/>
          <w:szCs w:val="23"/>
        </w:rPr>
        <w:t xml:space="preserve"> </w:t>
      </w:r>
      <w:r w:rsidRPr="00A665D6">
        <w:t>disbursements</w:t>
      </w:r>
      <w:r>
        <w:rPr>
          <w:sz w:val="23"/>
          <w:szCs w:val="23"/>
        </w:rPr>
        <w:t xml:space="preserve"> </w:t>
      </w:r>
      <w:r w:rsidRPr="00DE7250">
        <w:t>through NGOs led to the mushrooming of NGOs, who in turn used local community organizations as their entry point for development work at the grassroots. This resulted in proliferation of organizations in the development space; however the growth has been sluggish due to the mismanagement of funds in the NGOs institutions which has led to donors shying away. With many fraud and corruption scandals and individuals abusing disaster relief, donations have subsequently slowed for many organizations. If this funding was to dry up, it would likely mean that the NGOs would no longer be fiscally viable and would cease to operate</w:t>
      </w:r>
      <w:r>
        <w:t xml:space="preserve">. However, the study failed to mention on how accountability ensures efficiency in service delivery in an organization, this current study will fill the identified gap. </w:t>
      </w:r>
    </w:p>
    <w:p w:rsidR="00817F22" w:rsidRDefault="00817F22" w:rsidP="00817F22">
      <w:pPr>
        <w:pStyle w:val="Heading1"/>
      </w:pPr>
      <w:bookmarkStart w:id="81" w:name="_Toc12887342"/>
      <w:r>
        <w:t>Literature review</w:t>
      </w:r>
      <w:bookmarkEnd w:id="81"/>
    </w:p>
    <w:p w:rsidR="00817F22" w:rsidRDefault="00817F22" w:rsidP="00817F22">
      <w:pPr>
        <w:pStyle w:val="Heading1"/>
      </w:pPr>
      <w:bookmarkStart w:id="82" w:name="_Toc12887343"/>
      <w:r>
        <w:t>Theoretical review</w:t>
      </w:r>
      <w:bookmarkEnd w:id="82"/>
    </w:p>
    <w:p w:rsidR="00817F22" w:rsidRPr="00692AAA" w:rsidRDefault="00817F22" w:rsidP="00817F22">
      <w:r>
        <w:t xml:space="preserve">In the past, researchers of financial accountability have relied on Agency and Stewardship theories to explain the phenomena that may hinder the exchange of financial information in the accountability process. According to </w:t>
      </w:r>
      <w:proofErr w:type="spellStart"/>
      <w:r>
        <w:t>Greiling</w:t>
      </w:r>
      <w:proofErr w:type="spellEnd"/>
      <w:r>
        <w:t xml:space="preserve"> et.al (2010) accountability mechanism following the assumptions of principal-agent theory focus</w:t>
      </w:r>
      <w:r w:rsidR="00B0419C">
        <w:t>ed</w:t>
      </w:r>
      <w:r>
        <w:t xml:space="preserve"> on monitoring procedures in order to reduce information asymmetry. </w:t>
      </w:r>
      <w:r w:rsidR="0066585F">
        <w:t>This enhances</w:t>
      </w:r>
      <w:r>
        <w:t xml:space="preserve"> the </w:t>
      </w:r>
      <w:r>
        <w:lastRenderedPageBreak/>
        <w:t xml:space="preserve">disclosure of information but may result in </w:t>
      </w:r>
      <w:r w:rsidR="00F26172">
        <w:t>information</w:t>
      </w:r>
      <w:r>
        <w:t xml:space="preserve"> overload problem on the part of the </w:t>
      </w:r>
      <w:proofErr w:type="spellStart"/>
      <w:r>
        <w:t>accountors</w:t>
      </w:r>
      <w:proofErr w:type="spellEnd"/>
      <w:r>
        <w:t xml:space="preserve">’ and the </w:t>
      </w:r>
      <w:proofErr w:type="spellStart"/>
      <w:r>
        <w:t>accountees</w:t>
      </w:r>
      <w:proofErr w:type="spellEnd"/>
      <w:r>
        <w:t>.</w:t>
      </w:r>
    </w:p>
    <w:p w:rsidR="00817F22" w:rsidRDefault="00817F22" w:rsidP="00817F22">
      <w:pPr>
        <w:pStyle w:val="Heading1"/>
      </w:pPr>
      <w:bookmarkStart w:id="83" w:name="_Toc12887344"/>
      <w:r w:rsidRPr="00DF7FE1">
        <w:t>Principal-Agent Theory</w:t>
      </w:r>
      <w:bookmarkEnd w:id="83"/>
    </w:p>
    <w:p w:rsidR="00817F22" w:rsidRPr="006C6698" w:rsidRDefault="00817F22" w:rsidP="00817F22">
      <w:r w:rsidRPr="00DF7FE1">
        <w:t>Agency</w:t>
      </w:r>
      <w:r>
        <w:t xml:space="preserve"> theory describes strategic interactions between two parties, called the principal and the agent (</w:t>
      </w:r>
      <w:proofErr w:type="spellStart"/>
      <w:r>
        <w:t>Halachmi</w:t>
      </w:r>
      <w:proofErr w:type="spellEnd"/>
      <w:r>
        <w:t>, 2004). The agent acts on behalf of the principal; with the assumptions that the actors are utility maximisers driven by self-interest who act in situations of bounded rationality and normally differ in their aversion to risk (</w:t>
      </w:r>
      <w:proofErr w:type="spellStart"/>
      <w:r>
        <w:t>Eisenhardt</w:t>
      </w:r>
      <w:proofErr w:type="spellEnd"/>
      <w:r>
        <w:t xml:space="preserve"> 1989). The theory assumes that the principal’s access to information is limited, and that the principal cannot perfectly and without costs monitor the agent’s actions (</w:t>
      </w:r>
      <w:proofErr w:type="spellStart"/>
      <w:r>
        <w:t>Jacobides</w:t>
      </w:r>
      <w:proofErr w:type="spellEnd"/>
      <w:r>
        <w:t xml:space="preserve"> et.al, 2001). Principal-agent theory is concerned with the problem of the conflict of goals between the principal and the agent and the difficulty or the inability of the principal to verify what</w:t>
      </w:r>
      <w:r w:rsidRPr="00DF7FE1">
        <w:t xml:space="preserve"> </w:t>
      </w:r>
      <w:r>
        <w:t xml:space="preserve">the agent is doing. Despite the fact that agency theory is an inappropriate framework for activities or services that are not easily measured and observed, the theory has been usefully applied to understanding a variety of organizational phenomena (Van </w:t>
      </w:r>
      <w:proofErr w:type="spellStart"/>
      <w:r>
        <w:t>Slyke</w:t>
      </w:r>
      <w:proofErr w:type="spellEnd"/>
      <w:r>
        <w:t>, 2006). The theory has been suggested as a conceptual foundation for examining the vertical relationship between the government (agent) and the public (principal).</w:t>
      </w:r>
    </w:p>
    <w:p w:rsidR="00817F22" w:rsidRDefault="00817F22" w:rsidP="00817F22">
      <w:pPr>
        <w:pStyle w:val="Heading1"/>
      </w:pPr>
      <w:bookmarkStart w:id="84" w:name="_Toc12887345"/>
      <w:r>
        <w:t>Tenets of Agency Theory</w:t>
      </w:r>
      <w:bookmarkEnd w:id="84"/>
    </w:p>
    <w:p w:rsidR="00817F22" w:rsidRPr="00DE7250" w:rsidRDefault="00817F22" w:rsidP="00817F22">
      <w:r>
        <w:t xml:space="preserve">According to Van </w:t>
      </w:r>
      <w:proofErr w:type="spellStart"/>
      <w:r>
        <w:t>Slyke</w:t>
      </w:r>
      <w:proofErr w:type="spellEnd"/>
      <w:r>
        <w:t xml:space="preserve"> (2006), the main tenets of agency theory focus on information asymmetry (when one party has information the other party does not possess); pre-contractual opportunism (when one party knows more about attribute of a product or service than another and, as a result the uninformed party runs the risk of purchasing a </w:t>
      </w:r>
      <w:r>
        <w:lastRenderedPageBreak/>
        <w:t>product or service of low quality), and moral hazard or post-contractual opportunism (when a party to the contract uses information and expertise and act in its own self-interest, to the exclusion of the agreed upon goals).When the agent’s behaviour is not controlled or restrained, the goals of the principal are unlikely to be attained; to counteract the agency conflicts that principal-agent relationship may bring about, theoretical research has focus on mechanisms that may help the principal to control his agent (</w:t>
      </w:r>
      <w:proofErr w:type="spellStart"/>
      <w:r>
        <w:t>Caers</w:t>
      </w:r>
      <w:proofErr w:type="spellEnd"/>
      <w:r>
        <w:t xml:space="preserve"> et al., 2006). This is the reason why CAT is receiving much attention from accounting researchers.</w:t>
      </w:r>
    </w:p>
    <w:p w:rsidR="00817F22" w:rsidRDefault="00817F22" w:rsidP="00817F22">
      <w:pPr>
        <w:pStyle w:val="Heading1"/>
      </w:pPr>
      <w:bookmarkStart w:id="85" w:name="_Toc12887346"/>
      <w:r>
        <w:t>Stewardship Theory</w:t>
      </w:r>
      <w:bookmarkEnd w:id="85"/>
    </w:p>
    <w:p w:rsidR="00817F22" w:rsidRDefault="00817F22" w:rsidP="00817F22">
      <w:r>
        <w:rPr>
          <w:sz w:val="25"/>
          <w:szCs w:val="25"/>
        </w:rPr>
        <w:t>Within the broader concept of corporate governance, stewardship theory has been developed as an explicit counterpart to principal-agent theory. Stewardship theory which develops from organizational psychology and organization sociology serves as an alternative to the reasoning of principal-agent theory (Donaldson &amp; Davis, 1991).</w:t>
      </w:r>
    </w:p>
    <w:p w:rsidR="00817F22" w:rsidRDefault="00817F22" w:rsidP="00817F22">
      <w:r>
        <w:t xml:space="preserve">Van </w:t>
      </w:r>
      <w:proofErr w:type="spellStart"/>
      <w:r>
        <w:t>Slyke</w:t>
      </w:r>
      <w:proofErr w:type="spellEnd"/>
      <w:r>
        <w:t>, (2006) explains that stewardship theory fails to consider the lack of trust within government agencies, the risk-averse dispositions of public managers and the lack of incentives for public officers; the deeply politicized environment and scrutiny for oversight and accountability create pressures for not developing trusting relationships because of external perceptions of corruption. According to Sinclair et al. (2009) stewardship style of governance is only relevant for small organizations; stewardship model is incapable of meeting the equity needs of all stakeholders within a large organisation.</w:t>
      </w:r>
    </w:p>
    <w:p w:rsidR="00817F22" w:rsidRDefault="00817F22" w:rsidP="00817F22">
      <w:pPr>
        <w:pStyle w:val="Heading1"/>
      </w:pPr>
      <w:bookmarkStart w:id="86" w:name="_Toc12887347"/>
      <w:r>
        <w:lastRenderedPageBreak/>
        <w:t>Critical Accounting Theory (CAT)</w:t>
      </w:r>
      <w:bookmarkEnd w:id="86"/>
    </w:p>
    <w:p w:rsidR="00817F22" w:rsidRDefault="00817F22" w:rsidP="00817F22">
      <w:r>
        <w:t xml:space="preserve">Critical Accounting theory focuses explicitly on the reasons for unintentional reluctance to provide information; in contrast to principal-agent theory or stewardship theory, CAT does not focus on the tactical or strategic unwillingness of the account or to give a full account, but rather on his or her inability to do so. </w:t>
      </w:r>
      <w:proofErr w:type="spellStart"/>
      <w:r>
        <w:t>Greiling</w:t>
      </w:r>
      <w:proofErr w:type="spellEnd"/>
      <w:r>
        <w:t xml:space="preserve"> and </w:t>
      </w:r>
      <w:proofErr w:type="spellStart"/>
      <w:r>
        <w:t>Spraul</w:t>
      </w:r>
      <w:proofErr w:type="spellEnd"/>
      <w:r>
        <w:t xml:space="preserve"> (2010) examines two phenomena that may hinder the exchange of financial information in the accountability process, these includes the reluctance to disclose relevant information and deliberate and intentional information overload. The paper builds on the assumption that too much or too little information can be a challenge for public sector financial accountability. They believe that until now the problem of reluctance to disclose information has been addressed in the accountability literature only as a secondary topic or by using only one theoretical framework, mostly principal-agent theory. To overcome the problem of reluctance to disclose information in the public sector accountability arrangements </w:t>
      </w:r>
      <w:proofErr w:type="spellStart"/>
      <w:r>
        <w:t>Greiling</w:t>
      </w:r>
      <w:proofErr w:type="spellEnd"/>
      <w:r>
        <w:t xml:space="preserve"> and </w:t>
      </w:r>
      <w:proofErr w:type="spellStart"/>
      <w:r>
        <w:t>Spraul</w:t>
      </w:r>
      <w:proofErr w:type="spellEnd"/>
      <w:r>
        <w:t xml:space="preserve"> (2010) notes that, principal-agent and stewardship theories has little to offer for the case of public services.</w:t>
      </w:r>
    </w:p>
    <w:p w:rsidR="00817F22" w:rsidRDefault="00817F22" w:rsidP="00817F22">
      <w:pPr>
        <w:pStyle w:val="Heading1"/>
      </w:pPr>
      <w:bookmarkStart w:id="87" w:name="_Toc12887348"/>
      <w:r>
        <w:t>Dogma of Critical Accounting Theory</w:t>
      </w:r>
      <w:bookmarkEnd w:id="87"/>
    </w:p>
    <w:p w:rsidR="00817F22" w:rsidRDefault="00817F22" w:rsidP="00817F22">
      <w:proofErr w:type="spellStart"/>
      <w:r>
        <w:t>O’Regan</w:t>
      </w:r>
      <w:proofErr w:type="spellEnd"/>
      <w:r>
        <w:t xml:space="preserve"> (2003) identified two main branches of Critical Accounting dogma. The first group in the movement seeks self-justification in the </w:t>
      </w:r>
      <w:proofErr w:type="spellStart"/>
      <w:r>
        <w:t>reductivism</w:t>
      </w:r>
      <w:proofErr w:type="spellEnd"/>
      <w:r>
        <w:t xml:space="preserve"> of modernist dogmas such as Marxism, Maoism, environmentalism, or third world. A second group comprises those who reject such grand narratives, and seek to push the boundaries of their radical critique into the cultural milieu characterised by “events that are transitory, selves that are </w:t>
      </w:r>
      <w:r>
        <w:lastRenderedPageBreak/>
        <w:t>fragmented, ideas that are constantly changing, all without any underlying universal laws or guidelines” (</w:t>
      </w:r>
      <w:proofErr w:type="spellStart"/>
      <w:r>
        <w:t>Montagna</w:t>
      </w:r>
      <w:proofErr w:type="spellEnd"/>
      <w:r>
        <w:t>, 1997, p.125). The radical cries of both wings of the movement sound remarkably similar in their opposition to the free market and to traditional social structures. The author concludes that despite the criticism of mainstream accountants against critical accounting, the Critical Accountants have pressed for valuable reform in both behaviour and institutions. It has helped to encourage practical reforms in areas like the structures of corporate governance, the reliability of financial data, and the accountability of institutions. The movement has also changed the tone and terms of debate in the key area of external auditing.</w:t>
      </w:r>
    </w:p>
    <w:p w:rsidR="00817F22" w:rsidRPr="00111E92" w:rsidRDefault="00817F22" w:rsidP="00817F22">
      <w:pPr>
        <w:pStyle w:val="Heading1"/>
        <w:rPr>
          <w:color w:val="000000"/>
        </w:rPr>
      </w:pPr>
      <w:bookmarkStart w:id="88" w:name="_Toc12887349"/>
      <w:r w:rsidRPr="00111E92">
        <w:rPr>
          <w:color w:val="000000"/>
        </w:rPr>
        <w:t>Resource Mobilization Theory</w:t>
      </w:r>
      <w:bookmarkEnd w:id="88"/>
    </w:p>
    <w:p w:rsidR="00817F22" w:rsidRPr="00111E92" w:rsidRDefault="00817F22" w:rsidP="00817F22">
      <w:r w:rsidRPr="00111E92">
        <w:t xml:space="preserve">In voluntary organization /NGO /NPO, of all the resources required, a resource in the form of ‘money’ is the most important one. Without this resource we cannot activate the other resources in the agency / community. In the market oriented economy like ours, it is the monetary resource, which determines the expansion or contraction of other resources. The success of any NGO / community organization agency lies in its ability to raise enough funds (monetary resources), or to convert other resources in such a way that it can be exchanged for the money, or to plan its activities into fundable projects (Tam and Kiang, 1992). </w:t>
      </w:r>
    </w:p>
    <w:p w:rsidR="00817F22" w:rsidRPr="00111E92" w:rsidRDefault="00817F22" w:rsidP="00817F22">
      <w:r w:rsidRPr="00111E92">
        <w:t xml:space="preserve">In the earlier days when ‘Alms Giving’ and charity was held a high and respected place, the persons who were concerned with community affairs, were able to collect the necessary funds from the wealthy people. But at present the motives behind giving </w:t>
      </w:r>
      <w:r w:rsidRPr="00111E92">
        <w:lastRenderedPageBreak/>
        <w:t xml:space="preserve">charity as well as the dimensions of the community problems have drastically changed. The resultant effect is that the resources are drying. At the same time more and more money is required for welfare services of meeting the changing needs and adopting better methods of helping the people. To get over this crisis, </w:t>
      </w:r>
      <w:proofErr w:type="spellStart"/>
      <w:r w:rsidRPr="00111E92">
        <w:t>Neocleous</w:t>
      </w:r>
      <w:proofErr w:type="spellEnd"/>
      <w:r w:rsidRPr="00111E92">
        <w:t xml:space="preserve"> (2000) points out that either the state aid is to increase or the agencies have to depend largely upon the community’s support. It is not possible to step up the aid from the Government. This necessitates a change in our outlook and we should think of more suitable ways and means of raising money from the public.  </w:t>
      </w:r>
    </w:p>
    <w:p w:rsidR="00817F22" w:rsidRDefault="00817F22" w:rsidP="00817F22">
      <w:r w:rsidRPr="00111E92">
        <w:t>In resource mobilization theory, Mobilization is the process of forming crowds, groups, associations, and organizations for the pursuit of collective goals. Organizations do not "spontaneously emerge" but require the mobilization of resources Resource mobilization is a sociological theory that forms part of the study of social movements. It stresses the ability of movement's members to acquire resources and to mobilize people towards the furtherance of their goals. In contrast to the traditional collective behavior paradigm that views social movements as deviant aberrations, resource mobilization which emerged in the 1970s views social movements as formed by rational social institutions and social actors taking political action (Lin et al., 2003).</w:t>
      </w:r>
    </w:p>
    <w:p w:rsidR="00817F22" w:rsidRPr="00111E92" w:rsidRDefault="00817F22" w:rsidP="00817F22">
      <w:pPr>
        <w:pStyle w:val="Heading1"/>
        <w:rPr>
          <w:color w:val="000000"/>
        </w:rPr>
      </w:pPr>
      <w:bookmarkStart w:id="89" w:name="_Toc12887350"/>
      <w:r w:rsidRPr="00111E92">
        <w:rPr>
          <w:color w:val="000000"/>
        </w:rPr>
        <w:t>Fraud Theory/ Differential Association Theory</w:t>
      </w:r>
      <w:bookmarkEnd w:id="89"/>
    </w:p>
    <w:p w:rsidR="00817F22" w:rsidRPr="00111E92" w:rsidRDefault="00817F22" w:rsidP="00817F22">
      <w:r w:rsidRPr="00111E92">
        <w:t xml:space="preserve">Researchers and practitioners in different fields that involve the study of fraud acknowledge three key factors associated with the probability of whether an individual will commit fraud. The three factors, which constitute the fraud model, are perceived </w:t>
      </w:r>
      <w:r w:rsidRPr="00111E92">
        <w:lastRenderedPageBreak/>
        <w:t xml:space="preserve">pressure facing the person, perceived opportunity to commit fraud, and the person's rationalization or attitude. The fraud model has its roots in the research and classical differential theory of noted criminologist Harrison et al., (2011). According to </w:t>
      </w:r>
      <w:proofErr w:type="spellStart"/>
      <w:r w:rsidRPr="00111E92">
        <w:t>Cressey</w:t>
      </w:r>
      <w:proofErr w:type="spellEnd"/>
      <w:r w:rsidRPr="00111E92">
        <w:t xml:space="preserve"> (1973), dishonest employees will infect honest employees. A non-sharable financial need affects the behaviour of one who violates a trust to commit fraud. What is deemed non-sharable is in the eyes of the offender. These ``</w:t>
      </w:r>
      <w:proofErr w:type="spellStart"/>
      <w:r w:rsidRPr="00111E92">
        <w:t>nonsharable</w:t>
      </w:r>
      <w:proofErr w:type="spellEnd"/>
      <w:r w:rsidRPr="00111E92">
        <w:t>'' needs are divided into six basic types: violation of ascribed obligations, problems resulting from personal failure, business reversals, physical violation, status gaining, and employer-employee relations (</w:t>
      </w:r>
      <w:proofErr w:type="spellStart"/>
      <w:r w:rsidRPr="00111E92">
        <w:t>Cressey</w:t>
      </w:r>
      <w:proofErr w:type="spellEnd"/>
      <w:r w:rsidRPr="00111E92">
        <w:t xml:space="preserve">, 1973). </w:t>
      </w:r>
      <w:proofErr w:type="spellStart"/>
      <w:r w:rsidRPr="00111E92">
        <w:t>Cressey's</w:t>
      </w:r>
      <w:proofErr w:type="spellEnd"/>
      <w:r w:rsidRPr="00111E92">
        <w:t xml:space="preserve"> model helps explain the nature of many, but not all occupational offenders.  </w:t>
      </w:r>
    </w:p>
    <w:p w:rsidR="00817F22" w:rsidRDefault="00817F22" w:rsidP="00817F22">
      <w:r w:rsidRPr="00111E92">
        <w:t>According to Fremont-Smith (2004) the elements of fraud are as follows: false representation of a material fact; and representation made with knowledge of its falsity. According to an editorial of Fremont-Smith (2004) it was reported that increased time pressure has led independent auditors doing shopping in their audits. As Harrison et al., (2011) pointed out; management fraud represents one instance of the agency problem where managers are interested in increasing their own wealth at the expense of the shareholders.</w:t>
      </w:r>
    </w:p>
    <w:p w:rsidR="00817F22" w:rsidRPr="00CE19E8" w:rsidRDefault="00817F22" w:rsidP="00817F22">
      <w:pPr>
        <w:pStyle w:val="Heading1"/>
      </w:pPr>
      <w:bookmarkStart w:id="90" w:name="_Toc12887351"/>
      <w:r w:rsidRPr="00CE19E8">
        <w:t>Non-governmental organizations (NGOs)</w:t>
      </w:r>
      <w:bookmarkEnd w:id="90"/>
    </w:p>
    <w:p w:rsidR="00817F22" w:rsidRPr="00CE19E8" w:rsidRDefault="00817F22" w:rsidP="00817F22">
      <w:r w:rsidRPr="00CE19E8">
        <w:t xml:space="preserve">Non-governmental Organization (NGO) refers to an association, society, foundation, charitable trust, non-profit corporation, or other juridical person that is not regarded under the particular legal system as part of the governmental sector and that is not operated for </w:t>
      </w:r>
      <w:r w:rsidRPr="00CE19E8">
        <w:lastRenderedPageBreak/>
        <w:t xml:space="preserve">profit – viz., if any profits are earned, they are not and cannot be distributed as such. It normally does not include trade unions, political parties, profit-distributing cooperatives, or churches, which are usually regulated under separate legislation, (The International Journal of Not-for-Profit Law, 2009). Non-Governmental Organizations (NGOs) have played a significant role in the socio-economic development of rural communities in Africa since colonial times. In the post-independence period, and particularly from the 1980s to the present, an increase in NGO activities followed the demonstrated failure of the state. Across the African continent the NGO activities became a credible provider of basic needs services to the urban and rural poor people (Porter, 1993).   </w:t>
      </w:r>
    </w:p>
    <w:p w:rsidR="00817F22" w:rsidRPr="00746C0F" w:rsidRDefault="00817F22" w:rsidP="00817F22">
      <w:r w:rsidRPr="00CE19E8">
        <w:t>NGOs have varied areas of functional operation. In a study conducted b</w:t>
      </w:r>
      <w:r>
        <w:t>y (Smith and Kida, 2003) in Ugand</w:t>
      </w:r>
      <w:r w:rsidRPr="00CE19E8">
        <w:t xml:space="preserve">a, the following functional areas of operation were frequently mentioned: (1) Capacity building, (2) Advocacy, (3) Education, (4) Water and (5) Humanitarian interventions. A frequency count designed to determine the main areas of operation for NGOs cited the following areas (from highest to lowest): (1) Health, (2) Education, (3) Welfare, (4) Environment, (5) Relief, </w:t>
      </w:r>
      <w:proofErr w:type="gramStart"/>
      <w:r w:rsidRPr="00CE19E8">
        <w:t>(6) Informal sector, (7) Water, (8) Population and (9) Agriculture</w:t>
      </w:r>
      <w:proofErr w:type="gramEnd"/>
      <w:r w:rsidRPr="00CE19E8">
        <w:t>.  In developing countries and especially African, the perception of NGOs as service providers is now well established (Wells, 1997). To provide all these services, NGOs have commonly depended on funding from donor agencies, multilateral lenders, charitable institutions, and government ministries for their own administration and for conducting programs.</w:t>
      </w:r>
    </w:p>
    <w:p w:rsidR="00817F22" w:rsidRPr="005003C9" w:rsidRDefault="00817F22" w:rsidP="00817F22">
      <w:pPr>
        <w:pStyle w:val="Heading1"/>
      </w:pPr>
      <w:bookmarkStart w:id="91" w:name="_Toc513051229"/>
      <w:bookmarkStart w:id="92" w:name="_Toc12887352"/>
      <w:r w:rsidRPr="00CE19E8">
        <w:lastRenderedPageBreak/>
        <w:t>Financial Accountabilit</w:t>
      </w:r>
      <w:bookmarkEnd w:id="91"/>
      <w:r>
        <w:t>y</w:t>
      </w:r>
      <w:bookmarkEnd w:id="92"/>
    </w:p>
    <w:p w:rsidR="00817F22" w:rsidRPr="00CE19E8" w:rsidRDefault="00817F22" w:rsidP="00817F22">
      <w:proofErr w:type="spellStart"/>
      <w:r w:rsidRPr="00CE19E8">
        <w:t>Viswesvaran</w:t>
      </w:r>
      <w:proofErr w:type="spellEnd"/>
      <w:r w:rsidRPr="00CE19E8">
        <w:t xml:space="preserve"> (2006), refer to financial accountability as the requirement to provide information to parties both inside and outside the organization. It is the process of identifying, measuring and communicating economic information to permit informed and rational decisions to be made. Accountability refers to the final responsibility for the success or failures of an organization. This final responsibility is usually with the governing body, which delegates this function to the Chief Executive. Accountability is a key requirement of good governance. Not only governmental institutions but also the private sector and civil society organizations must be accountable to the public and to their institutional stakeholders. An organization or an institution is accountable to those who will be affected by its decisions or actions. Since NGOs get most of their funding from donors, accountability for NGOs is usually to the donors, the beneficiaries, the employees and other stakeholders (Wells, 2003).  </w:t>
      </w:r>
    </w:p>
    <w:p w:rsidR="00817F22" w:rsidRDefault="00817F22" w:rsidP="00817F22">
      <w:r w:rsidRPr="00CE19E8">
        <w:t xml:space="preserve">Lin et al., (2003), state that fiscal or financial accountability is about making sure that funds have been spent as agreed and according to appropriate rules and regulations. Harrison et al., (2011) states that financial accounting is financial responsibility or operational transparency that requires demonstrating how donations to your organization have been used and how effective your organization is in achieving its goals. </w:t>
      </w:r>
      <w:proofErr w:type="spellStart"/>
      <w:r w:rsidRPr="00CE19E8">
        <w:t>Koh</w:t>
      </w:r>
      <w:proofErr w:type="spellEnd"/>
      <w:r w:rsidRPr="00CE19E8">
        <w:t xml:space="preserve"> and Woo (2008) contend that financial accountability is the fiscal or financial honesty and avoidance of fraud that makes sure that money is spent and recorded as agreed and according to appropriate rules and that accurate reports are given to stake holders in a </w:t>
      </w:r>
      <w:r w:rsidRPr="00CE19E8">
        <w:lastRenderedPageBreak/>
        <w:t>timely manner. Financial accountability is made by preparing and circulating financial statements or reports to stakeholders. According to Fremont-Smith (2004), financial accountability gives NGOs legitimacy and credibility, contributes to their reputation and adds to their sustainability. Good financial accountability limits fraud and mismanagement. It also empowers beneficiaries and other stakeholde</w:t>
      </w:r>
      <w:r>
        <w:t>rs since information is power.</w:t>
      </w:r>
    </w:p>
    <w:p w:rsidR="00817F22" w:rsidRDefault="00817F22" w:rsidP="00817F22">
      <w:pPr>
        <w:pStyle w:val="Heading1"/>
      </w:pPr>
      <w:bookmarkStart w:id="93" w:name="_Toc12887353"/>
      <w:r>
        <w:t>Compliance</w:t>
      </w:r>
      <w:bookmarkEnd w:id="93"/>
    </w:p>
    <w:p w:rsidR="00817F22" w:rsidRDefault="00817F22" w:rsidP="00817F22">
      <w:proofErr w:type="spellStart"/>
      <w:r>
        <w:t>Schiavo</w:t>
      </w:r>
      <w:proofErr w:type="spellEnd"/>
      <w:r>
        <w:t xml:space="preserve"> et.al (2002), argue that accountability is the provision of information and disclosure on the financial activities and performance to the concerned parties (stakeholders). Furthermore, financial accountability is responsibly of public institutions to use public funds (public money) economically, efficiently and effectively, there is no wastage and leakage of funds, as well as the corruption so that accountability requires public agencies to make financial reports to describe the organizational financial performance to outsiders.</w:t>
      </w:r>
    </w:p>
    <w:p w:rsidR="00817F22" w:rsidRDefault="00817F22" w:rsidP="00817F22">
      <w:r>
        <w:t>The financial report is a form of transparency which is a condition of their support in the form of openness of government accountability over public resources management activities (</w:t>
      </w:r>
      <w:proofErr w:type="spellStart"/>
      <w:r>
        <w:t>Mardiasmo</w:t>
      </w:r>
      <w:proofErr w:type="spellEnd"/>
      <w:r>
        <w:t>, 2006). The role of financial reporting has changed from purely administrative process into a form of accountability (</w:t>
      </w:r>
      <w:proofErr w:type="spellStart"/>
      <w:r>
        <w:t>Indra</w:t>
      </w:r>
      <w:proofErr w:type="spellEnd"/>
      <w:r>
        <w:t xml:space="preserve"> Bastian 2006: 49). In the management of public finances, the Law No. 17 of 2003 demands for transparency and accountability in public finance and as such financial statement is indeed one of the results of the transparency and accountability of public finances.</w:t>
      </w:r>
    </w:p>
    <w:p w:rsidR="00817F22" w:rsidRDefault="00817F22" w:rsidP="00817F22">
      <w:r>
        <w:lastRenderedPageBreak/>
        <w:t>The concept of internal control system has been viewed as an integral part of any organization’s financial and business policies and procedures. It consist of all measures taken by the organization for the purpose of protecting its resources against waste, fraud and inefficiency thereby ensuring accuracy and reliability of accounting and operating data, compliance with policies and procedure and evaluating the level of performance in all the units of the organization (Bashir, 2015). This definition does not only mean internal control system involves all the means undertaken by the management of an organisation in safeguarding its resources against waste, fraud , inefficiency and compliance with applicable laws to obtain accuracy of financial data but also to assess the level of performance of the whole organisation.</w:t>
      </w:r>
    </w:p>
    <w:p w:rsidR="00817F22" w:rsidRDefault="00817F22" w:rsidP="00817F22">
      <w:r>
        <w:t>Control activity is categories into three, namely; preventive, detective and corrective. The preventive control is essentially to prevent errors and fraud from occurring and it includes the following control elements; authorization and approval procedures, segregation of duties, control over access to resources and records. The detective control is to detect errors and fraud that have occurred. It includes such control elements as verifications/reconciliation, review of operating performance and supervision. The corrective controls help to identify and reduce or eliminate the causes of a problem that resulted into errors, omission, misstatement and any malicious act from happening. It is an adequate balance between detective and preventive controls necessary to complement control activities in order to achieve the organizational objectives. Errors that failed to be prevented and detected are corrected through corrective controls (</w:t>
      </w:r>
      <w:proofErr w:type="spellStart"/>
      <w:r>
        <w:t>Labaran</w:t>
      </w:r>
      <w:proofErr w:type="spellEnd"/>
      <w:r>
        <w:t>, 2008)</w:t>
      </w:r>
    </w:p>
    <w:p w:rsidR="00817F22" w:rsidRDefault="00817F22" w:rsidP="00817F22">
      <w:proofErr w:type="spellStart"/>
      <w:r>
        <w:lastRenderedPageBreak/>
        <w:t>Aramide</w:t>
      </w:r>
      <w:proofErr w:type="spellEnd"/>
      <w:r>
        <w:t xml:space="preserve"> and Bashir (2015) opined that the process of financial accountability can only be effective through proper internal control activity which is supposed to be a useful mechanism for financial accountability and transparency at non-government organisations. </w:t>
      </w:r>
      <w:proofErr w:type="spellStart"/>
      <w:r>
        <w:t>Litvack</w:t>
      </w:r>
      <w:proofErr w:type="spellEnd"/>
      <w:r>
        <w:t xml:space="preserve">, (2016) documented that the higher the level of accountability, the more transparent the non-government organisations is perceived to be. Transparency depends on accountability and the latter on the effectiveness of internal control activity in operation. </w:t>
      </w:r>
    </w:p>
    <w:p w:rsidR="00817F22" w:rsidRDefault="00817F22" w:rsidP="00817F22">
      <w:pPr>
        <w:pStyle w:val="Heading1"/>
      </w:pPr>
      <w:bookmarkStart w:id="94" w:name="_Toc12887354"/>
      <w:r>
        <w:t>Transparency</w:t>
      </w:r>
      <w:bookmarkEnd w:id="94"/>
    </w:p>
    <w:p w:rsidR="00817F22" w:rsidRDefault="00817F22" w:rsidP="00817F22">
      <w:r>
        <w:t xml:space="preserve">Wells (2003) notes that </w:t>
      </w:r>
      <w:r w:rsidRPr="00E0698F">
        <w:t>in societies where the people will respond and follow up on their rights of action, the decisions and actions of officials from the public and in the future there is nothing hidden from the people they affect. Because officials are trying to answer and thus, systems and processes to occur, such as a new public accounting in America to promote the role of government accountability have been significant changes. Accountabili</w:t>
      </w:r>
      <w:r>
        <w:t>ty and transparency are one that is</w:t>
      </w:r>
      <w:r w:rsidRPr="00E0698F">
        <w:t xml:space="preserve"> if the breakdown in response is not required to prove what you are looking for. Officials with transparency and make the case that people have access to information and decisions taken by the authorities, also have their own accountability and public confidence and maintain.</w:t>
      </w:r>
    </w:p>
    <w:p w:rsidR="00817F22" w:rsidRDefault="00817F22" w:rsidP="00817F22">
      <w:proofErr w:type="spellStart"/>
      <w:r>
        <w:t>Wilks</w:t>
      </w:r>
      <w:proofErr w:type="spellEnd"/>
      <w:r>
        <w:t xml:space="preserve"> (2004) explains that </w:t>
      </w:r>
      <w:r w:rsidRPr="00E0698F">
        <w:t xml:space="preserve">transparency means the free flow of information and its availability to all those who are connected with the decisions. Transparency is meant to empower citizens to become millions of auditors in society and the right to expression and access to a free press. In contrast, the lack of transparency means that every person </w:t>
      </w:r>
      <w:r w:rsidRPr="00E0698F">
        <w:lastRenderedPageBreak/>
        <w:t>working as a senior, public institutions, mainly to prevent access to information or provide false information. The cause was the lack of transparency of information asymmetry between the people and the officials of the community and expands the field to corruption. Studies show that lack of transparency led to the formation of the financial crisis, administrative and policy-making and transparency in the public sector, less corruption and better governance and economic performance. Also, the public scrutiny of decision-making and public sector performance and participation in the affairs of a balance and an important tool to fight co</w:t>
      </w:r>
      <w:r w:rsidR="00125565">
        <w:t>rruption and improve governance;</w:t>
      </w:r>
      <w:r w:rsidRPr="00E0698F">
        <w:t xml:space="preserve"> </w:t>
      </w:r>
      <w:r w:rsidR="00125565" w:rsidRPr="00E0698F">
        <w:t>this</w:t>
      </w:r>
      <w:r w:rsidRPr="00E0698F">
        <w:t xml:space="preserve"> makes the process transparent for the people and the powers of the state to play an active role as citizens.</w:t>
      </w:r>
    </w:p>
    <w:p w:rsidR="00817F22" w:rsidRDefault="00817F22" w:rsidP="00817F22">
      <w:r>
        <w:t xml:space="preserve">Tam et.al (2002) opines that </w:t>
      </w:r>
      <w:r w:rsidRPr="00E0698F">
        <w:t>in the public sector financial reporting, budgeting is essential and the budget performance report, prepared with the aim of responding governments. Transparency for this report is a qualitative feature. The information presented in a way that can be understood by observing the actual performance of state and government activities to be evaluated. Budget transparency, accountability and strengthen the political risk associated with insisting on the policy against the national interest, and thus increases the amount of credit increases as well as budget support for macroeconomic policies to make public. In contrast, non-transparent management of the funds may be instability, inefficiency or exacerbate inequality lead. In the global village, the budget crisis in one country could potentially spread to other countries.</w:t>
      </w:r>
    </w:p>
    <w:p w:rsidR="00817F22" w:rsidRDefault="00817F22" w:rsidP="00817F22">
      <w:r>
        <w:lastRenderedPageBreak/>
        <w:t xml:space="preserve">Rose (2007) observed that </w:t>
      </w:r>
      <w:r w:rsidRPr="00E0698F">
        <w:t>based accounting, the recognition of i</w:t>
      </w:r>
      <w:r>
        <w:t>ncome and expenses to determine;</w:t>
      </w:r>
      <w:r w:rsidRPr="00E0698F">
        <w:t xml:space="preserve"> By comparing the cash accounting and accrual accounting as the two ends of a spectrum, and a guide to action in the state, we find cash basis (recognition of revenues and expenses during the exchange of cash) in the past years simply because it has been used to understand and use is.  But over time the cash basis because it did not provide any information about how to manage the government's assets and liabilities, accrual basis of accounting has moved to the new government. On the basis of accrual accounting costs and revenues generated in or tolerated at school or realization, recognition. At this point, the actual revenues and expenses reported for each period is appropriate. Thus, it is claimed that the use of accrual accounting can be expected to improve financial transparency, integrity and reliability of the financial information reported also be upgraded. The nature of the asset management integrated accrual accounting system, a significant increase in the level of supervision of assets, and by increasing the transparency of government activities, corruption and fraud will be reduced.  </w:t>
      </w:r>
    </w:p>
    <w:p w:rsidR="00817F22" w:rsidRDefault="00817F22" w:rsidP="00817F22">
      <w:r w:rsidRPr="00265C40">
        <w:t>According to the information gap between government and people in democratic systems, mechanisms thought that people as the real owners of the property, they can inform their decisions and the results of the activities and the government. Governmental accounting and financial reporting, perhaps the most important mechanisms of transparency and pave the official information to the public, if transparency is defined as a condition where</w:t>
      </w:r>
      <w:r>
        <w:t xml:space="preserve"> </w:t>
      </w:r>
      <w:r w:rsidRPr="00265C40">
        <w:t>people can have access to the government's decisions and activ</w:t>
      </w:r>
      <w:r>
        <w:t>ities (</w:t>
      </w:r>
      <w:proofErr w:type="spellStart"/>
      <w:r>
        <w:t>Relly</w:t>
      </w:r>
      <w:proofErr w:type="spellEnd"/>
      <w:r>
        <w:t xml:space="preserve"> &amp; </w:t>
      </w:r>
      <w:proofErr w:type="spellStart"/>
      <w:r>
        <w:t>Sabharwal</w:t>
      </w:r>
      <w:proofErr w:type="spellEnd"/>
      <w:r>
        <w:t>, 2009)</w:t>
      </w:r>
    </w:p>
    <w:p w:rsidR="00817F22" w:rsidRDefault="00817F22" w:rsidP="00817F22">
      <w:r w:rsidRPr="00AB5888">
        <w:lastRenderedPageBreak/>
        <w:t xml:space="preserve">Transparency and accountability are two basic concepts in the last two decades in the field of accounting and financial reporting literature is considered. Accounting and financial reporting aspects of the theory in the transparency of information on the one hand and on the other hand, needed to achieve and improve public accountability and responsible society's elite.  According to ( </w:t>
      </w:r>
      <w:proofErr w:type="spellStart"/>
      <w:r w:rsidRPr="00AB5888">
        <w:t>Vatter</w:t>
      </w:r>
      <w:proofErr w:type="spellEnd"/>
      <w:r w:rsidRPr="00AB5888">
        <w:t xml:space="preserve">, 1974) using the theory of limited funds and the assets and liabilities related to a specific field or area of operation and identify the areas of accounting and preparing financial reports as to the scope or region, the transparency in the provision of financial information respect for justice and fairness to all stakeholders is information. Theoretical aspects play an important role in promoting the transparency of financial information and the realization of financial accountability.  </w:t>
      </w:r>
    </w:p>
    <w:p w:rsidR="00817F22" w:rsidRDefault="00817F22" w:rsidP="00817F22">
      <w:r>
        <w:t xml:space="preserve">The concept of accountability refers to the manner how resources are used in relation to objectives (Mohammed, 2015). Accountability draws its origin from financial accounting which is focused on checking the way the books are kept and how the money is spent. It is the obligation for public officials to report on the usage of public resources and to achieve performance standards as it relates specifically to the public sector. </w:t>
      </w:r>
      <w:proofErr w:type="spellStart"/>
      <w:r>
        <w:t>Apaza</w:t>
      </w:r>
      <w:proofErr w:type="spellEnd"/>
      <w:r>
        <w:t xml:space="preserve"> (2011) opined that an individual who is assigned a task need to be constrained over the power exercised. Financial accountability therefore, is concern with tracking and reporting on allocation, disbursement and utilization of financial resources, using the tools of auditing, budgeting and accounting (Brinkerhoff (2001).</w:t>
      </w:r>
    </w:p>
    <w:p w:rsidR="00817F22" w:rsidRDefault="00817F22" w:rsidP="00817F22">
      <w:pPr>
        <w:pStyle w:val="Heading1"/>
      </w:pPr>
      <w:bookmarkStart w:id="95" w:name="_Toc12887355"/>
      <w:r>
        <w:lastRenderedPageBreak/>
        <w:t>Enforcement</w:t>
      </w:r>
      <w:bookmarkEnd w:id="95"/>
      <w:r>
        <w:t xml:space="preserve"> </w:t>
      </w:r>
    </w:p>
    <w:p w:rsidR="00817F22" w:rsidRDefault="00817F22" w:rsidP="00817F22">
      <w:proofErr w:type="spellStart"/>
      <w:r>
        <w:t>Lavok</w:t>
      </w:r>
      <w:proofErr w:type="spellEnd"/>
      <w:r>
        <w:t xml:space="preserve"> (2002) asserts that formal and informal mechanisms of transparency and accountability encourage officials to act in the public interest, or in the case of companies, in the interests of their shareholders. Without public access to records of governance and other information, scarce resources may be squandered or mismanaged. In the agricultural trade environment, producers require transparent systems of land ownership and transfer and access to public resources (such as water for irrigation and roads for transport), as well as consistent, predictable treatment by officials charged with licensing, inspecting, or otherwise regulating their work. Processors and traders require clarity and consistency in how they are regulated by government, as well as accuracy in the information provided by government. Potential suppliers, customers, and investors need to trust the representations of firms with which they do business to equip themselves adequately to trade on world markets.</w:t>
      </w:r>
    </w:p>
    <w:p w:rsidR="00817F22" w:rsidRDefault="00817F22" w:rsidP="00817F22">
      <w:r>
        <w:t xml:space="preserve">According to </w:t>
      </w:r>
      <w:proofErr w:type="spellStart"/>
      <w:r>
        <w:t>Ogwang</w:t>
      </w:r>
      <w:proofErr w:type="spellEnd"/>
      <w:r>
        <w:t xml:space="preserve"> et.al (2016) enforcement and accountability are considered critical not only to the workings of government, but also to the success of commercial enterprise, including in the agriculture sector. Through the practice of internationally established standards of corporate governance, private and state-owned enterprises can support robust foreign investment in agribusiness, along with economic growth.</w:t>
      </w:r>
    </w:p>
    <w:p w:rsidR="00817F22" w:rsidRDefault="00817F22" w:rsidP="00817F22">
      <w:r>
        <w:t xml:space="preserve">Enforcement is the manner in which power is exercised in the management of organizational resources in order to achieve the organizational mission (CAFS, 2001). It is concerned with the processes, policies, procedures, systems and practices, the manner </w:t>
      </w:r>
      <w:r>
        <w:lastRenderedPageBreak/>
        <w:t xml:space="preserve">in which they are applied and followed and the relationships that these processes create. Good governance is essential for order and equality in an organization, efficient delivery of goods and services and accountability (CAFS, 2001). </w:t>
      </w:r>
    </w:p>
    <w:p w:rsidR="00817F22" w:rsidRDefault="00817F22" w:rsidP="00817F22">
      <w:r>
        <w:t xml:space="preserve">In a review of not-for-profit accountability literature, Brody (2001) defines financial accountability as fiscal honesty and avoidance of fraud. Governance and financial accountability are strongly related. In broad terms, governance can set standards and provide checks and balances that enhance financial accountability. </w:t>
      </w:r>
      <w:proofErr w:type="spellStart"/>
      <w:r>
        <w:t>Kogan</w:t>
      </w:r>
      <w:proofErr w:type="spellEnd"/>
      <w:r>
        <w:t xml:space="preserve"> (1986</w:t>
      </w:r>
      <w:r w:rsidR="00125565">
        <w:t>)</w:t>
      </w:r>
      <w:r>
        <w:t xml:space="preserve"> equates financial accountability to financial reporting. He argues that it is through financial reports that organizations portray their financial accountability.</w:t>
      </w:r>
    </w:p>
    <w:p w:rsidR="00817F22" w:rsidRDefault="00817F22" w:rsidP="00817F22">
      <w:pPr>
        <w:spacing w:line="276" w:lineRule="auto"/>
        <w:jc w:val="left"/>
        <w:rPr>
          <w:rFonts w:eastAsia="Times New Roman" w:cs="Times New Roman"/>
          <w:b/>
          <w:bCs/>
          <w:szCs w:val="24"/>
        </w:rPr>
      </w:pPr>
      <w:bookmarkStart w:id="96" w:name="_Toc484983124"/>
      <w:r>
        <w:br w:type="page"/>
      </w:r>
    </w:p>
    <w:p w:rsidR="00817F22" w:rsidRDefault="00817F22" w:rsidP="00817F22">
      <w:pPr>
        <w:pStyle w:val="Heading1"/>
      </w:pPr>
      <w:bookmarkStart w:id="97" w:name="_Toc12887356"/>
      <w:r>
        <w:lastRenderedPageBreak/>
        <w:t>Conceptual framework</w:t>
      </w:r>
      <w:bookmarkEnd w:id="96"/>
      <w:bookmarkEnd w:id="97"/>
    </w:p>
    <w:p w:rsidR="00817F22" w:rsidRDefault="00817F22" w:rsidP="00817F22">
      <w:pPr>
        <w:rPr>
          <w:b/>
          <w:szCs w:val="24"/>
        </w:rPr>
      </w:pPr>
      <w:r>
        <w:rPr>
          <w:b/>
          <w:noProof/>
          <w:szCs w:val="24"/>
        </w:rPr>
        <mc:AlternateContent>
          <mc:Choice Requires="wps">
            <w:drawing>
              <wp:anchor distT="0" distB="0" distL="114300" distR="114300" simplePos="0" relativeHeight="251664384" behindDoc="0" locked="0" layoutInCell="1" allowOverlap="1" wp14:anchorId="3440F020" wp14:editId="3A48CB0D">
                <wp:simplePos x="0" y="0"/>
                <wp:positionH relativeFrom="column">
                  <wp:posOffset>3657600</wp:posOffset>
                </wp:positionH>
                <wp:positionV relativeFrom="paragraph">
                  <wp:posOffset>352425</wp:posOffset>
                </wp:positionV>
                <wp:extent cx="2013585" cy="2438400"/>
                <wp:effectExtent l="9525" t="9525" r="1524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2438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in;margin-top:27.75pt;width:158.5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" strokeweight="1pt"/>
            </w:pict>
          </mc:Fallback>
        </mc:AlternateContent>
      </w:r>
      <w:r>
        <w:rPr>
          <w:b/>
          <w:szCs w:val="24"/>
        </w:rPr>
        <w:t>Independent variable</w:t>
      </w:r>
      <w:r>
        <w:rPr>
          <w:szCs w:val="24"/>
        </w:rPr>
        <w:tab/>
      </w:r>
      <w:r>
        <w:rPr>
          <w:szCs w:val="24"/>
        </w:rPr>
        <w:tab/>
      </w:r>
      <w:r>
        <w:rPr>
          <w:szCs w:val="24"/>
        </w:rPr>
        <w:tab/>
      </w:r>
      <w:r>
        <w:rPr>
          <w:szCs w:val="24"/>
        </w:rPr>
        <w:tab/>
      </w:r>
      <w:r>
        <w:rPr>
          <w:szCs w:val="24"/>
        </w:rPr>
        <w:tab/>
      </w:r>
      <w:r>
        <w:rPr>
          <w:szCs w:val="24"/>
        </w:rPr>
        <w:tab/>
      </w:r>
      <w:r>
        <w:rPr>
          <w:b/>
          <w:szCs w:val="24"/>
        </w:rPr>
        <w:t>Dependent variable</w:t>
      </w:r>
    </w:p>
    <w:p w:rsidR="00817F22" w:rsidRDefault="00817F22" w:rsidP="00817F22">
      <w:pPr>
        <w:rPr>
          <w:szCs w:val="24"/>
        </w:rPr>
      </w:pPr>
      <w:r>
        <w:rPr>
          <w:noProof/>
          <w:szCs w:val="24"/>
        </w:rPr>
        <mc:AlternateContent>
          <mc:Choice Requires="wps">
            <w:drawing>
              <wp:anchor distT="0" distB="0" distL="114300" distR="114300" simplePos="0" relativeHeight="251663360" behindDoc="0" locked="0" layoutInCell="1" allowOverlap="1" wp14:anchorId="15A279E2" wp14:editId="152A8382">
                <wp:simplePos x="0" y="0"/>
                <wp:positionH relativeFrom="column">
                  <wp:posOffset>-66675</wp:posOffset>
                </wp:positionH>
                <wp:positionV relativeFrom="paragraph">
                  <wp:posOffset>32385</wp:posOffset>
                </wp:positionV>
                <wp:extent cx="2486025" cy="23431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343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5pt;margin-top:2.55pt;width:195.7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UjIgIAAD4EAAAOAAAAZHJzL2Uyb0RvYy54bWysU9tuEzEQfUfiHyy/k700acI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" strokeweight="1pt"/>
            </w:pict>
          </mc:Fallback>
        </mc:AlternateContent>
      </w:r>
      <w:r>
        <w:rPr>
          <w:noProof/>
          <w:szCs w:val="24"/>
        </w:rPr>
        <mc:AlternateContent>
          <mc:Choice Requires="wps">
            <w:drawing>
              <wp:anchor distT="0" distB="0" distL="114300" distR="114300" simplePos="0" relativeHeight="251666432" behindDoc="0" locked="0" layoutInCell="1" allowOverlap="1" wp14:anchorId="1B03D2BE" wp14:editId="7CB8858E">
                <wp:simplePos x="0" y="0"/>
                <wp:positionH relativeFrom="column">
                  <wp:posOffset>9526</wp:posOffset>
                </wp:positionH>
                <wp:positionV relativeFrom="paragraph">
                  <wp:posOffset>89535</wp:posOffset>
                </wp:positionV>
                <wp:extent cx="2400300" cy="22383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3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63" w:rsidRDefault="008B0C63" w:rsidP="00817F22">
                            <w:pPr>
                              <w:jc w:val="left"/>
                              <w:rPr>
                                <w:b/>
                                <w:u w:val="single"/>
                              </w:rPr>
                            </w:pPr>
                            <w:r>
                              <w:rPr>
                                <w:b/>
                                <w:u w:val="single"/>
                              </w:rPr>
                              <w:t>Financial accountability</w:t>
                            </w:r>
                          </w:p>
                          <w:p w:rsidR="008B0C63" w:rsidRDefault="008B0C63" w:rsidP="00817F22">
                            <w:pPr>
                              <w:pStyle w:val="ListParagraph1"/>
                              <w:numPr>
                                <w:ilvl w:val="0"/>
                                <w:numId w:val="5"/>
                              </w:numPr>
                              <w:spacing w:line="240" w:lineRule="auto"/>
                            </w:pPr>
                            <w:r>
                              <w:t>Compliance</w:t>
                            </w:r>
                          </w:p>
                          <w:p w:rsidR="008B0C63" w:rsidRDefault="008B0C63" w:rsidP="00817F22">
                            <w:pPr>
                              <w:pStyle w:val="ListParagraph1"/>
                              <w:numPr>
                                <w:ilvl w:val="0"/>
                                <w:numId w:val="5"/>
                              </w:numPr>
                              <w:spacing w:line="240" w:lineRule="auto"/>
                            </w:pPr>
                            <w:r>
                              <w:t>Transparency</w:t>
                            </w:r>
                          </w:p>
                          <w:p w:rsidR="008B0C63" w:rsidRDefault="008B0C63" w:rsidP="00817F22">
                            <w:pPr>
                              <w:pStyle w:val="ListParagraph1"/>
                              <w:numPr>
                                <w:ilvl w:val="0"/>
                                <w:numId w:val="5"/>
                              </w:numPr>
                              <w:spacing w:line="240" w:lineRule="auto"/>
                            </w:pPr>
                            <w:r>
                              <w:t>Enforcement</w:t>
                            </w:r>
                          </w:p>
                          <w:p w:rsidR="008B0C63" w:rsidRDefault="008B0C63" w:rsidP="00817F22">
                            <w:pPr>
                              <w:pStyle w:val="ListParagraph1"/>
                              <w:numPr>
                                <w:ilvl w:val="0"/>
                                <w:numId w:val="5"/>
                              </w:numPr>
                              <w:spacing w:line="240" w:lineRule="auto"/>
                            </w:pPr>
                            <w:r>
                              <w:t>Answerability/justification</w:t>
                            </w:r>
                          </w:p>
                          <w:p w:rsidR="008B0C63" w:rsidRDefault="008B0C63" w:rsidP="00817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75pt;margin-top:7.05pt;width:189pt;height:17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tSgwIAAAc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" stroked="f">
                <v:textbox>
                  <w:txbxContent>
                    <w:p w:rsidR="008B0C63" w:rsidRDefault="008B0C63" w:rsidP="00817F22">
                      <w:pPr>
                        <w:jc w:val="left"/>
                        <w:rPr>
                          <w:b/>
                          <w:u w:val="single"/>
                        </w:rPr>
                      </w:pPr>
                      <w:r>
                        <w:rPr>
                          <w:b/>
                          <w:u w:val="single"/>
                        </w:rPr>
                        <w:t>Financial accountability</w:t>
                      </w:r>
                    </w:p>
                    <w:p w:rsidR="008B0C63" w:rsidRDefault="008B0C63" w:rsidP="00817F22">
                      <w:pPr>
                        <w:pStyle w:val="ListParagraph1"/>
                        <w:numPr>
                          <w:ilvl w:val="0"/>
                          <w:numId w:val="5"/>
                        </w:numPr>
                        <w:spacing w:line="240" w:lineRule="auto"/>
                      </w:pPr>
                      <w:r>
                        <w:t>Compliance</w:t>
                      </w:r>
                    </w:p>
                    <w:p w:rsidR="008B0C63" w:rsidRDefault="008B0C63" w:rsidP="00817F22">
                      <w:pPr>
                        <w:pStyle w:val="ListParagraph1"/>
                        <w:numPr>
                          <w:ilvl w:val="0"/>
                          <w:numId w:val="5"/>
                        </w:numPr>
                        <w:spacing w:line="240" w:lineRule="auto"/>
                      </w:pPr>
                      <w:r>
                        <w:t>Transparency</w:t>
                      </w:r>
                    </w:p>
                    <w:p w:rsidR="008B0C63" w:rsidRDefault="008B0C63" w:rsidP="00817F22">
                      <w:pPr>
                        <w:pStyle w:val="ListParagraph1"/>
                        <w:numPr>
                          <w:ilvl w:val="0"/>
                          <w:numId w:val="5"/>
                        </w:numPr>
                        <w:spacing w:line="240" w:lineRule="auto"/>
                      </w:pPr>
                      <w:r>
                        <w:t>Enforcement</w:t>
                      </w:r>
                    </w:p>
                    <w:p w:rsidR="008B0C63" w:rsidRDefault="008B0C63" w:rsidP="00817F22">
                      <w:pPr>
                        <w:pStyle w:val="ListParagraph1"/>
                        <w:numPr>
                          <w:ilvl w:val="0"/>
                          <w:numId w:val="5"/>
                        </w:numPr>
                        <w:spacing w:line="240" w:lineRule="auto"/>
                      </w:pPr>
                      <w:r>
                        <w:t>Answerability/justification</w:t>
                      </w:r>
                    </w:p>
                    <w:p w:rsidR="008B0C63" w:rsidRDefault="008B0C63" w:rsidP="00817F22"/>
                  </w:txbxContent>
                </v:textbox>
              </v:rect>
            </w:pict>
          </mc:Fallback>
        </mc:AlternateContent>
      </w:r>
      <w:r>
        <w:rPr>
          <w:noProof/>
          <w:szCs w:val="24"/>
        </w:rPr>
        <mc:AlternateContent>
          <mc:Choice Requires="wps">
            <w:drawing>
              <wp:anchor distT="0" distB="0" distL="114300" distR="114300" simplePos="0" relativeHeight="251667456" behindDoc="0" locked="0" layoutInCell="1" allowOverlap="1" wp14:anchorId="4DE8A42D" wp14:editId="70EF3B78">
                <wp:simplePos x="0" y="0"/>
                <wp:positionH relativeFrom="column">
                  <wp:posOffset>3686175</wp:posOffset>
                </wp:positionH>
                <wp:positionV relativeFrom="paragraph">
                  <wp:posOffset>12065</wp:posOffset>
                </wp:positionV>
                <wp:extent cx="1945640" cy="22193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221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63" w:rsidRDefault="008B0C63" w:rsidP="00817F22">
                            <w:pPr>
                              <w:spacing w:line="240" w:lineRule="auto"/>
                              <w:jc w:val="left"/>
                              <w:rPr>
                                <w:b/>
                                <w:u w:val="single"/>
                              </w:rPr>
                            </w:pPr>
                            <w:r>
                              <w:rPr>
                                <w:b/>
                                <w:u w:val="single"/>
                              </w:rPr>
                              <w:t>Performance of NGO</w:t>
                            </w:r>
                          </w:p>
                          <w:p w:rsidR="008B0C63" w:rsidRDefault="008B0C63" w:rsidP="00817F22">
                            <w:pPr>
                              <w:pStyle w:val="ListParagraph1"/>
                              <w:numPr>
                                <w:ilvl w:val="0"/>
                                <w:numId w:val="4"/>
                              </w:numPr>
                              <w:spacing w:line="240" w:lineRule="auto"/>
                              <w:jc w:val="left"/>
                            </w:pPr>
                            <w:r>
                              <w:t>Efficiency in service delivery</w:t>
                            </w:r>
                          </w:p>
                          <w:p w:rsidR="008B0C63" w:rsidRDefault="008B0C63" w:rsidP="00817F22">
                            <w:pPr>
                              <w:pStyle w:val="ListParagraph1"/>
                              <w:numPr>
                                <w:ilvl w:val="0"/>
                                <w:numId w:val="4"/>
                              </w:numPr>
                              <w:spacing w:line="240" w:lineRule="auto"/>
                              <w:jc w:val="left"/>
                            </w:pPr>
                            <w:r>
                              <w:t>Sustainability of projects</w:t>
                            </w:r>
                          </w:p>
                          <w:p w:rsidR="008B0C63" w:rsidRDefault="008B0C63" w:rsidP="00817F22">
                            <w:pPr>
                              <w:pStyle w:val="ListParagraph1"/>
                              <w:numPr>
                                <w:ilvl w:val="0"/>
                                <w:numId w:val="4"/>
                              </w:numPr>
                              <w:spacing w:line="240" w:lineRule="auto"/>
                              <w:jc w:val="left"/>
                            </w:pPr>
                            <w:r>
                              <w:t>Value for money</w:t>
                            </w:r>
                          </w:p>
                          <w:p w:rsidR="008B0C63" w:rsidRDefault="008B0C63" w:rsidP="00817F22">
                            <w:pPr>
                              <w:pStyle w:val="ListParagraph1"/>
                              <w:spacing w:line="240" w:lineRule="auto"/>
                              <w:jc w:val="left"/>
                            </w:pPr>
                            <w:r>
                              <w:t>Effectiveness</w:t>
                            </w:r>
                          </w:p>
                          <w:p w:rsidR="008B0C63" w:rsidRDefault="008B0C63" w:rsidP="00817F22">
                            <w:pPr>
                              <w:pStyle w:val="ListParagraph1"/>
                              <w:spacing w:line="240" w:lineRule="auto"/>
                              <w:jc w:val="left"/>
                            </w:pPr>
                            <w:r>
                              <w:t>Efficiency</w:t>
                            </w:r>
                          </w:p>
                          <w:p w:rsidR="008B0C63" w:rsidRDefault="008B0C63" w:rsidP="00817F22">
                            <w:pPr>
                              <w:pStyle w:val="ListParagraph1"/>
                              <w:spacing w:line="240" w:lineRule="auto"/>
                              <w:jc w:val="left"/>
                            </w:pPr>
                            <w:r>
                              <w:t>Economy</w:t>
                            </w:r>
                          </w:p>
                          <w:p w:rsidR="008B0C63" w:rsidRDefault="008B0C63" w:rsidP="00817F22">
                            <w:pPr>
                              <w:pStyle w:val="ListParagraph1"/>
                              <w:spacing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90.25pt;margin-top:.95pt;width:153.2pt;height:17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kIhAIAAA4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" stroked="f">
                <v:textbox>
                  <w:txbxContent>
                    <w:p w:rsidR="008B0C63" w:rsidRDefault="008B0C63" w:rsidP="00817F22">
                      <w:pPr>
                        <w:spacing w:line="240" w:lineRule="auto"/>
                        <w:jc w:val="left"/>
                        <w:rPr>
                          <w:b/>
                          <w:u w:val="single"/>
                        </w:rPr>
                      </w:pPr>
                      <w:r>
                        <w:rPr>
                          <w:b/>
                          <w:u w:val="single"/>
                        </w:rPr>
                        <w:t>Performance of NGO</w:t>
                      </w:r>
                    </w:p>
                    <w:p w:rsidR="008B0C63" w:rsidRDefault="008B0C63" w:rsidP="00817F22">
                      <w:pPr>
                        <w:pStyle w:val="ListParagraph1"/>
                        <w:numPr>
                          <w:ilvl w:val="0"/>
                          <w:numId w:val="4"/>
                        </w:numPr>
                        <w:spacing w:line="240" w:lineRule="auto"/>
                        <w:jc w:val="left"/>
                      </w:pPr>
                      <w:r>
                        <w:t>Efficiency in service delivery</w:t>
                      </w:r>
                    </w:p>
                    <w:p w:rsidR="008B0C63" w:rsidRDefault="008B0C63" w:rsidP="00817F22">
                      <w:pPr>
                        <w:pStyle w:val="ListParagraph1"/>
                        <w:numPr>
                          <w:ilvl w:val="0"/>
                          <w:numId w:val="4"/>
                        </w:numPr>
                        <w:spacing w:line="240" w:lineRule="auto"/>
                        <w:jc w:val="left"/>
                      </w:pPr>
                      <w:r>
                        <w:t>Sustainability of projects</w:t>
                      </w:r>
                    </w:p>
                    <w:p w:rsidR="008B0C63" w:rsidRDefault="008B0C63" w:rsidP="00817F22">
                      <w:pPr>
                        <w:pStyle w:val="ListParagraph1"/>
                        <w:numPr>
                          <w:ilvl w:val="0"/>
                          <w:numId w:val="4"/>
                        </w:numPr>
                        <w:spacing w:line="240" w:lineRule="auto"/>
                        <w:jc w:val="left"/>
                      </w:pPr>
                      <w:r>
                        <w:t>Value for money</w:t>
                      </w:r>
                    </w:p>
                    <w:p w:rsidR="008B0C63" w:rsidRDefault="008B0C63" w:rsidP="00817F22">
                      <w:pPr>
                        <w:pStyle w:val="ListParagraph1"/>
                        <w:spacing w:line="240" w:lineRule="auto"/>
                        <w:jc w:val="left"/>
                      </w:pPr>
                      <w:r>
                        <w:t>Effectiveness</w:t>
                      </w:r>
                    </w:p>
                    <w:p w:rsidR="008B0C63" w:rsidRDefault="008B0C63" w:rsidP="00817F22">
                      <w:pPr>
                        <w:pStyle w:val="ListParagraph1"/>
                        <w:spacing w:line="240" w:lineRule="auto"/>
                        <w:jc w:val="left"/>
                      </w:pPr>
                      <w:r>
                        <w:t>Efficiency</w:t>
                      </w:r>
                    </w:p>
                    <w:p w:rsidR="008B0C63" w:rsidRDefault="008B0C63" w:rsidP="00817F22">
                      <w:pPr>
                        <w:pStyle w:val="ListParagraph1"/>
                        <w:spacing w:line="240" w:lineRule="auto"/>
                        <w:jc w:val="left"/>
                      </w:pPr>
                      <w:r>
                        <w:t>Economy</w:t>
                      </w:r>
                    </w:p>
                    <w:p w:rsidR="008B0C63" w:rsidRDefault="008B0C63" w:rsidP="00817F22">
                      <w:pPr>
                        <w:pStyle w:val="ListParagraph1"/>
                        <w:spacing w:line="259" w:lineRule="auto"/>
                      </w:pPr>
                    </w:p>
                  </w:txbxContent>
                </v:textbox>
              </v:rect>
            </w:pict>
          </mc:Fallback>
        </mc:AlternateContent>
      </w:r>
    </w:p>
    <w:p w:rsidR="00817F22" w:rsidRDefault="00817F22" w:rsidP="00817F22">
      <w:pPr>
        <w:rPr>
          <w:szCs w:val="24"/>
        </w:rPr>
      </w:pPr>
    </w:p>
    <w:p w:rsidR="00817F22" w:rsidRDefault="00817F22" w:rsidP="00817F22">
      <w:pPr>
        <w:rPr>
          <w:szCs w:val="24"/>
        </w:rPr>
      </w:pPr>
      <w:r>
        <w:rPr>
          <w:noProof/>
          <w:szCs w:val="24"/>
        </w:rPr>
        <mc:AlternateContent>
          <mc:Choice Requires="wps">
            <w:drawing>
              <wp:anchor distT="0" distB="0" distL="114300" distR="114300" simplePos="0" relativeHeight="251691008" behindDoc="0" locked="0" layoutInCell="1" allowOverlap="1" wp14:anchorId="24C964BB" wp14:editId="5D2A1068">
                <wp:simplePos x="0" y="0"/>
                <wp:positionH relativeFrom="column">
                  <wp:posOffset>3114675</wp:posOffset>
                </wp:positionH>
                <wp:positionV relativeFrom="paragraph">
                  <wp:posOffset>340360</wp:posOffset>
                </wp:positionV>
                <wp:extent cx="9525" cy="2343150"/>
                <wp:effectExtent l="95250" t="38100" r="66675" b="19050"/>
                <wp:wrapNone/>
                <wp:docPr id="13" name="Straight Arrow Connector 13"/>
                <wp:cNvGraphicFramePr/>
                <a:graphic xmlns:a="http://schemas.openxmlformats.org/drawingml/2006/main">
                  <a:graphicData uri="http://schemas.microsoft.com/office/word/2010/wordprocessingShape">
                    <wps:wsp>
                      <wps:cNvCnPr/>
                      <wps:spPr>
                        <a:xfrm flipH="1" flipV="1">
                          <a:off x="0" y="0"/>
                          <a:ext cx="9525" cy="2343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45.25pt;margin-top:26.8pt;width:.75pt;height:184.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" strokecolor="black [3040]">
                <v:stroke endarrow="open"/>
              </v:shape>
            </w:pict>
          </mc:Fallback>
        </mc:AlternateContent>
      </w:r>
      <w:r>
        <w:rPr>
          <w:noProof/>
          <w:szCs w:val="24"/>
        </w:rPr>
        <mc:AlternateContent>
          <mc:Choice Requires="wps">
            <w:drawing>
              <wp:anchor distT="0" distB="0" distL="114300" distR="114300" simplePos="0" relativeHeight="251669504" behindDoc="0" locked="0" layoutInCell="1" allowOverlap="1" wp14:anchorId="31C441A5" wp14:editId="511724F1">
                <wp:simplePos x="0" y="0"/>
                <wp:positionH relativeFrom="column">
                  <wp:posOffset>2409825</wp:posOffset>
                </wp:positionH>
                <wp:positionV relativeFrom="paragraph">
                  <wp:posOffset>335915</wp:posOffset>
                </wp:positionV>
                <wp:extent cx="1291590" cy="0"/>
                <wp:effectExtent l="0" t="76200" r="2286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9.75pt;margin-top:26.45pt;width:10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">
                <v:stroke endarrow="block"/>
              </v:shape>
            </w:pict>
          </mc:Fallback>
        </mc:AlternateContent>
      </w:r>
    </w:p>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817F22" w:rsidRPr="00D62266" w:rsidRDefault="00817F22" w:rsidP="00817F22">
      <w:pPr>
        <w:rPr>
          <w:b/>
          <w:szCs w:val="24"/>
        </w:rPr>
      </w:pPr>
      <w:r>
        <w:rPr>
          <w:noProof/>
          <w:szCs w:val="24"/>
        </w:rPr>
        <mc:AlternateContent>
          <mc:Choice Requires="wps">
            <w:drawing>
              <wp:anchor distT="0" distB="0" distL="114300" distR="114300" simplePos="0" relativeHeight="251668480" behindDoc="0" locked="0" layoutInCell="1" allowOverlap="1" wp14:anchorId="7FF10EC2" wp14:editId="5DD0272E">
                <wp:simplePos x="0" y="0"/>
                <wp:positionH relativeFrom="column">
                  <wp:posOffset>1925955</wp:posOffset>
                </wp:positionH>
                <wp:positionV relativeFrom="paragraph">
                  <wp:posOffset>254000</wp:posOffset>
                </wp:positionV>
                <wp:extent cx="2033270" cy="1543685"/>
                <wp:effectExtent l="0" t="0" r="508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54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63" w:rsidRDefault="008B0C63" w:rsidP="00817F22">
                            <w:pPr>
                              <w:pStyle w:val="ListParagraph1"/>
                              <w:numPr>
                                <w:ilvl w:val="0"/>
                                <w:numId w:val="6"/>
                              </w:numPr>
                            </w:pPr>
                            <w:r>
                              <w:t>Government policy</w:t>
                            </w:r>
                          </w:p>
                          <w:p w:rsidR="008B0C63" w:rsidRDefault="008B0C63" w:rsidP="00817F22">
                            <w:pPr>
                              <w:pStyle w:val="ListParagraph1"/>
                              <w:numPr>
                                <w:ilvl w:val="0"/>
                                <w:numId w:val="6"/>
                              </w:numPr>
                            </w:pPr>
                            <w:r>
                              <w:t>Management skills</w:t>
                            </w:r>
                          </w:p>
                          <w:p w:rsidR="008B0C63" w:rsidRDefault="008B0C63" w:rsidP="00817F22">
                            <w:pPr>
                              <w:pStyle w:val="ListParagraph1"/>
                              <w:numPr>
                                <w:ilvl w:val="0"/>
                                <w:numId w:val="6"/>
                              </w:numPr>
                            </w:pPr>
                            <w:r>
                              <w:t>Funds availability</w:t>
                            </w:r>
                          </w:p>
                          <w:p w:rsidR="008B0C63" w:rsidRDefault="008B0C63" w:rsidP="00817F22">
                            <w:pPr>
                              <w:pStyle w:val="ListParagraph1"/>
                            </w:pPr>
                          </w:p>
                          <w:p w:rsidR="008B0C63" w:rsidRDefault="008B0C63" w:rsidP="00817F22">
                            <w:pPr>
                              <w:pStyle w:val="ListParagraph1"/>
                              <w:ind w:left="360"/>
                            </w:pPr>
                          </w:p>
                          <w:p w:rsidR="008B0C63" w:rsidRDefault="008B0C63" w:rsidP="00817F22">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51.65pt;margin-top:20pt;width:160.1pt;height:1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QhAIAAA4F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" stroked="f">
                <v:textbox>
                  <w:txbxContent>
                    <w:p w:rsidR="008B0C63" w:rsidRDefault="008B0C63" w:rsidP="00817F22">
                      <w:pPr>
                        <w:pStyle w:val="ListParagraph1"/>
                        <w:numPr>
                          <w:ilvl w:val="0"/>
                          <w:numId w:val="6"/>
                        </w:numPr>
                      </w:pPr>
                      <w:r>
                        <w:t>Government policy</w:t>
                      </w:r>
                    </w:p>
                    <w:p w:rsidR="008B0C63" w:rsidRDefault="008B0C63" w:rsidP="00817F22">
                      <w:pPr>
                        <w:pStyle w:val="ListParagraph1"/>
                        <w:numPr>
                          <w:ilvl w:val="0"/>
                          <w:numId w:val="6"/>
                        </w:numPr>
                      </w:pPr>
                      <w:r>
                        <w:t>Management skills</w:t>
                      </w:r>
                    </w:p>
                    <w:p w:rsidR="008B0C63" w:rsidRDefault="008B0C63" w:rsidP="00817F22">
                      <w:pPr>
                        <w:pStyle w:val="ListParagraph1"/>
                        <w:numPr>
                          <w:ilvl w:val="0"/>
                          <w:numId w:val="6"/>
                        </w:numPr>
                      </w:pPr>
                      <w:r>
                        <w:t>Funds availability</w:t>
                      </w:r>
                    </w:p>
                    <w:p w:rsidR="008B0C63" w:rsidRDefault="008B0C63" w:rsidP="00817F22">
                      <w:pPr>
                        <w:pStyle w:val="ListParagraph1"/>
                      </w:pPr>
                    </w:p>
                    <w:p w:rsidR="008B0C63" w:rsidRDefault="008B0C63" w:rsidP="00817F22">
                      <w:pPr>
                        <w:pStyle w:val="ListParagraph1"/>
                        <w:ind w:left="360"/>
                      </w:pPr>
                    </w:p>
                    <w:p w:rsidR="008B0C63" w:rsidRDefault="008B0C63" w:rsidP="00817F22">
                      <w:pPr>
                        <w:pStyle w:val="ListParagraph1"/>
                        <w:ind w:left="360"/>
                      </w:pPr>
                    </w:p>
                  </w:txbxContent>
                </v:textbox>
              </v:rect>
            </w:pict>
          </mc:Fallback>
        </mc:AlternateContent>
      </w:r>
      <w:r>
        <w:rPr>
          <w:noProof/>
          <w:szCs w:val="24"/>
        </w:rPr>
        <mc:AlternateContent>
          <mc:Choice Requires="wps">
            <w:drawing>
              <wp:anchor distT="0" distB="0" distL="114300" distR="114300" simplePos="0" relativeHeight="251665408" behindDoc="0" locked="0" layoutInCell="1" allowOverlap="1" wp14:anchorId="157BEF8C" wp14:editId="4EA18D8C">
                <wp:simplePos x="0" y="0"/>
                <wp:positionH relativeFrom="column">
                  <wp:posOffset>1913255</wp:posOffset>
                </wp:positionH>
                <wp:positionV relativeFrom="paragraph">
                  <wp:posOffset>194310</wp:posOffset>
                </wp:positionV>
                <wp:extent cx="2101215" cy="1630045"/>
                <wp:effectExtent l="0" t="0" r="13335"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6300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0.65pt;margin-top:15.3pt;width:165.45pt;height:1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" strokeweight="1pt"/>
            </w:pict>
          </mc:Fallback>
        </mc:AlternateContent>
      </w:r>
      <w:r>
        <w:rPr>
          <w:szCs w:val="24"/>
        </w:rPr>
        <w:tab/>
      </w:r>
      <w:r>
        <w:rPr>
          <w:szCs w:val="24"/>
        </w:rPr>
        <w:tab/>
      </w:r>
      <w:r>
        <w:rPr>
          <w:szCs w:val="24"/>
        </w:rPr>
        <w:tab/>
      </w:r>
      <w:r>
        <w:rPr>
          <w:szCs w:val="24"/>
        </w:rPr>
        <w:tab/>
        <w:t xml:space="preserve">             </w:t>
      </w:r>
      <w:r w:rsidRPr="00D62266">
        <w:rPr>
          <w:b/>
          <w:szCs w:val="24"/>
        </w:rPr>
        <w:t>Intervening variables</w:t>
      </w:r>
    </w:p>
    <w:p w:rsidR="00817F22" w:rsidRDefault="00817F22" w:rsidP="00817F22">
      <w:pPr>
        <w:rPr>
          <w:szCs w:val="24"/>
        </w:rPr>
      </w:pPr>
      <w:r>
        <w:rPr>
          <w:szCs w:val="24"/>
        </w:rPr>
        <w:tab/>
      </w:r>
      <w:r>
        <w:rPr>
          <w:szCs w:val="24"/>
        </w:rPr>
        <w:tab/>
      </w:r>
      <w:r>
        <w:rPr>
          <w:szCs w:val="24"/>
        </w:rPr>
        <w:tab/>
      </w:r>
      <w:r>
        <w:rPr>
          <w:szCs w:val="24"/>
        </w:rPr>
        <w:tab/>
        <w:t xml:space="preserve">         Intervening variable</w:t>
      </w:r>
    </w:p>
    <w:p w:rsidR="00817F22" w:rsidRDefault="00817F22" w:rsidP="00817F22">
      <w:pPr>
        <w:rPr>
          <w:szCs w:val="24"/>
        </w:rPr>
      </w:pPr>
    </w:p>
    <w:p w:rsidR="00817F22" w:rsidRDefault="00817F22" w:rsidP="00817F22">
      <w:pPr>
        <w:rPr>
          <w:b/>
          <w:szCs w:val="24"/>
        </w:rPr>
      </w:pPr>
    </w:p>
    <w:p w:rsidR="00817F22" w:rsidRDefault="00817F22" w:rsidP="00817F22">
      <w:pPr>
        <w:pStyle w:val="Heading1"/>
      </w:pPr>
      <w:bookmarkStart w:id="98" w:name="_Toc8307787"/>
      <w:bookmarkStart w:id="99" w:name="_Toc8308549"/>
      <w:bookmarkStart w:id="100" w:name="_Toc11857586"/>
      <w:bookmarkStart w:id="101" w:name="_Toc12887357"/>
      <w:r>
        <w:t>Figure 2.1: Conceptual framework</w:t>
      </w:r>
      <w:bookmarkEnd w:id="98"/>
      <w:bookmarkEnd w:id="99"/>
      <w:bookmarkEnd w:id="100"/>
      <w:bookmarkEnd w:id="101"/>
    </w:p>
    <w:p w:rsidR="00817F22" w:rsidRDefault="00817F22" w:rsidP="00817F22">
      <w:pPr>
        <w:ind w:left="720"/>
        <w:rPr>
          <w:b/>
          <w:szCs w:val="24"/>
        </w:rPr>
      </w:pPr>
      <w:r w:rsidRPr="00F14D21">
        <w:rPr>
          <w:b/>
          <w:szCs w:val="24"/>
        </w:rPr>
        <w:t xml:space="preserve">Source: Adopted from </w:t>
      </w:r>
      <w:proofErr w:type="spellStart"/>
      <w:r>
        <w:rPr>
          <w:b/>
          <w:szCs w:val="24"/>
        </w:rPr>
        <w:t>Harison</w:t>
      </w:r>
      <w:proofErr w:type="spellEnd"/>
      <w:r>
        <w:rPr>
          <w:b/>
          <w:szCs w:val="24"/>
        </w:rPr>
        <w:t xml:space="preserve"> et.al (2011)</w:t>
      </w:r>
      <w:r w:rsidRPr="00F14D21">
        <w:rPr>
          <w:b/>
          <w:szCs w:val="24"/>
        </w:rPr>
        <w:t xml:space="preserve"> and modified by the researcher</w:t>
      </w:r>
    </w:p>
    <w:p w:rsidR="00817F22" w:rsidRDefault="00817F22" w:rsidP="00817F22">
      <w:r>
        <w:t xml:space="preserve">The conceptual framework reflects two variables namely financial accountability as the independent variable and performance of NGOs as the dependent variable. In other </w:t>
      </w:r>
      <w:r>
        <w:lastRenderedPageBreak/>
        <w:t xml:space="preserve">words, it’s conceptualized that performance of NGOs depends on financial accountability. In this study, the indicators of financial accountability are compliance, transparency, enforcement and answerability/justification can lead to a direct impact performance of NGOs by affecting performance indicators such as efficiency in service delivery, sustainability of projects and value for money, efficiency, effectiveness and economy. However, despite the relationship between the independent variable and dependent variable, other intervening variables exist and can ultimately affect both variables. </w:t>
      </w:r>
    </w:p>
    <w:p w:rsidR="00817F22" w:rsidRPr="00F26F5D" w:rsidRDefault="00817F22" w:rsidP="00817F22">
      <w:r>
        <w:t xml:space="preserve">All the above elements of the independent variable are assessed and their relationship with performance of non-government organisations. </w:t>
      </w:r>
    </w:p>
    <w:p w:rsidR="00817F22" w:rsidRDefault="00817F22" w:rsidP="00817F22"/>
    <w:p w:rsidR="00817F22" w:rsidRDefault="00817F22" w:rsidP="00817F22"/>
    <w:p w:rsidR="00817F22" w:rsidRDefault="00817F22" w:rsidP="00817F22">
      <w:pPr>
        <w:spacing w:line="276" w:lineRule="auto"/>
        <w:jc w:val="left"/>
        <w:rPr>
          <w:rFonts w:eastAsia="Times New Roman" w:cs="Times New Roman"/>
          <w:b/>
          <w:bCs/>
          <w:szCs w:val="24"/>
        </w:rPr>
      </w:pPr>
      <w:bookmarkStart w:id="102" w:name="_Toc15599"/>
      <w:bookmarkStart w:id="103" w:name="_Toc484983126"/>
      <w:r>
        <w:br w:type="page"/>
      </w:r>
    </w:p>
    <w:p w:rsidR="00817F22" w:rsidRPr="00CD19DD" w:rsidRDefault="00817F22" w:rsidP="00817F22">
      <w:pPr>
        <w:pStyle w:val="Heading1"/>
        <w:ind w:left="2880" w:firstLine="720"/>
      </w:pPr>
      <w:bookmarkStart w:id="104" w:name="_Toc12887358"/>
      <w:r>
        <w:lastRenderedPageBreak/>
        <w:t>CHAPTER THREE</w:t>
      </w:r>
      <w:bookmarkEnd w:id="102"/>
      <w:bookmarkEnd w:id="103"/>
      <w:bookmarkEnd w:id="104"/>
    </w:p>
    <w:p w:rsidR="00817F22" w:rsidRDefault="00817F22" w:rsidP="00817F22">
      <w:pPr>
        <w:pStyle w:val="Heading1"/>
        <w:ind w:left="2880" w:firstLine="720"/>
      </w:pPr>
      <w:bookmarkStart w:id="105" w:name="_Toc431048966"/>
      <w:bookmarkStart w:id="106" w:name="_Toc449689071"/>
      <w:bookmarkStart w:id="107" w:name="_Toc29449"/>
      <w:bookmarkStart w:id="108" w:name="_Toc484983127"/>
      <w:bookmarkStart w:id="109" w:name="_Toc12887359"/>
      <w:r>
        <w:t>METHODOLOGY</w:t>
      </w:r>
      <w:bookmarkEnd w:id="105"/>
      <w:bookmarkEnd w:id="106"/>
      <w:bookmarkEnd w:id="107"/>
      <w:bookmarkEnd w:id="108"/>
      <w:bookmarkEnd w:id="109"/>
    </w:p>
    <w:p w:rsidR="00817F22" w:rsidRDefault="00817F22" w:rsidP="00817F22">
      <w:pPr>
        <w:pStyle w:val="Heading1"/>
      </w:pPr>
      <w:bookmarkStart w:id="110" w:name="_Toc31595"/>
      <w:bookmarkStart w:id="111" w:name="_Toc484983128"/>
      <w:bookmarkStart w:id="112" w:name="_Toc12887360"/>
      <w:r>
        <w:t>Introduction</w:t>
      </w:r>
      <w:bookmarkEnd w:id="110"/>
      <w:bookmarkEnd w:id="111"/>
      <w:bookmarkEnd w:id="112"/>
    </w:p>
    <w:p w:rsidR="00817F22" w:rsidRDefault="00817F22" w:rsidP="00817F22">
      <w:pPr>
        <w:rPr>
          <w:color w:val="000000"/>
          <w:szCs w:val="24"/>
        </w:rPr>
      </w:pPr>
      <w:bookmarkStart w:id="113" w:name="_Toc431048968"/>
      <w:bookmarkStart w:id="114" w:name="_Toc449689072"/>
      <w:r>
        <w:rPr>
          <w:color w:val="000000"/>
          <w:szCs w:val="24"/>
        </w:rPr>
        <w:t xml:space="preserve">This chapter </w:t>
      </w:r>
      <w:r w:rsidR="00881F32">
        <w:rPr>
          <w:color w:val="000000"/>
          <w:szCs w:val="24"/>
        </w:rPr>
        <w:t>gives</w:t>
      </w:r>
      <w:r>
        <w:rPr>
          <w:color w:val="000000"/>
          <w:szCs w:val="24"/>
        </w:rPr>
        <w:t xml:space="preserve"> the research methodology that </w:t>
      </w:r>
      <w:r w:rsidR="0035331F">
        <w:rPr>
          <w:color w:val="000000"/>
          <w:szCs w:val="24"/>
        </w:rPr>
        <w:t>was</w:t>
      </w:r>
      <w:r>
        <w:rPr>
          <w:color w:val="000000"/>
          <w:szCs w:val="24"/>
        </w:rPr>
        <w:t xml:space="preserve"> used to accomplish the research undertaking. Methodology refers to the detailed procedures used to realize the objectives of the study. Methodology includes the clarification of the research design, sampling techniques, instruments as well as the data analysis procedures (</w:t>
      </w:r>
      <w:proofErr w:type="spellStart"/>
      <w:r>
        <w:rPr>
          <w:color w:val="000000"/>
          <w:szCs w:val="24"/>
        </w:rPr>
        <w:t>Asmin</w:t>
      </w:r>
      <w:proofErr w:type="spellEnd"/>
      <w:r>
        <w:rPr>
          <w:color w:val="000000"/>
          <w:szCs w:val="24"/>
        </w:rPr>
        <w:t xml:space="preserve"> 2005). Research is a systematic and purposive investigation of events or phenomena or development with respect to their origin, nature, causes and effects or possible future implications.</w:t>
      </w:r>
    </w:p>
    <w:p w:rsidR="00817F22" w:rsidRPr="00A17E00" w:rsidRDefault="00817F22" w:rsidP="00817F22">
      <w:pPr>
        <w:pStyle w:val="Heading1"/>
      </w:pPr>
      <w:bookmarkStart w:id="115" w:name="_Toc448602828"/>
      <w:bookmarkStart w:id="116" w:name="_Toc484983129"/>
      <w:bookmarkStart w:id="117" w:name="_Toc12887361"/>
      <w:bookmarkStart w:id="118" w:name="_Toc426800021"/>
      <w:bookmarkStart w:id="119" w:name="_Toc414275334"/>
      <w:bookmarkStart w:id="120" w:name="_Toc414467187"/>
      <w:bookmarkStart w:id="121" w:name="_Toc417062254"/>
      <w:bookmarkStart w:id="122" w:name="_Toc22781"/>
      <w:bookmarkStart w:id="123" w:name="_Toc414275335"/>
      <w:bookmarkStart w:id="124" w:name="_Toc414467188"/>
      <w:bookmarkStart w:id="125" w:name="_Toc417062255"/>
      <w:bookmarkEnd w:id="113"/>
      <w:bookmarkEnd w:id="114"/>
      <w:r>
        <w:t>Research</w:t>
      </w:r>
      <w:r w:rsidRPr="00A17E00">
        <w:t xml:space="preserve"> design</w:t>
      </w:r>
      <w:bookmarkEnd w:id="115"/>
      <w:bookmarkEnd w:id="116"/>
      <w:bookmarkEnd w:id="117"/>
    </w:p>
    <w:p w:rsidR="00817F22" w:rsidRPr="00A17E00" w:rsidRDefault="00817F22" w:rsidP="00817F22">
      <w:pPr>
        <w:rPr>
          <w:lang w:val="af-ZA"/>
        </w:rPr>
      </w:pPr>
      <w:r w:rsidRPr="00A17E00">
        <w:rPr>
          <w:lang w:val="af-ZA"/>
        </w:rPr>
        <w:t>The study use</w:t>
      </w:r>
      <w:r w:rsidR="00AF2678">
        <w:rPr>
          <w:lang w:val="af-ZA"/>
        </w:rPr>
        <w:t>d</w:t>
      </w:r>
      <w:r w:rsidRPr="00A17E00">
        <w:rPr>
          <w:lang w:val="af-ZA"/>
        </w:rPr>
        <w:t xml:space="preserve"> a cross section</w:t>
      </w:r>
      <w:r>
        <w:rPr>
          <w:lang w:val="af-ZA"/>
        </w:rPr>
        <w:t>al</w:t>
      </w:r>
      <w:r w:rsidRPr="00A17E00">
        <w:rPr>
          <w:lang w:val="af-ZA"/>
        </w:rPr>
        <w:t xml:space="preserve"> </w:t>
      </w:r>
      <w:r>
        <w:rPr>
          <w:lang w:val="af-ZA"/>
        </w:rPr>
        <w:t>survey design</w:t>
      </w:r>
      <w:r w:rsidRPr="00A17E00">
        <w:rPr>
          <w:lang w:val="af-ZA"/>
        </w:rPr>
        <w:t xml:space="preserve"> because data </w:t>
      </w:r>
      <w:r w:rsidR="0035331F">
        <w:rPr>
          <w:lang w:val="af-ZA"/>
        </w:rPr>
        <w:t>was</w:t>
      </w:r>
      <w:r>
        <w:rPr>
          <w:lang w:val="af-ZA"/>
        </w:rPr>
        <w:t xml:space="preserve"> </w:t>
      </w:r>
      <w:r w:rsidRPr="00A17E00">
        <w:rPr>
          <w:lang w:val="af-ZA"/>
        </w:rPr>
        <w:t xml:space="preserve">gathered </w:t>
      </w:r>
      <w:r>
        <w:rPr>
          <w:lang w:val="af-ZA"/>
        </w:rPr>
        <w:t>from respondents at one point in time</w:t>
      </w:r>
      <w:r w:rsidRPr="00A17E00">
        <w:rPr>
          <w:lang w:val="af-ZA"/>
        </w:rPr>
        <w:t xml:space="preserve"> inorder to establish the relationship between </w:t>
      </w:r>
      <w:r>
        <w:rPr>
          <w:lang w:val="af-ZA"/>
        </w:rPr>
        <w:t>financial accountability</w:t>
      </w:r>
      <w:r w:rsidRPr="00A17E00">
        <w:rPr>
          <w:lang w:val="af-ZA"/>
        </w:rPr>
        <w:t xml:space="preserve"> and </w:t>
      </w:r>
      <w:r>
        <w:rPr>
          <w:lang w:val="af-ZA"/>
        </w:rPr>
        <w:t>performance</w:t>
      </w:r>
      <w:r w:rsidRPr="00A17E00">
        <w:rPr>
          <w:lang w:val="af-ZA"/>
        </w:rPr>
        <w:t xml:space="preserve">. </w:t>
      </w:r>
      <w:r w:rsidRPr="00A17E00">
        <w:t>The researcher therefore evaluate</w:t>
      </w:r>
      <w:r w:rsidR="0035331F">
        <w:t>d</w:t>
      </w:r>
      <w:r w:rsidRPr="00A17E00">
        <w:t xml:space="preserve"> and analyze</w:t>
      </w:r>
      <w:r w:rsidR="0035331F">
        <w:t>d</w:t>
      </w:r>
      <w:r w:rsidRPr="00A17E00">
        <w:t xml:space="preserve"> the adequacy of information in answering the research questions through coding of data, identifying categories and parameters that emerge in the responses to the variables of the study. Qualitative data </w:t>
      </w:r>
      <w:r w:rsidR="0035331F">
        <w:t>was</w:t>
      </w:r>
      <w:r w:rsidRPr="00A17E00">
        <w:t xml:space="preserve"> then presented using narrative text. </w:t>
      </w:r>
    </w:p>
    <w:p w:rsidR="00817F22" w:rsidRPr="00A17E00" w:rsidRDefault="00817F22" w:rsidP="00817F22">
      <w:pPr>
        <w:pStyle w:val="Heading1"/>
      </w:pPr>
      <w:bookmarkStart w:id="126" w:name="_Toc448602829"/>
      <w:bookmarkStart w:id="127" w:name="_Toc484983130"/>
      <w:bookmarkStart w:id="128" w:name="_Toc12887362"/>
      <w:r w:rsidRPr="00A17E00">
        <w:t>Research approach</w:t>
      </w:r>
      <w:bookmarkEnd w:id="118"/>
      <w:bookmarkEnd w:id="126"/>
      <w:bookmarkEnd w:id="127"/>
      <w:bookmarkEnd w:id="128"/>
    </w:p>
    <w:p w:rsidR="00817F22" w:rsidRPr="00A17E00" w:rsidRDefault="00817F22" w:rsidP="00817F22">
      <w:bookmarkStart w:id="129" w:name="_Toc426800022"/>
      <w:r w:rsidRPr="00A17E00">
        <w:t>In the research approach the researcher pose</w:t>
      </w:r>
      <w:r w:rsidR="0035331F">
        <w:t>d</w:t>
      </w:r>
      <w:r w:rsidRPr="00A17E00">
        <w:t xml:space="preserve"> phenomenological approach where researcher directly ask</w:t>
      </w:r>
      <w:r w:rsidR="0035331F">
        <w:t>ed</w:t>
      </w:r>
      <w:r w:rsidRPr="00A17E00">
        <w:t xml:space="preserve"> questions to the respondents. This research approach allow</w:t>
      </w:r>
      <w:r w:rsidR="0035331F">
        <w:t>ed</w:t>
      </w:r>
      <w:r w:rsidRPr="00A17E00">
        <w:t xml:space="preserve"> the interviewer to probe the richness of respondent’s emotions and motivations of related </w:t>
      </w:r>
      <w:r w:rsidRPr="00A17E00">
        <w:lastRenderedPageBreak/>
        <w:t xml:space="preserve">to the topic. </w:t>
      </w:r>
      <w:r>
        <w:t>The research approach is important because it can be used to test the validity of the research hypothesis</w:t>
      </w:r>
    </w:p>
    <w:p w:rsidR="00817F22" w:rsidRPr="00A17E00" w:rsidRDefault="00817F22" w:rsidP="00817F22">
      <w:pPr>
        <w:pStyle w:val="Heading1"/>
      </w:pPr>
      <w:bookmarkStart w:id="130" w:name="_Toc448602830"/>
      <w:bookmarkStart w:id="131" w:name="_Toc484983131"/>
      <w:bookmarkStart w:id="132" w:name="_Toc12887363"/>
      <w:r w:rsidRPr="00A17E00">
        <w:t>Research strategy</w:t>
      </w:r>
      <w:bookmarkEnd w:id="129"/>
      <w:bookmarkEnd w:id="130"/>
      <w:bookmarkEnd w:id="131"/>
      <w:bookmarkEnd w:id="132"/>
    </w:p>
    <w:p w:rsidR="00817F22" w:rsidRPr="00A17E00" w:rsidRDefault="00817F22" w:rsidP="00817F22">
      <w:r w:rsidRPr="00A17E00">
        <w:t>The study use</w:t>
      </w:r>
      <w:r w:rsidR="0035331F">
        <w:t>d</w:t>
      </w:r>
      <w:r w:rsidRPr="00A17E00">
        <w:t xml:space="preserve"> a case study as the research strategy and </w:t>
      </w:r>
      <w:r>
        <w:t>for purposes of this study</w:t>
      </w:r>
      <w:r w:rsidRPr="00A17E00">
        <w:t xml:space="preserve"> it </w:t>
      </w:r>
      <w:r w:rsidR="0035331F">
        <w:t>was</w:t>
      </w:r>
      <w:r w:rsidRPr="00A17E00">
        <w:t xml:space="preserve"> </w:t>
      </w:r>
      <w:r>
        <w:t>Medical Teams Intern</w:t>
      </w:r>
      <w:r w:rsidR="0035331F">
        <w:t>ational. This involved</w:t>
      </w:r>
      <w:r w:rsidRPr="00A17E00">
        <w:t xml:space="preserve"> an up-close in depth and detailed examination of the case study’s </w:t>
      </w:r>
      <w:r>
        <w:t xml:space="preserve">financial accountability policy </w:t>
      </w:r>
      <w:r w:rsidRPr="00A17E00">
        <w:t xml:space="preserve">as well as its related contextual conditions. The case study strategy </w:t>
      </w:r>
      <w:r w:rsidR="0035331F">
        <w:t>was</w:t>
      </w:r>
      <w:r>
        <w:t xml:space="preserve"> </w:t>
      </w:r>
      <w:r w:rsidRPr="00A17E00">
        <w:t xml:space="preserve">used to analyse persons, events, decisions and policies in </w:t>
      </w:r>
      <w:r>
        <w:t>financial accountability</w:t>
      </w:r>
      <w:r w:rsidRPr="00A17E00">
        <w:t xml:space="preserve"> and its </w:t>
      </w:r>
      <w:r>
        <w:t xml:space="preserve">effect </w:t>
      </w:r>
      <w:r w:rsidRPr="00A17E00">
        <w:t>o</w:t>
      </w:r>
      <w:r>
        <w:t>n</w:t>
      </w:r>
      <w:r w:rsidRPr="00A17E00">
        <w:t xml:space="preserve"> </w:t>
      </w:r>
      <w:r>
        <w:t>performance. Amin (2005) explains that a case study allows the researcher to have an in-depth understanding of the subject being studied.</w:t>
      </w:r>
    </w:p>
    <w:p w:rsidR="00817F22" w:rsidRPr="00A17E00" w:rsidRDefault="00817F22" w:rsidP="00817F22">
      <w:pPr>
        <w:pStyle w:val="Heading1"/>
      </w:pPr>
      <w:bookmarkStart w:id="133" w:name="_Toc426800023"/>
      <w:bookmarkStart w:id="134" w:name="_Toc448602831"/>
      <w:bookmarkStart w:id="135" w:name="_Toc484983132"/>
      <w:bookmarkStart w:id="136" w:name="_Toc12887364"/>
      <w:r w:rsidRPr="00A17E00">
        <w:t>Research duration</w:t>
      </w:r>
      <w:bookmarkEnd w:id="133"/>
      <w:bookmarkEnd w:id="134"/>
      <w:bookmarkEnd w:id="135"/>
      <w:bookmarkEnd w:id="136"/>
    </w:p>
    <w:p w:rsidR="00817F22" w:rsidRDefault="00817F22" w:rsidP="00817F22">
      <w:bookmarkStart w:id="137" w:name="_Toc426800024"/>
      <w:bookmarkStart w:id="138" w:name="_Toc448602832"/>
      <w:bookmarkStart w:id="139" w:name="_Toc484983133"/>
      <w:bookmarkEnd w:id="119"/>
      <w:bookmarkEnd w:id="120"/>
      <w:bookmarkEnd w:id="121"/>
      <w:r>
        <w:t>The study explore</w:t>
      </w:r>
      <w:r w:rsidR="0035331F">
        <w:t>d</w:t>
      </w:r>
      <w:r>
        <w:t xml:space="preserve"> data from a time period of four years of operation that is from 2015 up to 2018 because this is the period when Medical Teams International experienced financial accountability problems.</w:t>
      </w:r>
    </w:p>
    <w:p w:rsidR="00817F22" w:rsidRPr="00A17E00" w:rsidRDefault="00817F22" w:rsidP="00817F22">
      <w:pPr>
        <w:pStyle w:val="Heading1"/>
      </w:pPr>
      <w:bookmarkStart w:id="140" w:name="_Toc12887365"/>
      <w:r w:rsidRPr="00A17E00">
        <w:t xml:space="preserve">Research </w:t>
      </w:r>
      <w:bookmarkEnd w:id="137"/>
      <w:r w:rsidRPr="00A17E00">
        <w:t>classification</w:t>
      </w:r>
      <w:bookmarkEnd w:id="138"/>
      <w:bookmarkEnd w:id="139"/>
      <w:bookmarkEnd w:id="140"/>
    </w:p>
    <w:p w:rsidR="00817F22" w:rsidRPr="00A17E00" w:rsidRDefault="00817F22" w:rsidP="00817F22">
      <w:r w:rsidRPr="00A17E00">
        <w:t>The study use</w:t>
      </w:r>
      <w:r w:rsidR="0035331F">
        <w:t>d</w:t>
      </w:r>
      <w:r w:rsidRPr="00A17E00">
        <w:t xml:space="preserve"> quantitative research which is generally associated with the </w:t>
      </w:r>
      <w:r w:rsidR="0035331F">
        <w:t>positivist paradigm. It involved</w:t>
      </w:r>
      <w:r w:rsidRPr="00A17E00">
        <w:t xml:space="preserve"> collecting and converting data into numerical form hence use of statistical calculations where conclusions </w:t>
      </w:r>
      <w:r w:rsidR="0035331F">
        <w:t>were</w:t>
      </w:r>
      <w:r w:rsidRPr="00A17E00">
        <w:t xml:space="preserve"> drawn. In order to predict possible relationship between the variables the study </w:t>
      </w:r>
      <w:r>
        <w:t xml:space="preserve">and </w:t>
      </w:r>
      <w:r w:rsidRPr="00A17E00">
        <w:t>use</w:t>
      </w:r>
      <w:r w:rsidR="0035331F">
        <w:t>d</w:t>
      </w:r>
      <w:r w:rsidRPr="00A17E00">
        <w:t xml:space="preserve"> various instruments such as self-administered questionnaire and </w:t>
      </w:r>
      <w:r>
        <w:t>interview</w:t>
      </w:r>
      <w:r w:rsidRPr="00A17E00">
        <w:t>.</w:t>
      </w:r>
    </w:p>
    <w:p w:rsidR="00817F22" w:rsidRPr="00A17E00" w:rsidRDefault="00817F22" w:rsidP="00817F22">
      <w:pPr>
        <w:pStyle w:val="Heading1"/>
      </w:pPr>
      <w:bookmarkStart w:id="141" w:name="_Toc448602833"/>
      <w:bookmarkStart w:id="142" w:name="_Toc484983134"/>
      <w:bookmarkStart w:id="143" w:name="_Toc12887366"/>
      <w:r w:rsidRPr="00A17E00">
        <w:lastRenderedPageBreak/>
        <w:t>Data collection</w:t>
      </w:r>
      <w:bookmarkEnd w:id="141"/>
      <w:bookmarkEnd w:id="142"/>
      <w:bookmarkEnd w:id="143"/>
    </w:p>
    <w:p w:rsidR="00817F22" w:rsidRDefault="00817F22" w:rsidP="00817F22">
      <w:r w:rsidRPr="00A17E00">
        <w:t xml:space="preserve">Data collection is a process of gathering and measuring information on variables of interest. The variables of the study are </w:t>
      </w:r>
      <w:r>
        <w:t>financial accountability</w:t>
      </w:r>
      <w:r w:rsidRPr="00A17E00">
        <w:t xml:space="preserve"> and </w:t>
      </w:r>
      <w:r>
        <w:t xml:space="preserve">performance </w:t>
      </w:r>
      <w:r w:rsidRPr="00A17E00">
        <w:t xml:space="preserve">and data </w:t>
      </w:r>
      <w:r w:rsidR="0035331F">
        <w:t>was</w:t>
      </w:r>
      <w:r>
        <w:t xml:space="preserve"> </w:t>
      </w:r>
      <w:r w:rsidRPr="00A17E00">
        <w:t>collected in a systematic way that enables the researcher to answer stated research question and as well tests the hypothesis and evaluate the outcomes.</w:t>
      </w:r>
    </w:p>
    <w:p w:rsidR="00817F22" w:rsidRDefault="00817F22" w:rsidP="00817F22">
      <w:pPr>
        <w:pStyle w:val="Heading1"/>
      </w:pPr>
      <w:bookmarkStart w:id="144" w:name="_Toc484983135"/>
      <w:bookmarkStart w:id="145" w:name="_Toc12887367"/>
      <w:r>
        <w:t>Study Population</w:t>
      </w:r>
      <w:bookmarkEnd w:id="122"/>
      <w:bookmarkEnd w:id="144"/>
      <w:bookmarkEnd w:id="145"/>
      <w:r>
        <w:t xml:space="preserve"> </w:t>
      </w:r>
    </w:p>
    <w:p w:rsidR="00817F22" w:rsidRDefault="00817F22" w:rsidP="00817F22">
      <w:proofErr w:type="spellStart"/>
      <w:r>
        <w:t>Koffi</w:t>
      </w:r>
      <w:proofErr w:type="spellEnd"/>
      <w:r>
        <w:t xml:space="preserve"> (2002) </w:t>
      </w:r>
      <w:r w:rsidR="00881F32">
        <w:t xml:space="preserve">defines </w:t>
      </w:r>
      <w:r>
        <w:t>population as the totality of respondents from which the sample size is derived. The study population comprise</w:t>
      </w:r>
      <w:r w:rsidR="0035331F">
        <w:t>d</w:t>
      </w:r>
      <w:r>
        <w:t xml:space="preserve"> of </w:t>
      </w:r>
      <w:r w:rsidR="00881F32">
        <w:t>92</w:t>
      </w:r>
      <w:r>
        <w:t xml:space="preserve"> </w:t>
      </w:r>
      <w:r w:rsidR="00AF2678">
        <w:t>employees of Medical Teams International</w:t>
      </w:r>
      <w:r>
        <w:t xml:space="preserve">. These included among others the management, monitoring and evaluation, field offices, audit, and country managers. These </w:t>
      </w:r>
      <w:r w:rsidR="0035331F">
        <w:t>were</w:t>
      </w:r>
      <w:r>
        <w:t xml:space="preserve"> chosen because they </w:t>
      </w:r>
      <w:r w:rsidR="0035331F">
        <w:t>were</w:t>
      </w:r>
      <w:r>
        <w:t xml:space="preserve"> expected to have enough knowledge required in understanding the financial accountability policy at Medical Teams International since their responsibilities and roles reflect directly back to them and its relationship with performance.</w:t>
      </w:r>
    </w:p>
    <w:p w:rsidR="00817F22" w:rsidRPr="007B22F3" w:rsidRDefault="00817F22" w:rsidP="00817F22">
      <w:pPr>
        <w:pStyle w:val="Heading1"/>
      </w:pPr>
      <w:bookmarkStart w:id="146" w:name="_Toc426302012"/>
      <w:bookmarkStart w:id="147" w:name="_Toc427739987"/>
      <w:bookmarkStart w:id="148" w:name="_Toc443067266"/>
      <w:bookmarkStart w:id="149" w:name="_Toc443067988"/>
      <w:bookmarkStart w:id="150" w:name="_Toc449689080"/>
      <w:bookmarkStart w:id="151" w:name="_Toc2817"/>
      <w:bookmarkStart w:id="152" w:name="_Toc484983137"/>
      <w:bookmarkStart w:id="153" w:name="_Toc12887368"/>
      <w:r>
        <w:t>Sample size</w:t>
      </w:r>
      <w:bookmarkEnd w:id="146"/>
      <w:bookmarkEnd w:id="147"/>
      <w:bookmarkEnd w:id="148"/>
      <w:bookmarkEnd w:id="149"/>
      <w:r>
        <w:t xml:space="preserve"> and selection method</w:t>
      </w:r>
      <w:bookmarkEnd w:id="150"/>
      <w:bookmarkEnd w:id="151"/>
      <w:bookmarkEnd w:id="152"/>
      <w:bookmarkEnd w:id="153"/>
    </w:p>
    <w:p w:rsidR="00817F22" w:rsidRDefault="00817F22" w:rsidP="00817F22">
      <w:r>
        <w:t xml:space="preserve">This is the act of choosing part of the observations to include in a statistical sample. In this study therefore, a sample size of </w:t>
      </w:r>
      <w:r w:rsidR="00881F32">
        <w:t>75</w:t>
      </w:r>
      <w:r>
        <w:t xml:space="preserve"> </w:t>
      </w:r>
      <w:r w:rsidR="0035331F">
        <w:t>was</w:t>
      </w:r>
      <w:r>
        <w:t xml:space="preserve"> selected from the population of </w:t>
      </w:r>
      <w:r w:rsidR="00046140">
        <w:t>92</w:t>
      </w:r>
      <w:r>
        <w:t xml:space="preserve">. Respondents from financial accountability team </w:t>
      </w:r>
      <w:r w:rsidR="0035331F">
        <w:t>were</w:t>
      </w:r>
      <w:r>
        <w:t xml:space="preserve"> most emphasized given that they are at the forefront of financial accountability success. </w:t>
      </w:r>
      <w:proofErr w:type="spellStart"/>
      <w:r>
        <w:t>Coffi</w:t>
      </w:r>
      <w:proofErr w:type="spellEnd"/>
      <w:r>
        <w:t xml:space="preserve"> (2002) observes that in many cases, a researcher is un-able to cover the entire population, in which case he/she takes </w:t>
      </w:r>
      <w:r>
        <w:lastRenderedPageBreak/>
        <w:t>part of the population known as a sample. He further expounds that the researcher is forced to sample in order to save money, time and other resources.</w:t>
      </w:r>
    </w:p>
    <w:p w:rsidR="00817F22" w:rsidRDefault="00817F22" w:rsidP="005A50D9">
      <w:pPr>
        <w:spacing w:line="276" w:lineRule="auto"/>
        <w:jc w:val="left"/>
      </w:pPr>
      <w:r>
        <w:t xml:space="preserve">The sample size </w:t>
      </w:r>
      <w:r w:rsidR="0035331F">
        <w:t>was</w:t>
      </w:r>
      <w:r>
        <w:t xml:space="preserve"> determined using the following formula by </w:t>
      </w:r>
      <w:r>
        <w:rPr>
          <w:szCs w:val="24"/>
        </w:rPr>
        <w:t>Yamane (1967:886).</w:t>
      </w:r>
    </w:p>
    <w:p w:rsidR="00817F22" w:rsidRDefault="00817F22" w:rsidP="00817F22">
      <w:pPr>
        <w:tabs>
          <w:tab w:val="left" w:pos="5325"/>
        </w:tabs>
        <w:rPr>
          <w:szCs w:val="24"/>
        </w:rPr>
      </w:pPr>
      <w:r>
        <w:rPr>
          <w:noProof/>
          <w:szCs w:val="24"/>
        </w:rPr>
        <mc:AlternateContent>
          <mc:Choice Requires="wps">
            <w:drawing>
              <wp:anchor distT="0" distB="0" distL="114300" distR="114300" simplePos="0" relativeHeight="251662336" behindDoc="0" locked="0" layoutInCell="1" allowOverlap="1" wp14:anchorId="26C01CD6" wp14:editId="331F0394">
                <wp:simplePos x="0" y="0"/>
                <wp:positionH relativeFrom="column">
                  <wp:posOffset>2600325</wp:posOffset>
                </wp:positionH>
                <wp:positionV relativeFrom="paragraph">
                  <wp:posOffset>151765</wp:posOffset>
                </wp:positionV>
                <wp:extent cx="2511425" cy="1878965"/>
                <wp:effectExtent l="0" t="0" r="317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C63" w:rsidRDefault="008B0C63" w:rsidP="00817F22">
                            <w:pPr>
                              <w:rPr>
                                <w:b/>
                                <w:bCs/>
                              </w:rPr>
                            </w:pPr>
                            <w:r>
                              <w:rPr>
                                <w:b/>
                                <w:bCs/>
                              </w:rPr>
                              <w:t>Where</w:t>
                            </w:r>
                          </w:p>
                          <w:p w:rsidR="008B0C63" w:rsidRDefault="008B0C63" w:rsidP="00817F22">
                            <w:r>
                              <w:t>n = Sample size</w:t>
                            </w:r>
                          </w:p>
                          <w:p w:rsidR="008B0C63" w:rsidRDefault="008B0C63" w:rsidP="00817F22">
                            <w:r>
                              <w:t>N= Population size</w:t>
                            </w:r>
                          </w:p>
                          <w:p w:rsidR="008B0C63" w:rsidRDefault="008B0C63" w:rsidP="00817F22">
                            <w:r>
                              <w:t>e = margin of error at 95% confidence level</w:t>
                            </w:r>
                          </w:p>
                          <w:p w:rsidR="008B0C63" w:rsidRDefault="008B0C63" w:rsidP="00817F22"/>
                          <w:p w:rsidR="008B0C63" w:rsidRDefault="008B0C63" w:rsidP="00817F22">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04.75pt;margin-top:11.95pt;width:197.75pt;height:1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2twIAALo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" filled="f" stroked="f">
                <v:textbox>
                  <w:txbxContent>
                    <w:p w:rsidR="008B0C63" w:rsidRDefault="008B0C63" w:rsidP="00817F22">
                      <w:pPr>
                        <w:rPr>
                          <w:b/>
                          <w:bCs/>
                        </w:rPr>
                      </w:pPr>
                      <w:r>
                        <w:rPr>
                          <w:b/>
                          <w:bCs/>
                        </w:rPr>
                        <w:t>Where</w:t>
                      </w:r>
                    </w:p>
                    <w:p w:rsidR="008B0C63" w:rsidRDefault="008B0C63" w:rsidP="00817F22">
                      <w:r>
                        <w:t>n = Sample size</w:t>
                      </w:r>
                    </w:p>
                    <w:p w:rsidR="008B0C63" w:rsidRDefault="008B0C63" w:rsidP="00817F22">
                      <w:r>
                        <w:t>N= Population size</w:t>
                      </w:r>
                    </w:p>
                    <w:p w:rsidR="008B0C63" w:rsidRDefault="008B0C63" w:rsidP="00817F22">
                      <w:r>
                        <w:t>e = margin of error at 95% confidence level</w:t>
                      </w:r>
                    </w:p>
                    <w:p w:rsidR="008B0C63" w:rsidRDefault="008B0C63" w:rsidP="00817F22"/>
                    <w:p w:rsidR="008B0C63" w:rsidRDefault="008B0C63" w:rsidP="00817F22">
                      <w:r>
                        <w:t>e = Margin of error/0.05</w:t>
                      </w:r>
                    </w:p>
                  </w:txbxContent>
                </v:textbox>
              </v:rect>
            </w:pict>
          </mc:Fallback>
        </mc:AlternateContent>
      </w:r>
      <w:r>
        <w:rPr>
          <w:noProof/>
          <w:szCs w:val="24"/>
        </w:rPr>
        <mc:AlternateContent>
          <mc:Choice Requires="wps">
            <w:drawing>
              <wp:anchor distT="0" distB="0" distL="114300" distR="114300" simplePos="0" relativeHeight="251660288" behindDoc="0" locked="0" layoutInCell="1" allowOverlap="1" wp14:anchorId="47D90355" wp14:editId="6B61A10D">
                <wp:simplePos x="0" y="0"/>
                <wp:positionH relativeFrom="column">
                  <wp:posOffset>238125</wp:posOffset>
                </wp:positionH>
                <wp:positionV relativeFrom="paragraph">
                  <wp:posOffset>245110</wp:posOffset>
                </wp:positionV>
                <wp:extent cx="619125" cy="0"/>
                <wp:effectExtent l="952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75pt;margin-top:19.3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QKJQIAAEs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"/>
            </w:pict>
          </mc:Fallback>
        </mc:AlternateContent>
      </w:r>
      <w:r>
        <w:rPr>
          <w:szCs w:val="24"/>
        </w:rPr>
        <w:t xml:space="preserve">n =    N </w:t>
      </w:r>
      <w:r>
        <w:rPr>
          <w:szCs w:val="24"/>
        </w:rPr>
        <w:tab/>
      </w:r>
    </w:p>
    <w:p w:rsidR="00817F22" w:rsidRDefault="00817F22" w:rsidP="00817F22">
      <w:pPr>
        <w:rPr>
          <w:szCs w:val="24"/>
          <w:vertAlign w:val="superscript"/>
        </w:rPr>
      </w:pPr>
      <w:r>
        <w:rPr>
          <w:szCs w:val="24"/>
        </w:rPr>
        <w:t xml:space="preserve">      1 + N (e</w:t>
      </w:r>
      <w:r>
        <w:rPr>
          <w:szCs w:val="24"/>
          <w:vertAlign w:val="superscript"/>
        </w:rPr>
        <w:t>2</w:t>
      </w:r>
      <w:r>
        <w:rPr>
          <w:szCs w:val="24"/>
        </w:rPr>
        <w:t>)</w:t>
      </w:r>
      <w:r>
        <w:rPr>
          <w:szCs w:val="24"/>
          <w:vertAlign w:val="superscript"/>
        </w:rPr>
        <w:t xml:space="preserve"> </w:t>
      </w:r>
    </w:p>
    <w:p w:rsidR="00817F22" w:rsidRDefault="00817F22" w:rsidP="00817F22">
      <w:pPr>
        <w:rPr>
          <w:szCs w:val="24"/>
        </w:rPr>
      </w:pPr>
      <w:r>
        <w:rPr>
          <w:noProof/>
          <w:szCs w:val="24"/>
        </w:rPr>
        <mc:AlternateContent>
          <mc:Choice Requires="wps">
            <w:drawing>
              <wp:anchor distT="0" distB="0" distL="114300" distR="114300" simplePos="0" relativeHeight="251659264" behindDoc="0" locked="0" layoutInCell="1" allowOverlap="1" wp14:anchorId="1B6C7360" wp14:editId="2A92E2E6">
                <wp:simplePos x="0" y="0"/>
                <wp:positionH relativeFrom="column">
                  <wp:posOffset>142875</wp:posOffset>
                </wp:positionH>
                <wp:positionV relativeFrom="paragraph">
                  <wp:posOffset>179070</wp:posOffset>
                </wp:positionV>
                <wp:extent cx="933450" cy="635"/>
                <wp:effectExtent l="9525" t="6350"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25pt;margin-top:14.1pt;width:7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"/>
            </w:pict>
          </mc:Fallback>
        </mc:AlternateContent>
      </w:r>
      <w:r w:rsidR="00046140">
        <w:rPr>
          <w:szCs w:val="24"/>
        </w:rPr>
        <w:t>n=   9</w:t>
      </w:r>
      <w:r>
        <w:rPr>
          <w:szCs w:val="24"/>
        </w:rPr>
        <w:t>2</w:t>
      </w:r>
    </w:p>
    <w:p w:rsidR="00817F22" w:rsidRDefault="00046140" w:rsidP="00817F22">
      <w:pPr>
        <w:rPr>
          <w:szCs w:val="24"/>
        </w:rPr>
      </w:pPr>
      <w:r>
        <w:rPr>
          <w:szCs w:val="24"/>
        </w:rPr>
        <w:t xml:space="preserve">    1 + 9</w:t>
      </w:r>
      <w:r w:rsidR="00817F22">
        <w:rPr>
          <w:szCs w:val="24"/>
        </w:rPr>
        <w:t>2 (0.05</w:t>
      </w:r>
      <w:r w:rsidR="00817F22">
        <w:rPr>
          <w:szCs w:val="24"/>
          <w:vertAlign w:val="superscript"/>
        </w:rPr>
        <w:t>2</w:t>
      </w:r>
      <w:r w:rsidR="00817F22">
        <w:rPr>
          <w:szCs w:val="24"/>
        </w:rPr>
        <w:t>)</w:t>
      </w:r>
    </w:p>
    <w:p w:rsidR="00817F22" w:rsidRDefault="00817F22" w:rsidP="00817F22">
      <w:pPr>
        <w:rPr>
          <w:szCs w:val="24"/>
        </w:rPr>
      </w:pPr>
      <w:r>
        <w:rPr>
          <w:noProof/>
          <w:szCs w:val="24"/>
        </w:rPr>
        <mc:AlternateContent>
          <mc:Choice Requires="wps">
            <w:drawing>
              <wp:anchor distT="0" distB="0" distL="114300" distR="114300" simplePos="0" relativeHeight="251661312" behindDoc="0" locked="0" layoutInCell="1" allowOverlap="1" wp14:anchorId="60174DCC" wp14:editId="79106672">
                <wp:simplePos x="0" y="0"/>
                <wp:positionH relativeFrom="column">
                  <wp:posOffset>190500</wp:posOffset>
                </wp:positionH>
                <wp:positionV relativeFrom="paragraph">
                  <wp:posOffset>231775</wp:posOffset>
                </wp:positionV>
                <wp:extent cx="933450" cy="635"/>
                <wp:effectExtent l="9525" t="12065" r="952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5pt;margin-top:18.25pt;width:7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"/>
            </w:pict>
          </mc:Fallback>
        </mc:AlternateContent>
      </w:r>
      <w:r w:rsidR="00046140">
        <w:rPr>
          <w:szCs w:val="24"/>
        </w:rPr>
        <w:t>n=   9</w:t>
      </w:r>
      <w:r>
        <w:rPr>
          <w:szCs w:val="24"/>
        </w:rPr>
        <w:t>2</w:t>
      </w:r>
    </w:p>
    <w:p w:rsidR="00817F22" w:rsidRDefault="00046140" w:rsidP="00817F22">
      <w:pPr>
        <w:rPr>
          <w:szCs w:val="24"/>
        </w:rPr>
      </w:pPr>
      <w:r>
        <w:rPr>
          <w:szCs w:val="24"/>
        </w:rPr>
        <w:t xml:space="preserve">     1 + 9</w:t>
      </w:r>
      <w:r w:rsidR="00817F22">
        <w:rPr>
          <w:szCs w:val="24"/>
        </w:rPr>
        <w:t>2 (0.0025)</w:t>
      </w:r>
    </w:p>
    <w:p w:rsidR="00817F22" w:rsidRDefault="00046140" w:rsidP="00817F22">
      <w:pPr>
        <w:rPr>
          <w:szCs w:val="24"/>
        </w:rPr>
      </w:pPr>
      <w:r>
        <w:rPr>
          <w:szCs w:val="24"/>
        </w:rPr>
        <w:t>n= 75</w:t>
      </w:r>
    </w:p>
    <w:p w:rsidR="00817F22" w:rsidRPr="0075105A" w:rsidRDefault="00817F22" w:rsidP="00817F22">
      <w:pPr>
        <w:pStyle w:val="Heading1"/>
      </w:pPr>
      <w:bookmarkStart w:id="154" w:name="_Toc482602511"/>
      <w:bookmarkStart w:id="155" w:name="_Toc482662393"/>
      <w:bookmarkStart w:id="156" w:name="_Toc484983136"/>
      <w:bookmarkStart w:id="157" w:name="_Toc8307799"/>
      <w:bookmarkStart w:id="158" w:name="_Toc8308561"/>
      <w:bookmarkStart w:id="159" w:name="_Toc11857598"/>
      <w:bookmarkStart w:id="160" w:name="_Toc12887369"/>
      <w:r>
        <w:t>Table 3.1: Population and sample size distribution</w:t>
      </w:r>
      <w:bookmarkEnd w:id="154"/>
      <w:bookmarkEnd w:id="155"/>
      <w:bookmarkEnd w:id="156"/>
      <w:bookmarkEnd w:id="157"/>
      <w:bookmarkEnd w:id="158"/>
      <w:bookmarkEnd w:id="159"/>
      <w:bookmarkEnd w:id="160"/>
      <w:r>
        <w:t xml:space="preserve">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2070"/>
        <w:gridCol w:w="1890"/>
        <w:gridCol w:w="2767"/>
      </w:tblGrid>
      <w:tr w:rsidR="00817F22" w:rsidRPr="007A3765" w:rsidTr="00492D0D">
        <w:tc>
          <w:tcPr>
            <w:tcW w:w="2808" w:type="dxa"/>
          </w:tcPr>
          <w:p w:rsidR="00817F22" w:rsidRPr="007A3765" w:rsidRDefault="00817F22" w:rsidP="00492D0D">
            <w:pPr>
              <w:pStyle w:val="Default"/>
              <w:spacing w:line="360" w:lineRule="auto"/>
              <w:jc w:val="both"/>
              <w:rPr>
                <w:rFonts w:ascii="Garamond" w:hAnsi="Garamond"/>
                <w:b/>
                <w:sz w:val="26"/>
                <w:szCs w:val="26"/>
              </w:rPr>
            </w:pPr>
            <w:r w:rsidRPr="007A3765">
              <w:rPr>
                <w:rFonts w:ascii="Garamond" w:hAnsi="Garamond"/>
                <w:b/>
                <w:sz w:val="26"/>
                <w:szCs w:val="26"/>
              </w:rPr>
              <w:t xml:space="preserve">Respondents </w:t>
            </w:r>
          </w:p>
        </w:tc>
        <w:tc>
          <w:tcPr>
            <w:tcW w:w="2070" w:type="dxa"/>
            <w:tcBorders>
              <w:right w:val="single" w:sz="4" w:space="0" w:color="auto"/>
            </w:tcBorders>
          </w:tcPr>
          <w:p w:rsidR="00817F22" w:rsidRPr="007A3765" w:rsidRDefault="00817F22" w:rsidP="00492D0D">
            <w:pPr>
              <w:pStyle w:val="Default"/>
              <w:spacing w:line="360" w:lineRule="auto"/>
              <w:jc w:val="both"/>
              <w:rPr>
                <w:rFonts w:ascii="Garamond" w:hAnsi="Garamond"/>
                <w:b/>
                <w:sz w:val="26"/>
                <w:szCs w:val="26"/>
              </w:rPr>
            </w:pPr>
            <w:r w:rsidRPr="007A3765">
              <w:rPr>
                <w:rFonts w:ascii="Garamond" w:hAnsi="Garamond"/>
                <w:b/>
                <w:sz w:val="26"/>
                <w:szCs w:val="26"/>
              </w:rPr>
              <w:t xml:space="preserve">Population </w:t>
            </w:r>
          </w:p>
        </w:tc>
        <w:tc>
          <w:tcPr>
            <w:tcW w:w="1890" w:type="dxa"/>
            <w:tcBorders>
              <w:right w:val="single" w:sz="4" w:space="0" w:color="auto"/>
            </w:tcBorders>
          </w:tcPr>
          <w:p w:rsidR="00817F22" w:rsidRPr="007A3765" w:rsidRDefault="00817F22" w:rsidP="00492D0D">
            <w:pPr>
              <w:pStyle w:val="Default"/>
              <w:spacing w:line="360" w:lineRule="auto"/>
              <w:jc w:val="both"/>
              <w:rPr>
                <w:rFonts w:ascii="Garamond" w:hAnsi="Garamond"/>
                <w:b/>
                <w:sz w:val="26"/>
                <w:szCs w:val="26"/>
              </w:rPr>
            </w:pPr>
            <w:r w:rsidRPr="007A3765">
              <w:rPr>
                <w:rFonts w:ascii="Garamond" w:hAnsi="Garamond"/>
                <w:b/>
                <w:sz w:val="26"/>
                <w:szCs w:val="26"/>
              </w:rPr>
              <w:t>Sample size</w:t>
            </w:r>
          </w:p>
        </w:tc>
        <w:tc>
          <w:tcPr>
            <w:tcW w:w="2767" w:type="dxa"/>
            <w:tcBorders>
              <w:right w:val="single" w:sz="4" w:space="0" w:color="auto"/>
            </w:tcBorders>
          </w:tcPr>
          <w:p w:rsidR="00817F22" w:rsidRPr="007A3765" w:rsidRDefault="00817F22" w:rsidP="001D5544">
            <w:pPr>
              <w:pStyle w:val="Default"/>
              <w:spacing w:line="360" w:lineRule="auto"/>
              <w:jc w:val="both"/>
              <w:rPr>
                <w:rFonts w:ascii="Garamond" w:hAnsi="Garamond"/>
                <w:b/>
                <w:sz w:val="26"/>
                <w:szCs w:val="26"/>
              </w:rPr>
            </w:pPr>
            <w:r w:rsidRPr="007A3765">
              <w:rPr>
                <w:rFonts w:ascii="Garamond" w:hAnsi="Garamond"/>
                <w:b/>
                <w:sz w:val="26"/>
                <w:szCs w:val="26"/>
              </w:rPr>
              <w:t xml:space="preserve">Sampling </w:t>
            </w:r>
            <w:r w:rsidR="001D5544">
              <w:rPr>
                <w:rFonts w:ascii="Garamond" w:hAnsi="Garamond"/>
                <w:b/>
                <w:sz w:val="26"/>
                <w:szCs w:val="26"/>
              </w:rPr>
              <w:t>techniques</w:t>
            </w:r>
          </w:p>
        </w:tc>
      </w:tr>
      <w:tr w:rsidR="00817F22" w:rsidRPr="007A3765" w:rsidTr="00492D0D">
        <w:tc>
          <w:tcPr>
            <w:tcW w:w="2808" w:type="dxa"/>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Management</w:t>
            </w:r>
          </w:p>
        </w:tc>
        <w:tc>
          <w:tcPr>
            <w:tcW w:w="207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9</w:t>
            </w:r>
          </w:p>
        </w:tc>
        <w:tc>
          <w:tcPr>
            <w:tcW w:w="189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9</w:t>
            </w:r>
          </w:p>
        </w:tc>
        <w:tc>
          <w:tcPr>
            <w:tcW w:w="2767"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 xml:space="preserve">Census </w:t>
            </w:r>
          </w:p>
        </w:tc>
      </w:tr>
      <w:tr w:rsidR="00817F22" w:rsidRPr="007A3765" w:rsidTr="00492D0D">
        <w:tc>
          <w:tcPr>
            <w:tcW w:w="2808" w:type="dxa"/>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M&amp;E</w:t>
            </w:r>
          </w:p>
        </w:tc>
        <w:tc>
          <w:tcPr>
            <w:tcW w:w="207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19</w:t>
            </w:r>
          </w:p>
        </w:tc>
        <w:tc>
          <w:tcPr>
            <w:tcW w:w="189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17</w:t>
            </w:r>
          </w:p>
        </w:tc>
        <w:tc>
          <w:tcPr>
            <w:tcW w:w="2767"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Simple random sampling</w:t>
            </w:r>
          </w:p>
        </w:tc>
      </w:tr>
      <w:tr w:rsidR="00817F22" w:rsidRPr="007A3765" w:rsidTr="00492D0D">
        <w:tc>
          <w:tcPr>
            <w:tcW w:w="2808" w:type="dxa"/>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Field officers</w:t>
            </w:r>
          </w:p>
        </w:tc>
        <w:tc>
          <w:tcPr>
            <w:tcW w:w="2070" w:type="dxa"/>
            <w:tcBorders>
              <w:right w:val="single" w:sz="4" w:space="0" w:color="auto"/>
            </w:tcBorders>
          </w:tcPr>
          <w:p w:rsidR="00817F22" w:rsidRPr="007A3765" w:rsidRDefault="00046140" w:rsidP="00492D0D">
            <w:pPr>
              <w:pStyle w:val="Default"/>
              <w:spacing w:line="360" w:lineRule="auto"/>
              <w:jc w:val="both"/>
              <w:rPr>
                <w:rFonts w:ascii="Garamond" w:hAnsi="Garamond"/>
                <w:sz w:val="26"/>
                <w:szCs w:val="26"/>
              </w:rPr>
            </w:pPr>
            <w:r>
              <w:rPr>
                <w:rFonts w:ascii="Garamond" w:hAnsi="Garamond"/>
                <w:sz w:val="26"/>
                <w:szCs w:val="26"/>
              </w:rPr>
              <w:t>3</w:t>
            </w:r>
            <w:r w:rsidR="00817F22" w:rsidRPr="007A3765">
              <w:rPr>
                <w:rFonts w:ascii="Garamond" w:hAnsi="Garamond"/>
                <w:sz w:val="26"/>
                <w:szCs w:val="26"/>
              </w:rPr>
              <w:t>8</w:t>
            </w:r>
          </w:p>
        </w:tc>
        <w:tc>
          <w:tcPr>
            <w:tcW w:w="1890" w:type="dxa"/>
            <w:tcBorders>
              <w:right w:val="single" w:sz="4" w:space="0" w:color="auto"/>
            </w:tcBorders>
          </w:tcPr>
          <w:p w:rsidR="00817F22" w:rsidRPr="007A3765" w:rsidRDefault="00046140" w:rsidP="00492D0D">
            <w:pPr>
              <w:pStyle w:val="Default"/>
              <w:spacing w:line="360" w:lineRule="auto"/>
              <w:jc w:val="both"/>
              <w:rPr>
                <w:rFonts w:ascii="Garamond" w:hAnsi="Garamond"/>
                <w:sz w:val="26"/>
                <w:szCs w:val="26"/>
              </w:rPr>
            </w:pPr>
            <w:r>
              <w:rPr>
                <w:rFonts w:ascii="Garamond" w:hAnsi="Garamond"/>
                <w:sz w:val="26"/>
                <w:szCs w:val="26"/>
              </w:rPr>
              <w:t>29</w:t>
            </w:r>
          </w:p>
        </w:tc>
        <w:tc>
          <w:tcPr>
            <w:tcW w:w="2767"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Simple random sampling</w:t>
            </w:r>
          </w:p>
        </w:tc>
      </w:tr>
      <w:tr w:rsidR="00817F22" w:rsidRPr="007A3765" w:rsidTr="00492D0D">
        <w:tc>
          <w:tcPr>
            <w:tcW w:w="2808" w:type="dxa"/>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Audit</w:t>
            </w:r>
          </w:p>
        </w:tc>
        <w:tc>
          <w:tcPr>
            <w:tcW w:w="207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10</w:t>
            </w:r>
          </w:p>
        </w:tc>
        <w:tc>
          <w:tcPr>
            <w:tcW w:w="189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10</w:t>
            </w:r>
          </w:p>
        </w:tc>
        <w:tc>
          <w:tcPr>
            <w:tcW w:w="2767"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 xml:space="preserve">Census </w:t>
            </w:r>
          </w:p>
        </w:tc>
      </w:tr>
      <w:tr w:rsidR="00817F22" w:rsidRPr="007A3765" w:rsidTr="00492D0D">
        <w:tc>
          <w:tcPr>
            <w:tcW w:w="2808" w:type="dxa"/>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Country managers</w:t>
            </w:r>
          </w:p>
        </w:tc>
        <w:tc>
          <w:tcPr>
            <w:tcW w:w="207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16</w:t>
            </w:r>
          </w:p>
        </w:tc>
        <w:tc>
          <w:tcPr>
            <w:tcW w:w="1890"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10</w:t>
            </w:r>
          </w:p>
        </w:tc>
        <w:tc>
          <w:tcPr>
            <w:tcW w:w="2767" w:type="dxa"/>
            <w:tcBorders>
              <w:right w:val="single" w:sz="4" w:space="0" w:color="auto"/>
            </w:tcBorders>
          </w:tcPr>
          <w:p w:rsidR="00817F22" w:rsidRPr="007A3765" w:rsidRDefault="00817F22" w:rsidP="00492D0D">
            <w:pPr>
              <w:pStyle w:val="Default"/>
              <w:spacing w:line="360" w:lineRule="auto"/>
              <w:jc w:val="both"/>
              <w:rPr>
                <w:rFonts w:ascii="Garamond" w:hAnsi="Garamond"/>
                <w:sz w:val="26"/>
                <w:szCs w:val="26"/>
              </w:rPr>
            </w:pPr>
            <w:r w:rsidRPr="007A3765">
              <w:rPr>
                <w:rFonts w:ascii="Garamond" w:hAnsi="Garamond"/>
                <w:sz w:val="26"/>
                <w:szCs w:val="26"/>
              </w:rPr>
              <w:t>Purposive sampling</w:t>
            </w:r>
          </w:p>
        </w:tc>
      </w:tr>
      <w:tr w:rsidR="00817F22" w:rsidRPr="007A3765" w:rsidTr="00492D0D">
        <w:tc>
          <w:tcPr>
            <w:tcW w:w="2808" w:type="dxa"/>
          </w:tcPr>
          <w:p w:rsidR="00817F22" w:rsidRPr="007A3765" w:rsidRDefault="00817F22" w:rsidP="00492D0D">
            <w:pPr>
              <w:pStyle w:val="Default"/>
              <w:spacing w:line="360" w:lineRule="auto"/>
              <w:jc w:val="both"/>
              <w:rPr>
                <w:rFonts w:ascii="Garamond" w:hAnsi="Garamond"/>
                <w:b/>
                <w:sz w:val="26"/>
                <w:szCs w:val="26"/>
              </w:rPr>
            </w:pPr>
            <w:r w:rsidRPr="007A3765">
              <w:rPr>
                <w:rFonts w:ascii="Garamond" w:hAnsi="Garamond"/>
                <w:b/>
                <w:sz w:val="26"/>
                <w:szCs w:val="26"/>
              </w:rPr>
              <w:t xml:space="preserve">Total </w:t>
            </w:r>
          </w:p>
        </w:tc>
        <w:tc>
          <w:tcPr>
            <w:tcW w:w="2070" w:type="dxa"/>
            <w:tcBorders>
              <w:right w:val="single" w:sz="4" w:space="0" w:color="auto"/>
            </w:tcBorders>
          </w:tcPr>
          <w:p w:rsidR="00817F22" w:rsidRPr="007A3765" w:rsidRDefault="00046140" w:rsidP="00492D0D">
            <w:pPr>
              <w:pStyle w:val="Default"/>
              <w:spacing w:line="360" w:lineRule="auto"/>
              <w:jc w:val="both"/>
              <w:rPr>
                <w:rFonts w:ascii="Garamond" w:hAnsi="Garamond"/>
                <w:b/>
                <w:sz w:val="26"/>
                <w:szCs w:val="26"/>
              </w:rPr>
            </w:pPr>
            <w:r>
              <w:rPr>
                <w:rFonts w:ascii="Garamond" w:hAnsi="Garamond"/>
                <w:b/>
                <w:sz w:val="26"/>
                <w:szCs w:val="26"/>
              </w:rPr>
              <w:t>9</w:t>
            </w:r>
            <w:r w:rsidR="00817F22" w:rsidRPr="007A3765">
              <w:rPr>
                <w:rFonts w:ascii="Garamond" w:hAnsi="Garamond"/>
                <w:b/>
                <w:sz w:val="26"/>
                <w:szCs w:val="26"/>
              </w:rPr>
              <w:t>2</w:t>
            </w:r>
          </w:p>
        </w:tc>
        <w:tc>
          <w:tcPr>
            <w:tcW w:w="1890" w:type="dxa"/>
            <w:tcBorders>
              <w:right w:val="single" w:sz="4" w:space="0" w:color="auto"/>
            </w:tcBorders>
          </w:tcPr>
          <w:p w:rsidR="00817F22" w:rsidRPr="007A3765" w:rsidRDefault="00046140" w:rsidP="00492D0D">
            <w:pPr>
              <w:pStyle w:val="Default"/>
              <w:spacing w:line="360" w:lineRule="auto"/>
              <w:jc w:val="both"/>
              <w:rPr>
                <w:rFonts w:ascii="Garamond" w:hAnsi="Garamond"/>
                <w:b/>
                <w:sz w:val="26"/>
                <w:szCs w:val="26"/>
              </w:rPr>
            </w:pPr>
            <w:r>
              <w:rPr>
                <w:rFonts w:ascii="Garamond" w:hAnsi="Garamond"/>
                <w:b/>
                <w:sz w:val="26"/>
                <w:szCs w:val="26"/>
              </w:rPr>
              <w:t>75</w:t>
            </w:r>
          </w:p>
        </w:tc>
        <w:tc>
          <w:tcPr>
            <w:tcW w:w="2767" w:type="dxa"/>
            <w:tcBorders>
              <w:right w:val="single" w:sz="4" w:space="0" w:color="auto"/>
            </w:tcBorders>
          </w:tcPr>
          <w:p w:rsidR="00817F22" w:rsidRPr="007A3765" w:rsidRDefault="00817F22" w:rsidP="00492D0D">
            <w:pPr>
              <w:pStyle w:val="Default"/>
              <w:spacing w:line="360" w:lineRule="auto"/>
              <w:jc w:val="both"/>
              <w:rPr>
                <w:rFonts w:ascii="Garamond" w:hAnsi="Garamond"/>
                <w:b/>
                <w:sz w:val="26"/>
                <w:szCs w:val="26"/>
              </w:rPr>
            </w:pPr>
          </w:p>
        </w:tc>
      </w:tr>
    </w:tbl>
    <w:p w:rsidR="00817F22" w:rsidRDefault="00817F22" w:rsidP="00817F22">
      <w:pPr>
        <w:rPr>
          <w:b/>
        </w:rPr>
      </w:pPr>
      <w:r w:rsidRPr="007C49FE">
        <w:rPr>
          <w:b/>
        </w:rPr>
        <w:t>Source: primary data</w:t>
      </w:r>
      <w:r w:rsidR="00F802CB">
        <w:rPr>
          <w:b/>
        </w:rPr>
        <w:t xml:space="preserve"> (2019)</w:t>
      </w:r>
    </w:p>
    <w:p w:rsidR="008A4EAC" w:rsidRPr="00A20311" w:rsidRDefault="008A4EAC" w:rsidP="008A4EAC">
      <w:pPr>
        <w:pStyle w:val="Heading1"/>
      </w:pPr>
      <w:bookmarkStart w:id="161" w:name="_Toc486673256"/>
      <w:bookmarkStart w:id="162" w:name="_Toc493832193"/>
      <w:bookmarkStart w:id="163" w:name="_Toc8134489"/>
      <w:bookmarkStart w:id="164" w:name="_Toc12887370"/>
      <w:r w:rsidRPr="00A20311">
        <w:lastRenderedPageBreak/>
        <w:t>Background information of respondents</w:t>
      </w:r>
      <w:bookmarkEnd w:id="161"/>
      <w:bookmarkEnd w:id="162"/>
      <w:bookmarkEnd w:id="163"/>
      <w:bookmarkEnd w:id="164"/>
    </w:p>
    <w:p w:rsidR="008A4EAC" w:rsidRPr="00A20311" w:rsidRDefault="008A4EAC" w:rsidP="008A4EAC">
      <w:pPr>
        <w:pStyle w:val="ListParagraph"/>
        <w:ind w:left="0"/>
        <w:rPr>
          <w:rFonts w:cs="Times New Roman"/>
        </w:rPr>
      </w:pPr>
      <w:r w:rsidRPr="00A20311">
        <w:rPr>
          <w:rFonts w:cs="Times New Roman"/>
        </w:rPr>
        <w:t>In this section, respondents were asked to provide their background information and their responses are presented in tables.</w:t>
      </w:r>
    </w:p>
    <w:p w:rsidR="0062717F" w:rsidRDefault="0062717F" w:rsidP="0062717F">
      <w:pPr>
        <w:pStyle w:val="Heading1"/>
      </w:pPr>
      <w:bookmarkStart w:id="165" w:name="_Toc12887371"/>
      <w:r>
        <w:t>Gender of respondents</w:t>
      </w:r>
      <w:bookmarkEnd w:id="165"/>
    </w:p>
    <w:p w:rsidR="0062717F" w:rsidRPr="0062717F" w:rsidRDefault="0062717F" w:rsidP="0062717F">
      <w:r>
        <w:t>Respondents were asked to identify the gender in which they belong. Responses to this question are presented in table 3.2</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070"/>
      </w:tblGrid>
      <w:tr w:rsidR="008B738C" w:rsidRPr="0062717F" w:rsidTr="008B738C">
        <w:trPr>
          <w:cantSplit/>
        </w:trPr>
        <w:tc>
          <w:tcPr>
            <w:tcW w:w="7560" w:type="dxa"/>
            <w:gridSpan w:val="6"/>
            <w:tcBorders>
              <w:top w:val="nil"/>
              <w:left w:val="nil"/>
              <w:bottom w:val="nil"/>
              <w:right w:val="nil"/>
            </w:tcBorders>
            <w:shd w:val="clear" w:color="auto" w:fill="FFFFFF"/>
            <w:vAlign w:val="center"/>
          </w:tcPr>
          <w:p w:rsidR="0062717F" w:rsidRPr="0062717F" w:rsidRDefault="008B738C" w:rsidP="008B738C">
            <w:pPr>
              <w:pStyle w:val="Heading1"/>
            </w:pPr>
            <w:bookmarkStart w:id="166" w:name="_Toc8307802"/>
            <w:bookmarkStart w:id="167" w:name="_Toc8308564"/>
            <w:bookmarkStart w:id="168" w:name="_Toc11857601"/>
            <w:bookmarkStart w:id="169" w:name="_Toc12887372"/>
            <w:r>
              <w:t xml:space="preserve">Table 3.2: </w:t>
            </w:r>
            <w:r w:rsidR="0062717F" w:rsidRPr="0062717F">
              <w:t>Gender</w:t>
            </w:r>
            <w:bookmarkEnd w:id="166"/>
            <w:bookmarkEnd w:id="167"/>
            <w:bookmarkEnd w:id="168"/>
            <w:bookmarkEnd w:id="169"/>
          </w:p>
        </w:tc>
      </w:tr>
      <w:tr w:rsidR="008B738C" w:rsidRPr="0062717F" w:rsidTr="008B738C">
        <w:trPr>
          <w:cantSplit/>
        </w:trPr>
        <w:tc>
          <w:tcPr>
            <w:tcW w:w="1667" w:type="dxa"/>
            <w:gridSpan w:val="2"/>
            <w:tcBorders>
              <w:top w:val="nil"/>
              <w:left w:val="nil"/>
              <w:bottom w:val="single" w:sz="8" w:space="0" w:color="152935"/>
              <w:right w:val="nil"/>
            </w:tcBorders>
            <w:shd w:val="clear" w:color="auto" w:fill="FFFFFF"/>
            <w:vAlign w:val="bottom"/>
          </w:tcPr>
          <w:p w:rsidR="0062717F" w:rsidRPr="0062717F" w:rsidRDefault="0062717F" w:rsidP="0062717F">
            <w:pPr>
              <w:autoSpaceDE w:val="0"/>
              <w:autoSpaceDN w:val="0"/>
              <w:adjustRightInd w:val="0"/>
              <w:spacing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62717F" w:rsidRPr="0062717F" w:rsidRDefault="0062717F" w:rsidP="0062717F">
            <w:pPr>
              <w:autoSpaceDE w:val="0"/>
              <w:autoSpaceDN w:val="0"/>
              <w:adjustRightInd w:val="0"/>
              <w:spacing w:after="0" w:line="320" w:lineRule="atLeast"/>
              <w:ind w:left="60" w:right="60"/>
              <w:jc w:val="center"/>
              <w:rPr>
                <w:rFonts w:cs="Arial"/>
                <w:sz w:val="24"/>
                <w:szCs w:val="24"/>
              </w:rPr>
            </w:pPr>
            <w:r w:rsidRPr="0062717F">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62717F" w:rsidRPr="0062717F" w:rsidRDefault="0062717F" w:rsidP="0062717F">
            <w:pPr>
              <w:autoSpaceDE w:val="0"/>
              <w:autoSpaceDN w:val="0"/>
              <w:adjustRightInd w:val="0"/>
              <w:spacing w:after="0" w:line="320" w:lineRule="atLeast"/>
              <w:ind w:left="60" w:right="60"/>
              <w:jc w:val="center"/>
              <w:rPr>
                <w:rFonts w:cs="Arial"/>
                <w:sz w:val="24"/>
                <w:szCs w:val="24"/>
              </w:rPr>
            </w:pPr>
            <w:r w:rsidRPr="0062717F">
              <w:rPr>
                <w:rFonts w:cs="Arial"/>
                <w:sz w:val="24"/>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rsidR="0062717F" w:rsidRPr="0062717F" w:rsidRDefault="0062717F" w:rsidP="0062717F">
            <w:pPr>
              <w:autoSpaceDE w:val="0"/>
              <w:autoSpaceDN w:val="0"/>
              <w:adjustRightInd w:val="0"/>
              <w:spacing w:after="0" w:line="320" w:lineRule="atLeast"/>
              <w:ind w:left="60" w:right="60"/>
              <w:jc w:val="center"/>
              <w:rPr>
                <w:rFonts w:cs="Arial"/>
                <w:sz w:val="24"/>
                <w:szCs w:val="24"/>
              </w:rPr>
            </w:pPr>
            <w:r w:rsidRPr="0062717F">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62717F" w:rsidRPr="0062717F" w:rsidRDefault="0062717F" w:rsidP="0062717F">
            <w:pPr>
              <w:autoSpaceDE w:val="0"/>
              <w:autoSpaceDN w:val="0"/>
              <w:adjustRightInd w:val="0"/>
              <w:spacing w:after="0" w:line="320" w:lineRule="atLeast"/>
              <w:ind w:left="60" w:right="60"/>
              <w:jc w:val="center"/>
              <w:rPr>
                <w:rFonts w:cs="Arial"/>
                <w:sz w:val="24"/>
                <w:szCs w:val="24"/>
              </w:rPr>
            </w:pPr>
            <w:r w:rsidRPr="0062717F">
              <w:rPr>
                <w:rFonts w:cs="Arial"/>
                <w:sz w:val="24"/>
                <w:szCs w:val="24"/>
              </w:rPr>
              <w:t>Cumulative Percent</w:t>
            </w:r>
          </w:p>
        </w:tc>
      </w:tr>
      <w:tr w:rsidR="008B738C" w:rsidRPr="0062717F" w:rsidTr="008B738C">
        <w:trPr>
          <w:cantSplit/>
        </w:trPr>
        <w:tc>
          <w:tcPr>
            <w:tcW w:w="734" w:type="dxa"/>
            <w:vMerge w:val="restart"/>
            <w:tcBorders>
              <w:top w:val="single" w:sz="8" w:space="0" w:color="152935"/>
              <w:left w:val="nil"/>
              <w:bottom w:val="single" w:sz="8" w:space="0" w:color="152935"/>
              <w:right w:val="nil"/>
            </w:tcBorders>
            <w:shd w:val="clear" w:color="auto" w:fill="E0E0E0"/>
          </w:tcPr>
          <w:p w:rsidR="0062717F" w:rsidRPr="0062717F" w:rsidRDefault="0062717F" w:rsidP="0062717F">
            <w:pPr>
              <w:autoSpaceDE w:val="0"/>
              <w:autoSpaceDN w:val="0"/>
              <w:adjustRightInd w:val="0"/>
              <w:spacing w:after="0" w:line="320" w:lineRule="atLeast"/>
              <w:ind w:left="60" w:right="60"/>
              <w:jc w:val="left"/>
              <w:rPr>
                <w:rFonts w:cs="Arial"/>
                <w:sz w:val="24"/>
                <w:szCs w:val="24"/>
              </w:rPr>
            </w:pPr>
            <w:r w:rsidRPr="0062717F">
              <w:rPr>
                <w:rFonts w:cs="Arial"/>
                <w:sz w:val="24"/>
                <w:szCs w:val="24"/>
              </w:rPr>
              <w:t>Valid</w:t>
            </w:r>
          </w:p>
        </w:tc>
        <w:tc>
          <w:tcPr>
            <w:tcW w:w="933" w:type="dxa"/>
            <w:tcBorders>
              <w:top w:val="single" w:sz="8" w:space="0" w:color="152935"/>
              <w:left w:val="nil"/>
              <w:bottom w:val="single" w:sz="8" w:space="0" w:color="AEAEAE"/>
              <w:right w:val="nil"/>
            </w:tcBorders>
            <w:shd w:val="clear" w:color="auto" w:fill="E0E0E0"/>
          </w:tcPr>
          <w:p w:rsidR="0062717F" w:rsidRPr="0062717F" w:rsidRDefault="0062717F" w:rsidP="0062717F">
            <w:pPr>
              <w:autoSpaceDE w:val="0"/>
              <w:autoSpaceDN w:val="0"/>
              <w:adjustRightInd w:val="0"/>
              <w:spacing w:after="0" w:line="320" w:lineRule="atLeast"/>
              <w:ind w:left="60" w:right="60"/>
              <w:jc w:val="left"/>
              <w:rPr>
                <w:rFonts w:cs="Arial"/>
                <w:sz w:val="24"/>
                <w:szCs w:val="24"/>
              </w:rPr>
            </w:pPr>
            <w:r w:rsidRPr="0062717F">
              <w:rPr>
                <w:rFonts w:cs="Arial"/>
                <w:sz w:val="24"/>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31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45.6</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45.6</w:t>
            </w:r>
          </w:p>
        </w:tc>
        <w:tc>
          <w:tcPr>
            <w:tcW w:w="2070" w:type="dxa"/>
            <w:tcBorders>
              <w:top w:val="single" w:sz="8" w:space="0" w:color="152935"/>
              <w:left w:val="single" w:sz="8" w:space="0" w:color="E0E0E0"/>
              <w:bottom w:val="single" w:sz="8" w:space="0" w:color="AEAEAE"/>
              <w:right w:val="nil"/>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45.6</w:t>
            </w:r>
          </w:p>
        </w:tc>
      </w:tr>
      <w:tr w:rsidR="008B738C" w:rsidRPr="0062717F" w:rsidTr="008B738C">
        <w:trPr>
          <w:cantSplit/>
        </w:trPr>
        <w:tc>
          <w:tcPr>
            <w:tcW w:w="734" w:type="dxa"/>
            <w:vMerge/>
            <w:tcBorders>
              <w:top w:val="single" w:sz="8" w:space="0" w:color="152935"/>
              <w:left w:val="nil"/>
              <w:bottom w:val="single" w:sz="8" w:space="0" w:color="152935"/>
              <w:right w:val="nil"/>
            </w:tcBorders>
            <w:shd w:val="clear" w:color="auto" w:fill="E0E0E0"/>
          </w:tcPr>
          <w:p w:rsidR="0062717F" w:rsidRPr="0062717F" w:rsidRDefault="0062717F" w:rsidP="0062717F">
            <w:pPr>
              <w:autoSpaceDE w:val="0"/>
              <w:autoSpaceDN w:val="0"/>
              <w:adjustRightInd w:val="0"/>
              <w:spacing w:after="0" w:line="240" w:lineRule="auto"/>
              <w:jc w:val="left"/>
              <w:rPr>
                <w:rFonts w:cs="Arial"/>
                <w:sz w:val="24"/>
                <w:szCs w:val="24"/>
              </w:rPr>
            </w:pPr>
          </w:p>
        </w:tc>
        <w:tc>
          <w:tcPr>
            <w:tcW w:w="933" w:type="dxa"/>
            <w:tcBorders>
              <w:top w:val="single" w:sz="8" w:space="0" w:color="AEAEAE"/>
              <w:left w:val="nil"/>
              <w:bottom w:val="single" w:sz="8" w:space="0" w:color="AEAEAE"/>
              <w:right w:val="nil"/>
            </w:tcBorders>
            <w:shd w:val="clear" w:color="auto" w:fill="E0E0E0"/>
          </w:tcPr>
          <w:p w:rsidR="0062717F" w:rsidRPr="0062717F" w:rsidRDefault="0062717F" w:rsidP="0062717F">
            <w:pPr>
              <w:autoSpaceDE w:val="0"/>
              <w:autoSpaceDN w:val="0"/>
              <w:adjustRightInd w:val="0"/>
              <w:spacing w:after="0" w:line="320" w:lineRule="atLeast"/>
              <w:ind w:left="60" w:right="60"/>
              <w:jc w:val="left"/>
              <w:rPr>
                <w:rFonts w:cs="Arial"/>
                <w:sz w:val="24"/>
                <w:szCs w:val="24"/>
              </w:rPr>
            </w:pPr>
            <w:r w:rsidRPr="0062717F">
              <w:rPr>
                <w:rFonts w:cs="Arial"/>
                <w:sz w:val="24"/>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37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54.4</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54.4</w:t>
            </w:r>
          </w:p>
        </w:tc>
        <w:tc>
          <w:tcPr>
            <w:tcW w:w="2070" w:type="dxa"/>
            <w:tcBorders>
              <w:top w:val="single" w:sz="8" w:space="0" w:color="AEAEAE"/>
              <w:left w:val="single" w:sz="8" w:space="0" w:color="E0E0E0"/>
              <w:bottom w:val="single" w:sz="8" w:space="0" w:color="AEAEAE"/>
              <w:right w:val="nil"/>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100.0</w:t>
            </w:r>
          </w:p>
        </w:tc>
      </w:tr>
      <w:tr w:rsidR="008B738C" w:rsidRPr="0062717F" w:rsidTr="008B738C">
        <w:trPr>
          <w:cantSplit/>
        </w:trPr>
        <w:tc>
          <w:tcPr>
            <w:tcW w:w="734" w:type="dxa"/>
            <w:vMerge/>
            <w:tcBorders>
              <w:top w:val="single" w:sz="8" w:space="0" w:color="152935"/>
              <w:left w:val="nil"/>
              <w:bottom w:val="single" w:sz="8" w:space="0" w:color="152935"/>
              <w:right w:val="nil"/>
            </w:tcBorders>
            <w:shd w:val="clear" w:color="auto" w:fill="E0E0E0"/>
          </w:tcPr>
          <w:p w:rsidR="0062717F" w:rsidRPr="0062717F" w:rsidRDefault="0062717F" w:rsidP="0062717F">
            <w:pPr>
              <w:autoSpaceDE w:val="0"/>
              <w:autoSpaceDN w:val="0"/>
              <w:adjustRightInd w:val="0"/>
              <w:spacing w:after="0" w:line="240" w:lineRule="auto"/>
              <w:jc w:val="left"/>
              <w:rPr>
                <w:rFonts w:cs="Arial"/>
                <w:sz w:val="24"/>
                <w:szCs w:val="24"/>
              </w:rPr>
            </w:pPr>
          </w:p>
        </w:tc>
        <w:tc>
          <w:tcPr>
            <w:tcW w:w="933" w:type="dxa"/>
            <w:tcBorders>
              <w:top w:val="single" w:sz="8" w:space="0" w:color="AEAEAE"/>
              <w:left w:val="nil"/>
              <w:bottom w:val="single" w:sz="8" w:space="0" w:color="152935"/>
              <w:right w:val="nil"/>
            </w:tcBorders>
            <w:shd w:val="clear" w:color="auto" w:fill="E0E0E0"/>
          </w:tcPr>
          <w:p w:rsidR="0062717F" w:rsidRPr="0062717F" w:rsidRDefault="0062717F" w:rsidP="0062717F">
            <w:pPr>
              <w:autoSpaceDE w:val="0"/>
              <w:autoSpaceDN w:val="0"/>
              <w:adjustRightInd w:val="0"/>
              <w:spacing w:after="0" w:line="320" w:lineRule="atLeast"/>
              <w:ind w:left="60" w:right="60"/>
              <w:jc w:val="left"/>
              <w:rPr>
                <w:rFonts w:cs="Arial"/>
                <w:sz w:val="24"/>
                <w:szCs w:val="24"/>
              </w:rPr>
            </w:pPr>
            <w:r w:rsidRPr="0062717F">
              <w:rPr>
                <w:rFonts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68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rsidR="0062717F" w:rsidRPr="0062717F" w:rsidRDefault="0062717F" w:rsidP="0062717F">
            <w:pPr>
              <w:autoSpaceDE w:val="0"/>
              <w:autoSpaceDN w:val="0"/>
              <w:adjustRightInd w:val="0"/>
              <w:spacing w:after="0" w:line="320" w:lineRule="atLeast"/>
              <w:ind w:left="60" w:right="60"/>
              <w:jc w:val="right"/>
              <w:rPr>
                <w:rFonts w:cs="Arial"/>
                <w:sz w:val="24"/>
                <w:szCs w:val="24"/>
              </w:rPr>
            </w:pPr>
            <w:r w:rsidRPr="0062717F">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62717F" w:rsidRPr="0062717F" w:rsidRDefault="0062717F" w:rsidP="0062717F">
            <w:pPr>
              <w:autoSpaceDE w:val="0"/>
              <w:autoSpaceDN w:val="0"/>
              <w:adjustRightInd w:val="0"/>
              <w:spacing w:after="0" w:line="240" w:lineRule="auto"/>
              <w:jc w:val="left"/>
              <w:rPr>
                <w:rFonts w:cs="Times New Roman"/>
                <w:sz w:val="24"/>
                <w:szCs w:val="24"/>
              </w:rPr>
            </w:pPr>
          </w:p>
        </w:tc>
      </w:tr>
    </w:tbl>
    <w:p w:rsidR="0062717F" w:rsidRPr="009E52A0" w:rsidRDefault="008B4EEA" w:rsidP="009E52A0">
      <w:pPr>
        <w:rPr>
          <w:b/>
        </w:rPr>
      </w:pPr>
      <w:r>
        <w:rPr>
          <w:b/>
        </w:rPr>
        <w:t>Source: Primary data (2019)</w:t>
      </w:r>
    </w:p>
    <w:p w:rsidR="008A4EAC" w:rsidRDefault="0079306F" w:rsidP="00817F22">
      <w:r>
        <w:t xml:space="preserve">As seen in table 3.2, results revealed that </w:t>
      </w:r>
      <w:r w:rsidR="00DF0E0C">
        <w:t xml:space="preserve">54.4% of the respondents were females while 45.6% were males. </w:t>
      </w:r>
      <w:r w:rsidR="00415F98">
        <w:t>Th</w:t>
      </w:r>
      <w:r w:rsidR="00DA6D46">
        <w:t xml:space="preserve">e results show that all respondents were well represented in terms of </w:t>
      </w:r>
      <w:r w:rsidR="001D5544">
        <w:t>gender</w:t>
      </w:r>
      <w:r w:rsidR="00DA6D46">
        <w:t xml:space="preserve"> and therefore did not suffer from gender bias.</w:t>
      </w:r>
    </w:p>
    <w:p w:rsidR="00AB7D83" w:rsidRDefault="00AB7D83" w:rsidP="00AB7D83">
      <w:pPr>
        <w:pStyle w:val="Heading1"/>
      </w:pPr>
      <w:bookmarkStart w:id="170" w:name="_Toc12887373"/>
      <w:r>
        <w:t>Age group of respondents</w:t>
      </w:r>
      <w:bookmarkEnd w:id="170"/>
    </w:p>
    <w:p w:rsidR="00AB7D83" w:rsidRDefault="00A20C79" w:rsidP="00FD25D0">
      <w:r>
        <w:t>Respondents were asked to identify the age group they belonged to. Responses were are summarised in table 3.3</w:t>
      </w:r>
    </w:p>
    <w:p w:rsidR="005A50D9" w:rsidRPr="00AB7D83" w:rsidRDefault="005A50D9" w:rsidP="00FD25D0"/>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61"/>
        <w:gridCol w:w="1162"/>
        <w:gridCol w:w="1024"/>
        <w:gridCol w:w="1639"/>
        <w:gridCol w:w="2520"/>
      </w:tblGrid>
      <w:tr w:rsidR="00276C23" w:rsidRPr="00276C23" w:rsidTr="00276C23">
        <w:trPr>
          <w:cantSplit/>
        </w:trPr>
        <w:tc>
          <w:tcPr>
            <w:tcW w:w="8640" w:type="dxa"/>
            <w:gridSpan w:val="6"/>
            <w:tcBorders>
              <w:top w:val="nil"/>
              <w:left w:val="nil"/>
              <w:bottom w:val="nil"/>
              <w:right w:val="nil"/>
            </w:tcBorders>
            <w:shd w:val="clear" w:color="auto" w:fill="FFFFFF"/>
            <w:vAlign w:val="center"/>
          </w:tcPr>
          <w:p w:rsidR="00AB7D83" w:rsidRPr="00AB7D83" w:rsidRDefault="00276C23" w:rsidP="001F4F43">
            <w:pPr>
              <w:pStyle w:val="Heading1"/>
            </w:pPr>
            <w:bookmarkStart w:id="171" w:name="_Toc8308566"/>
            <w:bookmarkStart w:id="172" w:name="_Toc11857603"/>
            <w:bookmarkStart w:id="173" w:name="_Toc12887374"/>
            <w:r w:rsidRPr="00276C23">
              <w:lastRenderedPageBreak/>
              <w:t xml:space="preserve">Table 3.3: </w:t>
            </w:r>
            <w:r w:rsidR="00AB7D83" w:rsidRPr="00AB7D83">
              <w:t>Age group</w:t>
            </w:r>
            <w:bookmarkEnd w:id="171"/>
            <w:bookmarkEnd w:id="172"/>
            <w:bookmarkEnd w:id="173"/>
          </w:p>
        </w:tc>
      </w:tr>
      <w:tr w:rsidR="00276C23" w:rsidRPr="00276C23" w:rsidTr="00276C23">
        <w:trPr>
          <w:cantSplit/>
        </w:trPr>
        <w:tc>
          <w:tcPr>
            <w:tcW w:w="2295" w:type="dxa"/>
            <w:gridSpan w:val="2"/>
            <w:tcBorders>
              <w:top w:val="nil"/>
              <w:left w:val="nil"/>
              <w:bottom w:val="single" w:sz="8" w:space="0" w:color="152935"/>
              <w:right w:val="nil"/>
            </w:tcBorders>
            <w:shd w:val="clear" w:color="auto" w:fill="FFFFFF"/>
            <w:vAlign w:val="bottom"/>
          </w:tcPr>
          <w:p w:rsidR="00AB7D83" w:rsidRPr="00AB7D83" w:rsidRDefault="00AB7D83" w:rsidP="00AB7D83">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AB7D83" w:rsidRPr="00AB7D83" w:rsidRDefault="00AB7D83" w:rsidP="00AB7D83">
            <w:pPr>
              <w:autoSpaceDE w:val="0"/>
              <w:autoSpaceDN w:val="0"/>
              <w:adjustRightInd w:val="0"/>
              <w:spacing w:after="0" w:line="320" w:lineRule="atLeast"/>
              <w:ind w:left="60" w:right="60"/>
              <w:jc w:val="center"/>
              <w:rPr>
                <w:rFonts w:cs="Arial"/>
                <w:sz w:val="24"/>
                <w:szCs w:val="24"/>
              </w:rPr>
            </w:pPr>
            <w:r w:rsidRPr="00AB7D8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B7D83" w:rsidRPr="00AB7D83" w:rsidRDefault="00AB7D83" w:rsidP="00AB7D83">
            <w:pPr>
              <w:autoSpaceDE w:val="0"/>
              <w:autoSpaceDN w:val="0"/>
              <w:adjustRightInd w:val="0"/>
              <w:spacing w:after="0" w:line="320" w:lineRule="atLeast"/>
              <w:ind w:left="60" w:right="60"/>
              <w:jc w:val="center"/>
              <w:rPr>
                <w:rFonts w:cs="Arial"/>
                <w:sz w:val="24"/>
                <w:szCs w:val="24"/>
              </w:rPr>
            </w:pPr>
            <w:r w:rsidRPr="00AB7D83">
              <w:rPr>
                <w:rFonts w:cs="Arial"/>
                <w:sz w:val="24"/>
                <w:szCs w:val="24"/>
              </w:rPr>
              <w:t>Percent</w:t>
            </w:r>
          </w:p>
        </w:tc>
        <w:tc>
          <w:tcPr>
            <w:tcW w:w="1639" w:type="dxa"/>
            <w:tcBorders>
              <w:top w:val="nil"/>
              <w:left w:val="single" w:sz="8" w:space="0" w:color="E0E0E0"/>
              <w:bottom w:val="single" w:sz="8" w:space="0" w:color="152935"/>
              <w:right w:val="single" w:sz="8" w:space="0" w:color="E0E0E0"/>
            </w:tcBorders>
            <w:shd w:val="clear" w:color="auto" w:fill="FFFFFF"/>
            <w:vAlign w:val="bottom"/>
          </w:tcPr>
          <w:p w:rsidR="00AB7D83" w:rsidRPr="00AB7D83" w:rsidRDefault="00AB7D83" w:rsidP="00AB7D83">
            <w:pPr>
              <w:autoSpaceDE w:val="0"/>
              <w:autoSpaceDN w:val="0"/>
              <w:adjustRightInd w:val="0"/>
              <w:spacing w:after="0" w:line="320" w:lineRule="atLeast"/>
              <w:ind w:left="60" w:right="60"/>
              <w:jc w:val="center"/>
              <w:rPr>
                <w:rFonts w:cs="Arial"/>
                <w:sz w:val="24"/>
                <w:szCs w:val="24"/>
              </w:rPr>
            </w:pPr>
            <w:r w:rsidRPr="00AB7D83">
              <w:rPr>
                <w:rFonts w:cs="Arial"/>
                <w:sz w:val="24"/>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AB7D83" w:rsidRPr="00AB7D83" w:rsidRDefault="00AB7D83" w:rsidP="00AB7D83">
            <w:pPr>
              <w:autoSpaceDE w:val="0"/>
              <w:autoSpaceDN w:val="0"/>
              <w:adjustRightInd w:val="0"/>
              <w:spacing w:after="0" w:line="320" w:lineRule="atLeast"/>
              <w:ind w:left="60" w:right="60"/>
              <w:jc w:val="center"/>
              <w:rPr>
                <w:rFonts w:cs="Arial"/>
                <w:sz w:val="24"/>
                <w:szCs w:val="24"/>
              </w:rPr>
            </w:pPr>
            <w:r w:rsidRPr="00AB7D83">
              <w:rPr>
                <w:rFonts w:cs="Arial"/>
                <w:sz w:val="24"/>
                <w:szCs w:val="24"/>
              </w:rPr>
              <w:t>Cumulative Percent</w:t>
            </w:r>
          </w:p>
        </w:tc>
      </w:tr>
      <w:tr w:rsidR="00276C23" w:rsidRPr="00276C23" w:rsidTr="00276C23">
        <w:trPr>
          <w:cantSplit/>
        </w:trPr>
        <w:tc>
          <w:tcPr>
            <w:tcW w:w="734" w:type="dxa"/>
            <w:vMerge w:val="restart"/>
            <w:tcBorders>
              <w:top w:val="single" w:sz="8" w:space="0" w:color="152935"/>
              <w:left w:val="nil"/>
              <w:bottom w:val="single" w:sz="8" w:space="0" w:color="152935"/>
              <w:right w:val="nil"/>
            </w:tcBorders>
            <w:shd w:val="clear" w:color="auto" w:fill="E0E0E0"/>
          </w:tcPr>
          <w:p w:rsidR="00AB7D83" w:rsidRPr="00AB7D83" w:rsidRDefault="00AB7D83" w:rsidP="00AB7D83">
            <w:pPr>
              <w:autoSpaceDE w:val="0"/>
              <w:autoSpaceDN w:val="0"/>
              <w:adjustRightInd w:val="0"/>
              <w:spacing w:after="0" w:line="320" w:lineRule="atLeast"/>
              <w:ind w:left="60" w:right="60"/>
              <w:jc w:val="left"/>
              <w:rPr>
                <w:rFonts w:cs="Arial"/>
                <w:sz w:val="24"/>
                <w:szCs w:val="24"/>
              </w:rPr>
            </w:pPr>
            <w:r w:rsidRPr="00AB7D83">
              <w:rPr>
                <w:rFonts w:cs="Arial"/>
                <w:sz w:val="24"/>
                <w:szCs w:val="24"/>
              </w:rPr>
              <w:t>Valid</w:t>
            </w:r>
          </w:p>
        </w:tc>
        <w:tc>
          <w:tcPr>
            <w:tcW w:w="1561" w:type="dxa"/>
            <w:tcBorders>
              <w:top w:val="single" w:sz="8" w:space="0" w:color="152935"/>
              <w:left w:val="nil"/>
              <w:bottom w:val="single" w:sz="8" w:space="0" w:color="AEAEAE"/>
              <w:right w:val="nil"/>
            </w:tcBorders>
            <w:shd w:val="clear" w:color="auto" w:fill="E0E0E0"/>
          </w:tcPr>
          <w:p w:rsidR="00AB7D83" w:rsidRPr="00AB7D83" w:rsidRDefault="00AB7D83" w:rsidP="00AB7D83">
            <w:pPr>
              <w:autoSpaceDE w:val="0"/>
              <w:autoSpaceDN w:val="0"/>
              <w:adjustRightInd w:val="0"/>
              <w:spacing w:after="0" w:line="320" w:lineRule="atLeast"/>
              <w:ind w:left="60" w:right="60"/>
              <w:jc w:val="left"/>
              <w:rPr>
                <w:rFonts w:cs="Arial"/>
                <w:sz w:val="24"/>
                <w:szCs w:val="24"/>
              </w:rPr>
            </w:pPr>
            <w:r w:rsidRPr="00AB7D83">
              <w:rPr>
                <w:rFonts w:cs="Arial"/>
                <w:sz w:val="24"/>
                <w:szCs w:val="24"/>
              </w:rPr>
              <w:t>20-30 years</w:t>
            </w:r>
          </w:p>
        </w:tc>
        <w:tc>
          <w:tcPr>
            <w:tcW w:w="1162" w:type="dxa"/>
            <w:tcBorders>
              <w:top w:val="single" w:sz="8" w:space="0" w:color="152935"/>
              <w:left w:val="nil"/>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17.6</w:t>
            </w:r>
          </w:p>
        </w:tc>
        <w:tc>
          <w:tcPr>
            <w:tcW w:w="1639" w:type="dxa"/>
            <w:tcBorders>
              <w:top w:val="single" w:sz="8" w:space="0" w:color="152935"/>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17.6</w:t>
            </w:r>
          </w:p>
        </w:tc>
        <w:tc>
          <w:tcPr>
            <w:tcW w:w="2520" w:type="dxa"/>
            <w:tcBorders>
              <w:top w:val="single" w:sz="8" w:space="0" w:color="152935"/>
              <w:left w:val="single" w:sz="8" w:space="0" w:color="E0E0E0"/>
              <w:bottom w:val="single" w:sz="8" w:space="0" w:color="AEAEAE"/>
              <w:right w:val="nil"/>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17.6</w:t>
            </w:r>
          </w:p>
        </w:tc>
      </w:tr>
      <w:tr w:rsidR="00276C23" w:rsidRPr="00276C23" w:rsidTr="00276C23">
        <w:trPr>
          <w:cantSplit/>
        </w:trPr>
        <w:tc>
          <w:tcPr>
            <w:tcW w:w="734" w:type="dxa"/>
            <w:vMerge/>
            <w:tcBorders>
              <w:top w:val="single" w:sz="8" w:space="0" w:color="152935"/>
              <w:left w:val="nil"/>
              <w:bottom w:val="single" w:sz="8" w:space="0" w:color="152935"/>
              <w:right w:val="nil"/>
            </w:tcBorders>
            <w:shd w:val="clear" w:color="auto" w:fill="E0E0E0"/>
          </w:tcPr>
          <w:p w:rsidR="00AB7D83" w:rsidRPr="00AB7D83" w:rsidRDefault="00AB7D83" w:rsidP="00AB7D83">
            <w:pPr>
              <w:autoSpaceDE w:val="0"/>
              <w:autoSpaceDN w:val="0"/>
              <w:adjustRightInd w:val="0"/>
              <w:spacing w:after="0" w:line="240" w:lineRule="auto"/>
              <w:jc w:val="left"/>
              <w:rPr>
                <w:rFonts w:cs="Arial"/>
                <w:sz w:val="24"/>
                <w:szCs w:val="24"/>
              </w:rPr>
            </w:pPr>
          </w:p>
        </w:tc>
        <w:tc>
          <w:tcPr>
            <w:tcW w:w="1561" w:type="dxa"/>
            <w:tcBorders>
              <w:top w:val="single" w:sz="8" w:space="0" w:color="AEAEAE"/>
              <w:left w:val="nil"/>
              <w:bottom w:val="single" w:sz="8" w:space="0" w:color="AEAEAE"/>
              <w:right w:val="nil"/>
            </w:tcBorders>
            <w:shd w:val="clear" w:color="auto" w:fill="E0E0E0"/>
          </w:tcPr>
          <w:p w:rsidR="00AB7D83" w:rsidRPr="00AB7D83" w:rsidRDefault="00AB7D83" w:rsidP="00AB7D83">
            <w:pPr>
              <w:autoSpaceDE w:val="0"/>
              <w:autoSpaceDN w:val="0"/>
              <w:adjustRightInd w:val="0"/>
              <w:spacing w:after="0" w:line="320" w:lineRule="atLeast"/>
              <w:ind w:left="60" w:right="60"/>
              <w:jc w:val="left"/>
              <w:rPr>
                <w:rFonts w:cs="Arial"/>
                <w:sz w:val="24"/>
                <w:szCs w:val="24"/>
              </w:rPr>
            </w:pPr>
            <w:r w:rsidRPr="00AB7D83">
              <w:rPr>
                <w:rFonts w:cs="Arial"/>
                <w:sz w:val="24"/>
                <w:szCs w:val="24"/>
              </w:rPr>
              <w:t>31-40 years</w:t>
            </w:r>
          </w:p>
        </w:tc>
        <w:tc>
          <w:tcPr>
            <w:tcW w:w="1162" w:type="dxa"/>
            <w:tcBorders>
              <w:top w:val="single" w:sz="8" w:space="0" w:color="AEAEAE"/>
              <w:left w:val="nil"/>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36.8</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36.8</w:t>
            </w:r>
          </w:p>
        </w:tc>
        <w:tc>
          <w:tcPr>
            <w:tcW w:w="2520" w:type="dxa"/>
            <w:tcBorders>
              <w:top w:val="single" w:sz="8" w:space="0" w:color="AEAEAE"/>
              <w:left w:val="single" w:sz="8" w:space="0" w:color="E0E0E0"/>
              <w:bottom w:val="single" w:sz="8" w:space="0" w:color="AEAEAE"/>
              <w:right w:val="nil"/>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54.4</w:t>
            </w:r>
          </w:p>
        </w:tc>
      </w:tr>
      <w:tr w:rsidR="00276C23" w:rsidRPr="00276C23" w:rsidTr="00276C23">
        <w:trPr>
          <w:cantSplit/>
        </w:trPr>
        <w:tc>
          <w:tcPr>
            <w:tcW w:w="734" w:type="dxa"/>
            <w:vMerge/>
            <w:tcBorders>
              <w:top w:val="single" w:sz="8" w:space="0" w:color="152935"/>
              <w:left w:val="nil"/>
              <w:bottom w:val="single" w:sz="8" w:space="0" w:color="152935"/>
              <w:right w:val="nil"/>
            </w:tcBorders>
            <w:shd w:val="clear" w:color="auto" w:fill="E0E0E0"/>
          </w:tcPr>
          <w:p w:rsidR="00AB7D83" w:rsidRPr="00AB7D83" w:rsidRDefault="00AB7D83" w:rsidP="00AB7D83">
            <w:pPr>
              <w:autoSpaceDE w:val="0"/>
              <w:autoSpaceDN w:val="0"/>
              <w:adjustRightInd w:val="0"/>
              <w:spacing w:after="0" w:line="240" w:lineRule="auto"/>
              <w:jc w:val="left"/>
              <w:rPr>
                <w:rFonts w:cs="Arial"/>
                <w:sz w:val="24"/>
                <w:szCs w:val="24"/>
              </w:rPr>
            </w:pPr>
          </w:p>
        </w:tc>
        <w:tc>
          <w:tcPr>
            <w:tcW w:w="1561" w:type="dxa"/>
            <w:tcBorders>
              <w:top w:val="single" w:sz="8" w:space="0" w:color="AEAEAE"/>
              <w:left w:val="nil"/>
              <w:bottom w:val="single" w:sz="8" w:space="0" w:color="AEAEAE"/>
              <w:right w:val="nil"/>
            </w:tcBorders>
            <w:shd w:val="clear" w:color="auto" w:fill="E0E0E0"/>
          </w:tcPr>
          <w:p w:rsidR="00AB7D83" w:rsidRPr="00AB7D83" w:rsidRDefault="00AB7D83" w:rsidP="00AB7D83">
            <w:pPr>
              <w:autoSpaceDE w:val="0"/>
              <w:autoSpaceDN w:val="0"/>
              <w:adjustRightInd w:val="0"/>
              <w:spacing w:after="0" w:line="320" w:lineRule="atLeast"/>
              <w:ind w:left="60" w:right="60"/>
              <w:jc w:val="left"/>
              <w:rPr>
                <w:rFonts w:cs="Arial"/>
                <w:sz w:val="24"/>
                <w:szCs w:val="24"/>
              </w:rPr>
            </w:pPr>
            <w:r w:rsidRPr="00AB7D83">
              <w:rPr>
                <w:rFonts w:cs="Arial"/>
                <w:sz w:val="24"/>
                <w:szCs w:val="24"/>
              </w:rPr>
              <w:t>41-50 years</w:t>
            </w:r>
          </w:p>
        </w:tc>
        <w:tc>
          <w:tcPr>
            <w:tcW w:w="1162" w:type="dxa"/>
            <w:tcBorders>
              <w:top w:val="single" w:sz="8" w:space="0" w:color="AEAEAE"/>
              <w:left w:val="nil"/>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42.6</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42.6</w:t>
            </w:r>
          </w:p>
        </w:tc>
        <w:tc>
          <w:tcPr>
            <w:tcW w:w="2520" w:type="dxa"/>
            <w:tcBorders>
              <w:top w:val="single" w:sz="8" w:space="0" w:color="AEAEAE"/>
              <w:left w:val="single" w:sz="8" w:space="0" w:color="E0E0E0"/>
              <w:bottom w:val="single" w:sz="8" w:space="0" w:color="AEAEAE"/>
              <w:right w:val="nil"/>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97.1</w:t>
            </w:r>
          </w:p>
        </w:tc>
      </w:tr>
      <w:tr w:rsidR="00276C23" w:rsidRPr="00276C23" w:rsidTr="00276C23">
        <w:trPr>
          <w:cantSplit/>
        </w:trPr>
        <w:tc>
          <w:tcPr>
            <w:tcW w:w="734" w:type="dxa"/>
            <w:vMerge/>
            <w:tcBorders>
              <w:top w:val="single" w:sz="8" w:space="0" w:color="152935"/>
              <w:left w:val="nil"/>
              <w:bottom w:val="single" w:sz="8" w:space="0" w:color="152935"/>
              <w:right w:val="nil"/>
            </w:tcBorders>
            <w:shd w:val="clear" w:color="auto" w:fill="E0E0E0"/>
          </w:tcPr>
          <w:p w:rsidR="00AB7D83" w:rsidRPr="00AB7D83" w:rsidRDefault="00AB7D83" w:rsidP="00AB7D83">
            <w:pPr>
              <w:autoSpaceDE w:val="0"/>
              <w:autoSpaceDN w:val="0"/>
              <w:adjustRightInd w:val="0"/>
              <w:spacing w:after="0" w:line="240" w:lineRule="auto"/>
              <w:jc w:val="left"/>
              <w:rPr>
                <w:rFonts w:cs="Arial"/>
                <w:sz w:val="24"/>
                <w:szCs w:val="24"/>
              </w:rPr>
            </w:pPr>
          </w:p>
        </w:tc>
        <w:tc>
          <w:tcPr>
            <w:tcW w:w="1561" w:type="dxa"/>
            <w:tcBorders>
              <w:top w:val="single" w:sz="8" w:space="0" w:color="AEAEAE"/>
              <w:left w:val="nil"/>
              <w:bottom w:val="single" w:sz="8" w:space="0" w:color="AEAEAE"/>
              <w:right w:val="nil"/>
            </w:tcBorders>
            <w:shd w:val="clear" w:color="auto" w:fill="E0E0E0"/>
          </w:tcPr>
          <w:p w:rsidR="00AB7D83" w:rsidRPr="00AB7D83" w:rsidRDefault="00AB7D83" w:rsidP="00AB7D83">
            <w:pPr>
              <w:autoSpaceDE w:val="0"/>
              <w:autoSpaceDN w:val="0"/>
              <w:adjustRightInd w:val="0"/>
              <w:spacing w:after="0" w:line="320" w:lineRule="atLeast"/>
              <w:ind w:left="60" w:right="60"/>
              <w:jc w:val="left"/>
              <w:rPr>
                <w:rFonts w:cs="Arial"/>
                <w:sz w:val="24"/>
                <w:szCs w:val="24"/>
              </w:rPr>
            </w:pPr>
            <w:r w:rsidRPr="00AB7D83">
              <w:rPr>
                <w:rFonts w:cs="Arial"/>
                <w:sz w:val="24"/>
                <w:szCs w:val="24"/>
              </w:rPr>
              <w:t>Above 50 years</w:t>
            </w:r>
          </w:p>
        </w:tc>
        <w:tc>
          <w:tcPr>
            <w:tcW w:w="1162" w:type="dxa"/>
            <w:tcBorders>
              <w:top w:val="single" w:sz="8" w:space="0" w:color="AEAEAE"/>
              <w:left w:val="nil"/>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2.9</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2.9</w:t>
            </w:r>
          </w:p>
        </w:tc>
        <w:tc>
          <w:tcPr>
            <w:tcW w:w="2520" w:type="dxa"/>
            <w:tcBorders>
              <w:top w:val="single" w:sz="8" w:space="0" w:color="AEAEAE"/>
              <w:left w:val="single" w:sz="8" w:space="0" w:color="E0E0E0"/>
              <w:bottom w:val="single" w:sz="8" w:space="0" w:color="AEAEAE"/>
              <w:right w:val="nil"/>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100.0</w:t>
            </w:r>
          </w:p>
        </w:tc>
      </w:tr>
      <w:tr w:rsidR="00276C23" w:rsidRPr="00276C23" w:rsidTr="00276C23">
        <w:trPr>
          <w:cantSplit/>
        </w:trPr>
        <w:tc>
          <w:tcPr>
            <w:tcW w:w="734" w:type="dxa"/>
            <w:vMerge/>
            <w:tcBorders>
              <w:top w:val="single" w:sz="8" w:space="0" w:color="152935"/>
              <w:left w:val="nil"/>
              <w:bottom w:val="single" w:sz="8" w:space="0" w:color="152935"/>
              <w:right w:val="nil"/>
            </w:tcBorders>
            <w:shd w:val="clear" w:color="auto" w:fill="E0E0E0"/>
          </w:tcPr>
          <w:p w:rsidR="00AB7D83" w:rsidRPr="00AB7D83" w:rsidRDefault="00AB7D83" w:rsidP="00AB7D83">
            <w:pPr>
              <w:autoSpaceDE w:val="0"/>
              <w:autoSpaceDN w:val="0"/>
              <w:adjustRightInd w:val="0"/>
              <w:spacing w:after="0" w:line="240" w:lineRule="auto"/>
              <w:jc w:val="left"/>
              <w:rPr>
                <w:rFonts w:cs="Arial"/>
                <w:sz w:val="24"/>
                <w:szCs w:val="24"/>
              </w:rPr>
            </w:pPr>
          </w:p>
        </w:tc>
        <w:tc>
          <w:tcPr>
            <w:tcW w:w="1561" w:type="dxa"/>
            <w:tcBorders>
              <w:top w:val="single" w:sz="8" w:space="0" w:color="AEAEAE"/>
              <w:left w:val="nil"/>
              <w:bottom w:val="single" w:sz="8" w:space="0" w:color="152935"/>
              <w:right w:val="nil"/>
            </w:tcBorders>
            <w:shd w:val="clear" w:color="auto" w:fill="E0E0E0"/>
          </w:tcPr>
          <w:p w:rsidR="00AB7D83" w:rsidRPr="00AB7D83" w:rsidRDefault="00AB7D83" w:rsidP="00AB7D83">
            <w:pPr>
              <w:autoSpaceDE w:val="0"/>
              <w:autoSpaceDN w:val="0"/>
              <w:adjustRightInd w:val="0"/>
              <w:spacing w:after="0" w:line="320" w:lineRule="atLeast"/>
              <w:ind w:left="60" w:right="60"/>
              <w:jc w:val="left"/>
              <w:rPr>
                <w:rFonts w:cs="Arial"/>
                <w:sz w:val="24"/>
                <w:szCs w:val="24"/>
              </w:rPr>
            </w:pPr>
            <w:r w:rsidRPr="00AB7D8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68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100.0</w:t>
            </w:r>
          </w:p>
        </w:tc>
        <w:tc>
          <w:tcPr>
            <w:tcW w:w="1639" w:type="dxa"/>
            <w:tcBorders>
              <w:top w:val="single" w:sz="8" w:space="0" w:color="AEAEAE"/>
              <w:left w:val="single" w:sz="8" w:space="0" w:color="E0E0E0"/>
              <w:bottom w:val="single" w:sz="8" w:space="0" w:color="152935"/>
              <w:right w:val="single" w:sz="8" w:space="0" w:color="E0E0E0"/>
            </w:tcBorders>
            <w:shd w:val="clear" w:color="auto" w:fill="FFFFFF"/>
          </w:tcPr>
          <w:p w:rsidR="00AB7D83" w:rsidRPr="00AB7D83" w:rsidRDefault="00AB7D83" w:rsidP="00AB7D83">
            <w:pPr>
              <w:autoSpaceDE w:val="0"/>
              <w:autoSpaceDN w:val="0"/>
              <w:adjustRightInd w:val="0"/>
              <w:spacing w:after="0" w:line="320" w:lineRule="atLeast"/>
              <w:ind w:left="60" w:right="60"/>
              <w:jc w:val="right"/>
              <w:rPr>
                <w:rFonts w:cs="Arial"/>
                <w:sz w:val="24"/>
                <w:szCs w:val="24"/>
              </w:rPr>
            </w:pPr>
            <w:r w:rsidRPr="00AB7D83">
              <w:rPr>
                <w:rFonts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AB7D83" w:rsidRPr="00AB7D83" w:rsidRDefault="00AB7D83" w:rsidP="00AB7D83">
            <w:pPr>
              <w:autoSpaceDE w:val="0"/>
              <w:autoSpaceDN w:val="0"/>
              <w:adjustRightInd w:val="0"/>
              <w:spacing w:after="0" w:line="240" w:lineRule="auto"/>
              <w:jc w:val="left"/>
              <w:rPr>
                <w:rFonts w:cs="Times New Roman"/>
                <w:sz w:val="24"/>
                <w:szCs w:val="24"/>
              </w:rPr>
            </w:pPr>
          </w:p>
        </w:tc>
      </w:tr>
    </w:tbl>
    <w:p w:rsidR="00276C23" w:rsidRPr="009E52A0" w:rsidRDefault="008B4EEA" w:rsidP="00276C23">
      <w:pPr>
        <w:rPr>
          <w:b/>
        </w:rPr>
      </w:pPr>
      <w:r>
        <w:rPr>
          <w:b/>
        </w:rPr>
        <w:t>Source: Primary data (2019)</w:t>
      </w:r>
    </w:p>
    <w:p w:rsidR="00C30219" w:rsidRPr="00AB7D83" w:rsidRDefault="00C42C8A" w:rsidP="00C30219">
      <w:r>
        <w:t xml:space="preserve">As seen table 3.3, results indicate that </w:t>
      </w:r>
      <w:r w:rsidR="003F57E0">
        <w:t xml:space="preserve">17.6% belonged to the age group </w:t>
      </w:r>
      <w:r w:rsidR="00562DF2">
        <w:t xml:space="preserve">between 20-30 years, 36.8% </w:t>
      </w:r>
      <w:r w:rsidR="00C30219">
        <w:t xml:space="preserve">were aged between 31-40 years, </w:t>
      </w:r>
      <w:r w:rsidR="007314B2">
        <w:t>and 42.6</w:t>
      </w:r>
      <w:r w:rsidR="00C30219">
        <w:t xml:space="preserve">% were aged between 41-50 years while 2.9% were aged above 50 years. 42.6% were the majority response aged between 41-50 years, this means that this is the most active and mobile age group which </w:t>
      </w:r>
      <w:r w:rsidR="001710AF">
        <w:t>the NGO</w:t>
      </w:r>
      <w:r w:rsidR="00C30219">
        <w:t xml:space="preserve"> use</w:t>
      </w:r>
      <w:r w:rsidR="001710AF">
        <w:t>s</w:t>
      </w:r>
      <w:r w:rsidR="00C30219">
        <w:t xml:space="preserve"> in the </w:t>
      </w:r>
      <w:r w:rsidR="001710AF">
        <w:t>financial accountability process.</w:t>
      </w:r>
    </w:p>
    <w:p w:rsidR="00C71E74" w:rsidRDefault="00C71E74" w:rsidP="00C71E74">
      <w:pPr>
        <w:pStyle w:val="Heading1"/>
      </w:pPr>
      <w:bookmarkStart w:id="174" w:name="_Toc12887375"/>
      <w:r>
        <w:t>Number of years served in Medical Teams International</w:t>
      </w:r>
      <w:bookmarkEnd w:id="174"/>
    </w:p>
    <w:p w:rsidR="005A50D9" w:rsidRDefault="004E276B" w:rsidP="00F0289B">
      <w:r>
        <w:t>The respondents were asked to identify the number of they served in Medical Teams International. Responses to this question are summarised in table 3.4</w:t>
      </w:r>
    </w:p>
    <w:p w:rsidR="005A50D9" w:rsidRDefault="005A50D9">
      <w:pPr>
        <w:spacing w:line="276" w:lineRule="auto"/>
        <w:jc w:val="left"/>
      </w:pPr>
      <w:r>
        <w:br w:type="page"/>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340"/>
      </w:tblGrid>
      <w:tr w:rsidR="004E276B" w:rsidRPr="00C71E74" w:rsidTr="006D230F">
        <w:trPr>
          <w:cantSplit/>
        </w:trPr>
        <w:tc>
          <w:tcPr>
            <w:tcW w:w="9000" w:type="dxa"/>
            <w:gridSpan w:val="6"/>
            <w:tcBorders>
              <w:top w:val="nil"/>
              <w:left w:val="nil"/>
              <w:bottom w:val="nil"/>
              <w:right w:val="nil"/>
            </w:tcBorders>
            <w:shd w:val="clear" w:color="auto" w:fill="FFFFFF"/>
            <w:vAlign w:val="center"/>
          </w:tcPr>
          <w:p w:rsidR="00C71E74" w:rsidRPr="00C71E74" w:rsidRDefault="004E276B" w:rsidP="004E276B">
            <w:pPr>
              <w:pStyle w:val="Heading1"/>
            </w:pPr>
            <w:bookmarkStart w:id="175" w:name="_Toc8307805"/>
            <w:bookmarkStart w:id="176" w:name="_Toc8308568"/>
            <w:bookmarkStart w:id="177" w:name="_Toc11857605"/>
            <w:bookmarkStart w:id="178" w:name="_Toc12887376"/>
            <w:r>
              <w:lastRenderedPageBreak/>
              <w:t xml:space="preserve">Table 3.4: </w:t>
            </w:r>
            <w:r w:rsidR="00C71E74" w:rsidRPr="00C71E74">
              <w:t>How long have you served in Medical Teams International</w:t>
            </w:r>
            <w:bookmarkEnd w:id="175"/>
            <w:bookmarkEnd w:id="176"/>
            <w:bookmarkEnd w:id="177"/>
            <w:bookmarkEnd w:id="178"/>
          </w:p>
        </w:tc>
      </w:tr>
      <w:tr w:rsidR="004E276B" w:rsidRPr="00C71E74" w:rsidTr="006D230F">
        <w:trPr>
          <w:cantSplit/>
        </w:trPr>
        <w:tc>
          <w:tcPr>
            <w:tcW w:w="2700" w:type="dxa"/>
            <w:gridSpan w:val="2"/>
            <w:tcBorders>
              <w:top w:val="nil"/>
              <w:left w:val="nil"/>
              <w:bottom w:val="single" w:sz="8" w:space="0" w:color="152935"/>
              <w:right w:val="nil"/>
            </w:tcBorders>
            <w:shd w:val="clear" w:color="auto" w:fill="FFFFFF"/>
            <w:vAlign w:val="bottom"/>
          </w:tcPr>
          <w:p w:rsidR="00C71E74" w:rsidRPr="00C71E74" w:rsidRDefault="00C71E74" w:rsidP="00C71E74">
            <w:pPr>
              <w:autoSpaceDE w:val="0"/>
              <w:autoSpaceDN w:val="0"/>
              <w:adjustRightInd w:val="0"/>
              <w:spacing w:after="0" w:line="24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C71E74" w:rsidRPr="00C71E74" w:rsidRDefault="00C71E74" w:rsidP="00C71E74">
            <w:pPr>
              <w:autoSpaceDE w:val="0"/>
              <w:autoSpaceDN w:val="0"/>
              <w:adjustRightInd w:val="0"/>
              <w:spacing w:after="0" w:line="320" w:lineRule="atLeast"/>
              <w:ind w:left="60" w:right="60"/>
              <w:jc w:val="center"/>
              <w:rPr>
                <w:rFonts w:cs="Arial"/>
                <w:sz w:val="24"/>
                <w:szCs w:val="24"/>
              </w:rPr>
            </w:pPr>
            <w:r w:rsidRPr="00C71E74">
              <w:rPr>
                <w:rFonts w:cs="Arial"/>
                <w:sz w:val="24"/>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71E74" w:rsidRPr="00C71E74" w:rsidRDefault="00C71E74" w:rsidP="00C71E74">
            <w:pPr>
              <w:autoSpaceDE w:val="0"/>
              <w:autoSpaceDN w:val="0"/>
              <w:adjustRightInd w:val="0"/>
              <w:spacing w:after="0" w:line="320" w:lineRule="atLeast"/>
              <w:ind w:left="60" w:right="60"/>
              <w:jc w:val="center"/>
              <w:rPr>
                <w:rFonts w:cs="Arial"/>
                <w:sz w:val="24"/>
                <w:szCs w:val="24"/>
              </w:rPr>
            </w:pPr>
            <w:r w:rsidRPr="00C71E74">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71E74" w:rsidRPr="00C71E74" w:rsidRDefault="00C71E74" w:rsidP="00C71E74">
            <w:pPr>
              <w:autoSpaceDE w:val="0"/>
              <w:autoSpaceDN w:val="0"/>
              <w:adjustRightInd w:val="0"/>
              <w:spacing w:after="0" w:line="320" w:lineRule="atLeast"/>
              <w:ind w:left="60" w:right="60"/>
              <w:jc w:val="center"/>
              <w:rPr>
                <w:rFonts w:cs="Arial"/>
                <w:sz w:val="24"/>
                <w:szCs w:val="24"/>
              </w:rPr>
            </w:pPr>
            <w:r w:rsidRPr="00C71E74">
              <w:rPr>
                <w:rFonts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C71E74" w:rsidRPr="00C71E74" w:rsidRDefault="00C71E74" w:rsidP="00C71E74">
            <w:pPr>
              <w:autoSpaceDE w:val="0"/>
              <w:autoSpaceDN w:val="0"/>
              <w:adjustRightInd w:val="0"/>
              <w:spacing w:after="0" w:line="320" w:lineRule="atLeast"/>
              <w:ind w:left="60" w:right="60"/>
              <w:jc w:val="center"/>
              <w:rPr>
                <w:rFonts w:cs="Arial"/>
                <w:sz w:val="24"/>
                <w:szCs w:val="24"/>
              </w:rPr>
            </w:pPr>
            <w:r w:rsidRPr="00C71E74">
              <w:rPr>
                <w:rFonts w:cs="Arial"/>
                <w:sz w:val="24"/>
                <w:szCs w:val="24"/>
              </w:rPr>
              <w:t>Cumulative Percent</w:t>
            </w:r>
          </w:p>
        </w:tc>
      </w:tr>
      <w:tr w:rsidR="004E276B" w:rsidRPr="00C71E74" w:rsidTr="006D230F">
        <w:trPr>
          <w:cantSplit/>
        </w:trPr>
        <w:tc>
          <w:tcPr>
            <w:tcW w:w="734" w:type="dxa"/>
            <w:vMerge w:val="restart"/>
            <w:tcBorders>
              <w:top w:val="single" w:sz="8" w:space="0" w:color="152935"/>
              <w:left w:val="nil"/>
              <w:bottom w:val="single" w:sz="8" w:space="0" w:color="152935"/>
              <w:right w:val="nil"/>
            </w:tcBorders>
            <w:shd w:val="clear" w:color="auto" w:fill="E0E0E0"/>
          </w:tcPr>
          <w:p w:rsidR="00C71E74" w:rsidRPr="00C71E74" w:rsidRDefault="00C71E74" w:rsidP="00C71E74">
            <w:pPr>
              <w:autoSpaceDE w:val="0"/>
              <w:autoSpaceDN w:val="0"/>
              <w:adjustRightInd w:val="0"/>
              <w:spacing w:after="0" w:line="320" w:lineRule="atLeast"/>
              <w:ind w:left="60" w:right="60"/>
              <w:jc w:val="left"/>
              <w:rPr>
                <w:rFonts w:cs="Arial"/>
                <w:sz w:val="24"/>
                <w:szCs w:val="24"/>
              </w:rPr>
            </w:pPr>
            <w:r w:rsidRPr="00C71E74">
              <w:rPr>
                <w:rFonts w:cs="Arial"/>
                <w:sz w:val="24"/>
                <w:szCs w:val="24"/>
              </w:rPr>
              <w:t>Valid</w:t>
            </w:r>
          </w:p>
        </w:tc>
        <w:tc>
          <w:tcPr>
            <w:tcW w:w="1966" w:type="dxa"/>
            <w:tcBorders>
              <w:top w:val="single" w:sz="8" w:space="0" w:color="152935"/>
              <w:left w:val="nil"/>
              <w:bottom w:val="single" w:sz="8" w:space="0" w:color="AEAEAE"/>
              <w:right w:val="nil"/>
            </w:tcBorders>
            <w:shd w:val="clear" w:color="auto" w:fill="E0E0E0"/>
          </w:tcPr>
          <w:p w:rsidR="00C71E74" w:rsidRPr="00C71E74" w:rsidRDefault="00C71E74" w:rsidP="00C71E74">
            <w:pPr>
              <w:autoSpaceDE w:val="0"/>
              <w:autoSpaceDN w:val="0"/>
              <w:adjustRightInd w:val="0"/>
              <w:spacing w:after="0" w:line="320" w:lineRule="atLeast"/>
              <w:ind w:left="60" w:right="60"/>
              <w:jc w:val="left"/>
              <w:rPr>
                <w:rFonts w:cs="Arial"/>
                <w:sz w:val="24"/>
                <w:szCs w:val="24"/>
              </w:rPr>
            </w:pPr>
            <w:r w:rsidRPr="00C71E74">
              <w:rPr>
                <w:rFonts w:cs="Arial"/>
                <w:sz w:val="24"/>
                <w:szCs w:val="24"/>
              </w:rPr>
              <w:t>Less than a year</w:t>
            </w:r>
          </w:p>
        </w:tc>
        <w:tc>
          <w:tcPr>
            <w:tcW w:w="1260" w:type="dxa"/>
            <w:tcBorders>
              <w:top w:val="single" w:sz="8" w:space="0" w:color="152935"/>
              <w:left w:val="nil"/>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20.6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20.6</w:t>
            </w:r>
          </w:p>
        </w:tc>
        <w:tc>
          <w:tcPr>
            <w:tcW w:w="2340" w:type="dxa"/>
            <w:tcBorders>
              <w:top w:val="single" w:sz="8" w:space="0" w:color="152935"/>
              <w:left w:val="single" w:sz="8" w:space="0" w:color="E0E0E0"/>
              <w:bottom w:val="single" w:sz="8" w:space="0" w:color="AEAEAE"/>
              <w:right w:val="nil"/>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20.6</w:t>
            </w:r>
          </w:p>
        </w:tc>
      </w:tr>
      <w:tr w:rsidR="004E276B" w:rsidRPr="00C71E74" w:rsidTr="006D230F">
        <w:trPr>
          <w:cantSplit/>
        </w:trPr>
        <w:tc>
          <w:tcPr>
            <w:tcW w:w="734" w:type="dxa"/>
            <w:vMerge/>
            <w:tcBorders>
              <w:top w:val="single" w:sz="8" w:space="0" w:color="152935"/>
              <w:left w:val="nil"/>
              <w:bottom w:val="single" w:sz="8" w:space="0" w:color="152935"/>
              <w:right w:val="nil"/>
            </w:tcBorders>
            <w:shd w:val="clear" w:color="auto" w:fill="E0E0E0"/>
          </w:tcPr>
          <w:p w:rsidR="00C71E74" w:rsidRPr="00C71E74" w:rsidRDefault="00C71E74" w:rsidP="00C71E74">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C71E74" w:rsidRPr="00C71E74" w:rsidRDefault="00C71E74" w:rsidP="00C71E74">
            <w:pPr>
              <w:autoSpaceDE w:val="0"/>
              <w:autoSpaceDN w:val="0"/>
              <w:adjustRightInd w:val="0"/>
              <w:spacing w:after="0" w:line="320" w:lineRule="atLeast"/>
              <w:ind w:left="60" w:right="60"/>
              <w:jc w:val="left"/>
              <w:rPr>
                <w:rFonts w:cs="Arial"/>
                <w:sz w:val="24"/>
                <w:szCs w:val="24"/>
              </w:rPr>
            </w:pPr>
            <w:r w:rsidRPr="00C71E74">
              <w:rPr>
                <w:rFonts w:cs="Arial"/>
                <w:sz w:val="24"/>
                <w:szCs w:val="24"/>
              </w:rPr>
              <w:t>1-4 years</w:t>
            </w:r>
          </w:p>
        </w:tc>
        <w:tc>
          <w:tcPr>
            <w:tcW w:w="1260" w:type="dxa"/>
            <w:tcBorders>
              <w:top w:val="single" w:sz="8" w:space="0" w:color="AEAEAE"/>
              <w:left w:val="nil"/>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44.1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44.1</w:t>
            </w:r>
          </w:p>
        </w:tc>
        <w:tc>
          <w:tcPr>
            <w:tcW w:w="2340" w:type="dxa"/>
            <w:tcBorders>
              <w:top w:val="single" w:sz="8" w:space="0" w:color="AEAEAE"/>
              <w:left w:val="single" w:sz="8" w:space="0" w:color="E0E0E0"/>
              <w:bottom w:val="single" w:sz="8" w:space="0" w:color="AEAEAE"/>
              <w:right w:val="nil"/>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64.7</w:t>
            </w:r>
          </w:p>
        </w:tc>
      </w:tr>
      <w:tr w:rsidR="004E276B" w:rsidRPr="00C71E74" w:rsidTr="006D230F">
        <w:trPr>
          <w:cantSplit/>
        </w:trPr>
        <w:tc>
          <w:tcPr>
            <w:tcW w:w="734" w:type="dxa"/>
            <w:vMerge/>
            <w:tcBorders>
              <w:top w:val="single" w:sz="8" w:space="0" w:color="152935"/>
              <w:left w:val="nil"/>
              <w:bottom w:val="single" w:sz="8" w:space="0" w:color="152935"/>
              <w:right w:val="nil"/>
            </w:tcBorders>
            <w:shd w:val="clear" w:color="auto" w:fill="E0E0E0"/>
          </w:tcPr>
          <w:p w:rsidR="00C71E74" w:rsidRPr="00C71E74" w:rsidRDefault="00C71E74" w:rsidP="00C71E74">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C71E74" w:rsidRPr="00C71E74" w:rsidRDefault="00C71E74" w:rsidP="00C71E74">
            <w:pPr>
              <w:autoSpaceDE w:val="0"/>
              <w:autoSpaceDN w:val="0"/>
              <w:adjustRightInd w:val="0"/>
              <w:spacing w:after="0" w:line="320" w:lineRule="atLeast"/>
              <w:ind w:left="60" w:right="60"/>
              <w:jc w:val="left"/>
              <w:rPr>
                <w:rFonts w:cs="Arial"/>
                <w:sz w:val="24"/>
                <w:szCs w:val="24"/>
              </w:rPr>
            </w:pPr>
            <w:r w:rsidRPr="00C71E74">
              <w:rPr>
                <w:rFonts w:cs="Arial"/>
                <w:sz w:val="24"/>
                <w:szCs w:val="24"/>
              </w:rPr>
              <w:t>5-7 years</w:t>
            </w:r>
          </w:p>
        </w:tc>
        <w:tc>
          <w:tcPr>
            <w:tcW w:w="1260" w:type="dxa"/>
            <w:tcBorders>
              <w:top w:val="single" w:sz="8" w:space="0" w:color="AEAEAE"/>
              <w:left w:val="nil"/>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26.5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26.5</w:t>
            </w:r>
          </w:p>
        </w:tc>
        <w:tc>
          <w:tcPr>
            <w:tcW w:w="2340" w:type="dxa"/>
            <w:tcBorders>
              <w:top w:val="single" w:sz="8" w:space="0" w:color="AEAEAE"/>
              <w:left w:val="single" w:sz="8" w:space="0" w:color="E0E0E0"/>
              <w:bottom w:val="single" w:sz="8" w:space="0" w:color="AEAEAE"/>
              <w:right w:val="nil"/>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91.2</w:t>
            </w:r>
          </w:p>
        </w:tc>
      </w:tr>
      <w:tr w:rsidR="004E276B" w:rsidRPr="00C71E74" w:rsidTr="006D230F">
        <w:trPr>
          <w:cantSplit/>
        </w:trPr>
        <w:tc>
          <w:tcPr>
            <w:tcW w:w="734" w:type="dxa"/>
            <w:vMerge/>
            <w:tcBorders>
              <w:top w:val="single" w:sz="8" w:space="0" w:color="152935"/>
              <w:left w:val="nil"/>
              <w:bottom w:val="single" w:sz="8" w:space="0" w:color="152935"/>
              <w:right w:val="nil"/>
            </w:tcBorders>
            <w:shd w:val="clear" w:color="auto" w:fill="E0E0E0"/>
          </w:tcPr>
          <w:p w:rsidR="00C71E74" w:rsidRPr="00C71E74" w:rsidRDefault="00C71E74" w:rsidP="00C71E74">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C71E74" w:rsidRPr="00C71E74" w:rsidRDefault="00C71E74" w:rsidP="00C71E74">
            <w:pPr>
              <w:autoSpaceDE w:val="0"/>
              <w:autoSpaceDN w:val="0"/>
              <w:adjustRightInd w:val="0"/>
              <w:spacing w:after="0" w:line="320" w:lineRule="atLeast"/>
              <w:ind w:left="60" w:right="60"/>
              <w:jc w:val="left"/>
              <w:rPr>
                <w:rFonts w:cs="Arial"/>
                <w:sz w:val="24"/>
                <w:szCs w:val="24"/>
              </w:rPr>
            </w:pPr>
            <w:r w:rsidRPr="00C71E74">
              <w:rPr>
                <w:rFonts w:cs="Arial"/>
                <w:sz w:val="24"/>
                <w:szCs w:val="24"/>
              </w:rPr>
              <w:t>8 years and above</w:t>
            </w:r>
          </w:p>
        </w:tc>
        <w:tc>
          <w:tcPr>
            <w:tcW w:w="1260" w:type="dxa"/>
            <w:tcBorders>
              <w:top w:val="single" w:sz="8" w:space="0" w:color="AEAEAE"/>
              <w:left w:val="nil"/>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8.8</w:t>
            </w:r>
          </w:p>
        </w:tc>
        <w:tc>
          <w:tcPr>
            <w:tcW w:w="2340" w:type="dxa"/>
            <w:tcBorders>
              <w:top w:val="single" w:sz="8" w:space="0" w:color="AEAEAE"/>
              <w:left w:val="single" w:sz="8" w:space="0" w:color="E0E0E0"/>
              <w:bottom w:val="single" w:sz="8" w:space="0" w:color="AEAEAE"/>
              <w:right w:val="nil"/>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100.0</w:t>
            </w:r>
          </w:p>
        </w:tc>
      </w:tr>
      <w:tr w:rsidR="004E276B" w:rsidRPr="00C71E74" w:rsidTr="006D230F">
        <w:trPr>
          <w:cantSplit/>
        </w:trPr>
        <w:tc>
          <w:tcPr>
            <w:tcW w:w="734" w:type="dxa"/>
            <w:vMerge/>
            <w:tcBorders>
              <w:top w:val="single" w:sz="8" w:space="0" w:color="152935"/>
              <w:left w:val="nil"/>
              <w:bottom w:val="single" w:sz="8" w:space="0" w:color="152935"/>
              <w:right w:val="nil"/>
            </w:tcBorders>
            <w:shd w:val="clear" w:color="auto" w:fill="E0E0E0"/>
          </w:tcPr>
          <w:p w:rsidR="00C71E74" w:rsidRPr="00C71E74" w:rsidRDefault="00C71E74" w:rsidP="00C71E74">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152935"/>
              <w:right w:val="nil"/>
            </w:tcBorders>
            <w:shd w:val="clear" w:color="auto" w:fill="E0E0E0"/>
          </w:tcPr>
          <w:p w:rsidR="00C71E74" w:rsidRPr="00C71E74" w:rsidRDefault="00C71E74" w:rsidP="00C71E74">
            <w:pPr>
              <w:autoSpaceDE w:val="0"/>
              <w:autoSpaceDN w:val="0"/>
              <w:adjustRightInd w:val="0"/>
              <w:spacing w:after="0" w:line="320" w:lineRule="atLeast"/>
              <w:ind w:left="60" w:right="60"/>
              <w:jc w:val="left"/>
              <w:rPr>
                <w:rFonts w:cs="Arial"/>
                <w:sz w:val="24"/>
                <w:szCs w:val="24"/>
              </w:rPr>
            </w:pPr>
            <w:r w:rsidRPr="00C71E74">
              <w:rPr>
                <w:rFonts w:cs="Arial"/>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68</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71E74" w:rsidRPr="00C71E74" w:rsidRDefault="00C71E74" w:rsidP="00C71E74">
            <w:pPr>
              <w:autoSpaceDE w:val="0"/>
              <w:autoSpaceDN w:val="0"/>
              <w:adjustRightInd w:val="0"/>
              <w:spacing w:after="0" w:line="320" w:lineRule="atLeast"/>
              <w:ind w:left="60" w:right="60"/>
              <w:jc w:val="right"/>
              <w:rPr>
                <w:rFonts w:cs="Arial"/>
                <w:sz w:val="24"/>
                <w:szCs w:val="24"/>
              </w:rPr>
            </w:pPr>
            <w:r w:rsidRPr="00C71E74">
              <w:rPr>
                <w:rFonts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C71E74" w:rsidRPr="00C71E74" w:rsidRDefault="00C71E74" w:rsidP="00C71E74">
            <w:pPr>
              <w:autoSpaceDE w:val="0"/>
              <w:autoSpaceDN w:val="0"/>
              <w:adjustRightInd w:val="0"/>
              <w:spacing w:after="0" w:line="240" w:lineRule="auto"/>
              <w:jc w:val="left"/>
              <w:rPr>
                <w:rFonts w:cs="Times New Roman"/>
                <w:sz w:val="24"/>
                <w:szCs w:val="24"/>
              </w:rPr>
            </w:pPr>
          </w:p>
        </w:tc>
      </w:tr>
    </w:tbl>
    <w:p w:rsidR="004E276B" w:rsidRPr="009E52A0" w:rsidRDefault="008B4EEA" w:rsidP="004E276B">
      <w:pPr>
        <w:rPr>
          <w:b/>
        </w:rPr>
      </w:pPr>
      <w:r>
        <w:rPr>
          <w:b/>
        </w:rPr>
        <w:t>Source: Primary data (2019)</w:t>
      </w:r>
    </w:p>
    <w:p w:rsidR="002C18FC" w:rsidRDefault="00CD0982" w:rsidP="00CD0982">
      <w:r>
        <w:t xml:space="preserve">As seen in table 3.4, results indicate that </w:t>
      </w:r>
      <w:r w:rsidR="00D131FF">
        <w:t xml:space="preserve">20.6% had served for a period of less than one year, 44.1% had served for a period between 1-4 years, </w:t>
      </w:r>
      <w:r w:rsidR="00416688">
        <w:t>and 26.5</w:t>
      </w:r>
      <w:r w:rsidR="00D131FF">
        <w:t xml:space="preserve">% between 5-7 years and 8.8% </w:t>
      </w:r>
      <w:r w:rsidR="00416688">
        <w:t>had served for a period</w:t>
      </w:r>
      <w:r w:rsidR="00D131FF">
        <w:t xml:space="preserve"> </w:t>
      </w:r>
      <w:r w:rsidR="00416688">
        <w:t xml:space="preserve">of </w:t>
      </w:r>
      <w:r w:rsidR="00D131FF">
        <w:t>8 years and above</w:t>
      </w:r>
      <w:r w:rsidR="00347BF8">
        <w:t xml:space="preserve">. </w:t>
      </w:r>
      <w:r w:rsidR="002C18FC">
        <w:t xml:space="preserve">Majority of respondents had served for quite a number of years in the NGO, they were familiar with the financial operations and position hence had a relevant level of </w:t>
      </w:r>
      <w:r w:rsidR="00821DD6">
        <w:t>understanding to provide valid and reliable information about the study.</w:t>
      </w:r>
    </w:p>
    <w:p w:rsidR="00080F6C" w:rsidRDefault="00080F6C" w:rsidP="00080F6C">
      <w:pPr>
        <w:pStyle w:val="Heading1"/>
      </w:pPr>
      <w:bookmarkStart w:id="179" w:name="_Toc12887377"/>
      <w:r>
        <w:t>Highest level of education</w:t>
      </w:r>
      <w:bookmarkEnd w:id="179"/>
      <w:r w:rsidR="001D5544">
        <w:t xml:space="preserve"> attained</w:t>
      </w:r>
    </w:p>
    <w:p w:rsidR="005A50D9" w:rsidRDefault="00080F6C" w:rsidP="00080F6C">
      <w:r>
        <w:t xml:space="preserve">Respondents were asked </w:t>
      </w:r>
      <w:r w:rsidR="001D5544">
        <w:t xml:space="preserve">state the highest level of education attained and the responses </w:t>
      </w:r>
      <w:r>
        <w:t>are summarised in table 3.5</w:t>
      </w:r>
    </w:p>
    <w:p w:rsidR="005A50D9" w:rsidRDefault="005A50D9">
      <w:pPr>
        <w:spacing w:line="276" w:lineRule="auto"/>
        <w:jc w:val="left"/>
      </w:pPr>
      <w:r>
        <w:br w:type="page"/>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040"/>
        <w:gridCol w:w="1163"/>
        <w:gridCol w:w="1024"/>
        <w:gridCol w:w="1619"/>
        <w:gridCol w:w="2250"/>
      </w:tblGrid>
      <w:tr w:rsidR="00080F6C" w:rsidRPr="00080F6C" w:rsidTr="00080F6C">
        <w:trPr>
          <w:cantSplit/>
        </w:trPr>
        <w:tc>
          <w:tcPr>
            <w:tcW w:w="7830" w:type="dxa"/>
            <w:gridSpan w:val="6"/>
            <w:tcBorders>
              <w:top w:val="nil"/>
              <w:left w:val="nil"/>
              <w:bottom w:val="nil"/>
              <w:right w:val="nil"/>
            </w:tcBorders>
            <w:shd w:val="clear" w:color="auto" w:fill="FFFFFF"/>
            <w:vAlign w:val="center"/>
          </w:tcPr>
          <w:p w:rsidR="00080F6C" w:rsidRPr="00080F6C" w:rsidRDefault="00080F6C" w:rsidP="00080F6C">
            <w:pPr>
              <w:pStyle w:val="Heading1"/>
            </w:pPr>
            <w:bookmarkStart w:id="180" w:name="_Toc8307807"/>
            <w:bookmarkStart w:id="181" w:name="_Toc8308570"/>
            <w:bookmarkStart w:id="182" w:name="_Toc11857607"/>
            <w:bookmarkStart w:id="183" w:name="_Toc12887378"/>
            <w:r>
              <w:lastRenderedPageBreak/>
              <w:t xml:space="preserve">Table 3.5: </w:t>
            </w:r>
            <w:r w:rsidRPr="00080F6C">
              <w:t>Highest level of education</w:t>
            </w:r>
            <w:bookmarkEnd w:id="180"/>
            <w:bookmarkEnd w:id="181"/>
            <w:bookmarkEnd w:id="182"/>
            <w:bookmarkEnd w:id="183"/>
          </w:p>
        </w:tc>
      </w:tr>
      <w:tr w:rsidR="00080F6C" w:rsidRPr="00080F6C" w:rsidTr="00080F6C">
        <w:trPr>
          <w:cantSplit/>
        </w:trPr>
        <w:tc>
          <w:tcPr>
            <w:tcW w:w="1774" w:type="dxa"/>
            <w:gridSpan w:val="2"/>
            <w:tcBorders>
              <w:top w:val="nil"/>
              <w:left w:val="nil"/>
              <w:bottom w:val="single" w:sz="8" w:space="0" w:color="152935"/>
              <w:right w:val="nil"/>
            </w:tcBorders>
            <w:shd w:val="clear" w:color="auto" w:fill="FFFFFF"/>
            <w:vAlign w:val="bottom"/>
          </w:tcPr>
          <w:p w:rsidR="00080F6C" w:rsidRPr="00080F6C" w:rsidRDefault="00080F6C" w:rsidP="00080F6C">
            <w:pPr>
              <w:autoSpaceDE w:val="0"/>
              <w:autoSpaceDN w:val="0"/>
              <w:adjustRightInd w:val="0"/>
              <w:spacing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080F6C" w:rsidRPr="00080F6C" w:rsidRDefault="00080F6C" w:rsidP="00080F6C">
            <w:pPr>
              <w:autoSpaceDE w:val="0"/>
              <w:autoSpaceDN w:val="0"/>
              <w:adjustRightInd w:val="0"/>
              <w:spacing w:after="0" w:line="320" w:lineRule="atLeast"/>
              <w:ind w:left="60" w:right="60"/>
              <w:jc w:val="center"/>
              <w:rPr>
                <w:rFonts w:cs="Arial"/>
                <w:sz w:val="24"/>
                <w:szCs w:val="24"/>
              </w:rPr>
            </w:pPr>
            <w:r w:rsidRPr="00080F6C">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80F6C" w:rsidRPr="00080F6C" w:rsidRDefault="00080F6C" w:rsidP="00080F6C">
            <w:pPr>
              <w:autoSpaceDE w:val="0"/>
              <w:autoSpaceDN w:val="0"/>
              <w:adjustRightInd w:val="0"/>
              <w:spacing w:after="0" w:line="320" w:lineRule="atLeast"/>
              <w:ind w:left="60" w:right="60"/>
              <w:jc w:val="center"/>
              <w:rPr>
                <w:rFonts w:cs="Arial"/>
                <w:sz w:val="24"/>
                <w:szCs w:val="24"/>
              </w:rPr>
            </w:pPr>
            <w:r w:rsidRPr="00080F6C">
              <w:rPr>
                <w:rFonts w:cs="Arial"/>
                <w:sz w:val="24"/>
                <w:szCs w:val="24"/>
              </w:rPr>
              <w:t>Percent</w:t>
            </w:r>
          </w:p>
        </w:tc>
        <w:tc>
          <w:tcPr>
            <w:tcW w:w="1619" w:type="dxa"/>
            <w:tcBorders>
              <w:top w:val="nil"/>
              <w:left w:val="single" w:sz="8" w:space="0" w:color="E0E0E0"/>
              <w:bottom w:val="single" w:sz="8" w:space="0" w:color="152935"/>
              <w:right w:val="single" w:sz="8" w:space="0" w:color="E0E0E0"/>
            </w:tcBorders>
            <w:shd w:val="clear" w:color="auto" w:fill="FFFFFF"/>
            <w:vAlign w:val="bottom"/>
          </w:tcPr>
          <w:p w:rsidR="00080F6C" w:rsidRPr="00080F6C" w:rsidRDefault="00080F6C" w:rsidP="00080F6C">
            <w:pPr>
              <w:autoSpaceDE w:val="0"/>
              <w:autoSpaceDN w:val="0"/>
              <w:adjustRightInd w:val="0"/>
              <w:spacing w:after="0" w:line="320" w:lineRule="atLeast"/>
              <w:ind w:left="60" w:right="60"/>
              <w:jc w:val="center"/>
              <w:rPr>
                <w:rFonts w:cs="Arial"/>
                <w:sz w:val="24"/>
                <w:szCs w:val="24"/>
              </w:rPr>
            </w:pPr>
            <w:r w:rsidRPr="00080F6C">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080F6C" w:rsidRPr="00080F6C" w:rsidRDefault="00080F6C" w:rsidP="00080F6C">
            <w:pPr>
              <w:autoSpaceDE w:val="0"/>
              <w:autoSpaceDN w:val="0"/>
              <w:adjustRightInd w:val="0"/>
              <w:spacing w:after="0" w:line="320" w:lineRule="atLeast"/>
              <w:ind w:left="60" w:right="60"/>
              <w:jc w:val="center"/>
              <w:rPr>
                <w:rFonts w:cs="Arial"/>
                <w:sz w:val="24"/>
                <w:szCs w:val="24"/>
              </w:rPr>
            </w:pPr>
            <w:r w:rsidRPr="00080F6C">
              <w:rPr>
                <w:rFonts w:cs="Arial"/>
                <w:sz w:val="24"/>
                <w:szCs w:val="24"/>
              </w:rPr>
              <w:t>Cumulative Percent</w:t>
            </w:r>
          </w:p>
        </w:tc>
      </w:tr>
      <w:tr w:rsidR="00080F6C" w:rsidRPr="00080F6C" w:rsidTr="00080F6C">
        <w:trPr>
          <w:cantSplit/>
        </w:trPr>
        <w:tc>
          <w:tcPr>
            <w:tcW w:w="734" w:type="dxa"/>
            <w:vMerge w:val="restart"/>
            <w:tcBorders>
              <w:top w:val="single" w:sz="8" w:space="0" w:color="152935"/>
              <w:left w:val="nil"/>
              <w:bottom w:val="single" w:sz="8" w:space="0" w:color="152935"/>
              <w:right w:val="nil"/>
            </w:tcBorders>
            <w:shd w:val="clear" w:color="auto" w:fill="E0E0E0"/>
          </w:tcPr>
          <w:p w:rsidR="00080F6C" w:rsidRPr="00080F6C" w:rsidRDefault="00080F6C" w:rsidP="00080F6C">
            <w:pPr>
              <w:autoSpaceDE w:val="0"/>
              <w:autoSpaceDN w:val="0"/>
              <w:adjustRightInd w:val="0"/>
              <w:spacing w:after="0" w:line="320" w:lineRule="atLeast"/>
              <w:ind w:left="60" w:right="60"/>
              <w:jc w:val="left"/>
              <w:rPr>
                <w:rFonts w:cs="Arial"/>
                <w:sz w:val="24"/>
                <w:szCs w:val="24"/>
              </w:rPr>
            </w:pPr>
            <w:r w:rsidRPr="00080F6C">
              <w:rPr>
                <w:rFonts w:cs="Arial"/>
                <w:sz w:val="24"/>
                <w:szCs w:val="24"/>
              </w:rPr>
              <w:t>Valid</w:t>
            </w:r>
          </w:p>
        </w:tc>
        <w:tc>
          <w:tcPr>
            <w:tcW w:w="1040" w:type="dxa"/>
            <w:tcBorders>
              <w:top w:val="single" w:sz="8" w:space="0" w:color="152935"/>
              <w:left w:val="nil"/>
              <w:bottom w:val="single" w:sz="8" w:space="0" w:color="AEAEAE"/>
              <w:right w:val="nil"/>
            </w:tcBorders>
            <w:shd w:val="clear" w:color="auto" w:fill="E0E0E0"/>
          </w:tcPr>
          <w:p w:rsidR="00080F6C" w:rsidRPr="00080F6C" w:rsidRDefault="00080F6C" w:rsidP="00080F6C">
            <w:pPr>
              <w:autoSpaceDE w:val="0"/>
              <w:autoSpaceDN w:val="0"/>
              <w:adjustRightInd w:val="0"/>
              <w:spacing w:after="0" w:line="320" w:lineRule="atLeast"/>
              <w:ind w:left="60" w:right="60"/>
              <w:jc w:val="left"/>
              <w:rPr>
                <w:rFonts w:cs="Arial"/>
                <w:sz w:val="24"/>
                <w:szCs w:val="24"/>
              </w:rPr>
            </w:pPr>
            <w:r w:rsidRPr="00080F6C">
              <w:rPr>
                <w:rFonts w:cs="Arial"/>
                <w:sz w:val="24"/>
                <w:szCs w:val="24"/>
              </w:rPr>
              <w:t>Masters</w:t>
            </w:r>
          </w:p>
        </w:tc>
        <w:tc>
          <w:tcPr>
            <w:tcW w:w="1163" w:type="dxa"/>
            <w:tcBorders>
              <w:top w:val="single" w:sz="8" w:space="0" w:color="152935"/>
              <w:left w:val="nil"/>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22.1</w:t>
            </w:r>
          </w:p>
        </w:tc>
        <w:tc>
          <w:tcPr>
            <w:tcW w:w="1619" w:type="dxa"/>
            <w:tcBorders>
              <w:top w:val="single" w:sz="8" w:space="0" w:color="152935"/>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22.1</w:t>
            </w:r>
          </w:p>
        </w:tc>
        <w:tc>
          <w:tcPr>
            <w:tcW w:w="2250" w:type="dxa"/>
            <w:tcBorders>
              <w:top w:val="single" w:sz="8" w:space="0" w:color="152935"/>
              <w:left w:val="single" w:sz="8" w:space="0" w:color="E0E0E0"/>
              <w:bottom w:val="single" w:sz="8" w:space="0" w:color="AEAEAE"/>
              <w:right w:val="nil"/>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22.1</w:t>
            </w:r>
          </w:p>
        </w:tc>
      </w:tr>
      <w:tr w:rsidR="00080F6C" w:rsidRPr="00080F6C" w:rsidTr="00080F6C">
        <w:trPr>
          <w:cantSplit/>
        </w:trPr>
        <w:tc>
          <w:tcPr>
            <w:tcW w:w="734" w:type="dxa"/>
            <w:vMerge/>
            <w:tcBorders>
              <w:top w:val="single" w:sz="8" w:space="0" w:color="152935"/>
              <w:left w:val="nil"/>
              <w:bottom w:val="single" w:sz="8" w:space="0" w:color="152935"/>
              <w:right w:val="nil"/>
            </w:tcBorders>
            <w:shd w:val="clear" w:color="auto" w:fill="E0E0E0"/>
          </w:tcPr>
          <w:p w:rsidR="00080F6C" w:rsidRPr="00080F6C" w:rsidRDefault="00080F6C" w:rsidP="00080F6C">
            <w:pPr>
              <w:autoSpaceDE w:val="0"/>
              <w:autoSpaceDN w:val="0"/>
              <w:adjustRightInd w:val="0"/>
              <w:spacing w:after="0" w:line="240" w:lineRule="auto"/>
              <w:jc w:val="left"/>
              <w:rPr>
                <w:rFonts w:cs="Arial"/>
                <w:sz w:val="24"/>
                <w:szCs w:val="24"/>
              </w:rPr>
            </w:pPr>
          </w:p>
        </w:tc>
        <w:tc>
          <w:tcPr>
            <w:tcW w:w="1040" w:type="dxa"/>
            <w:tcBorders>
              <w:top w:val="single" w:sz="8" w:space="0" w:color="AEAEAE"/>
              <w:left w:val="nil"/>
              <w:bottom w:val="single" w:sz="8" w:space="0" w:color="AEAEAE"/>
              <w:right w:val="nil"/>
            </w:tcBorders>
            <w:shd w:val="clear" w:color="auto" w:fill="E0E0E0"/>
          </w:tcPr>
          <w:p w:rsidR="00080F6C" w:rsidRPr="00080F6C" w:rsidRDefault="00080F6C" w:rsidP="00080F6C">
            <w:pPr>
              <w:autoSpaceDE w:val="0"/>
              <w:autoSpaceDN w:val="0"/>
              <w:adjustRightInd w:val="0"/>
              <w:spacing w:after="0" w:line="320" w:lineRule="atLeast"/>
              <w:ind w:left="60" w:right="60"/>
              <w:jc w:val="left"/>
              <w:rPr>
                <w:rFonts w:cs="Arial"/>
                <w:sz w:val="24"/>
                <w:szCs w:val="24"/>
              </w:rPr>
            </w:pPr>
            <w:r w:rsidRPr="00080F6C">
              <w:rPr>
                <w:rFonts w:cs="Arial"/>
                <w:sz w:val="24"/>
                <w:szCs w:val="24"/>
              </w:rPr>
              <w:t>Bachelor</w:t>
            </w:r>
          </w:p>
        </w:tc>
        <w:tc>
          <w:tcPr>
            <w:tcW w:w="1163" w:type="dxa"/>
            <w:tcBorders>
              <w:top w:val="single" w:sz="8" w:space="0" w:color="AEAEAE"/>
              <w:left w:val="nil"/>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35.3</w:t>
            </w:r>
          </w:p>
        </w:tc>
        <w:tc>
          <w:tcPr>
            <w:tcW w:w="1619" w:type="dxa"/>
            <w:tcBorders>
              <w:top w:val="single" w:sz="8" w:space="0" w:color="AEAEAE"/>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35.3</w:t>
            </w:r>
          </w:p>
        </w:tc>
        <w:tc>
          <w:tcPr>
            <w:tcW w:w="2250" w:type="dxa"/>
            <w:tcBorders>
              <w:top w:val="single" w:sz="8" w:space="0" w:color="AEAEAE"/>
              <w:left w:val="single" w:sz="8" w:space="0" w:color="E0E0E0"/>
              <w:bottom w:val="single" w:sz="8" w:space="0" w:color="AEAEAE"/>
              <w:right w:val="nil"/>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57.4</w:t>
            </w:r>
          </w:p>
        </w:tc>
      </w:tr>
      <w:tr w:rsidR="00080F6C" w:rsidRPr="00080F6C" w:rsidTr="00080F6C">
        <w:trPr>
          <w:cantSplit/>
        </w:trPr>
        <w:tc>
          <w:tcPr>
            <w:tcW w:w="734" w:type="dxa"/>
            <w:vMerge/>
            <w:tcBorders>
              <w:top w:val="single" w:sz="8" w:space="0" w:color="152935"/>
              <w:left w:val="nil"/>
              <w:bottom w:val="single" w:sz="8" w:space="0" w:color="152935"/>
              <w:right w:val="nil"/>
            </w:tcBorders>
            <w:shd w:val="clear" w:color="auto" w:fill="E0E0E0"/>
          </w:tcPr>
          <w:p w:rsidR="00080F6C" w:rsidRPr="00080F6C" w:rsidRDefault="00080F6C" w:rsidP="00080F6C">
            <w:pPr>
              <w:autoSpaceDE w:val="0"/>
              <w:autoSpaceDN w:val="0"/>
              <w:adjustRightInd w:val="0"/>
              <w:spacing w:after="0" w:line="240" w:lineRule="auto"/>
              <w:jc w:val="left"/>
              <w:rPr>
                <w:rFonts w:cs="Arial"/>
                <w:sz w:val="24"/>
                <w:szCs w:val="24"/>
              </w:rPr>
            </w:pPr>
          </w:p>
        </w:tc>
        <w:tc>
          <w:tcPr>
            <w:tcW w:w="1040" w:type="dxa"/>
            <w:tcBorders>
              <w:top w:val="single" w:sz="8" w:space="0" w:color="AEAEAE"/>
              <w:left w:val="nil"/>
              <w:bottom w:val="single" w:sz="8" w:space="0" w:color="AEAEAE"/>
              <w:right w:val="nil"/>
            </w:tcBorders>
            <w:shd w:val="clear" w:color="auto" w:fill="E0E0E0"/>
          </w:tcPr>
          <w:p w:rsidR="00080F6C" w:rsidRPr="00080F6C" w:rsidRDefault="00080F6C" w:rsidP="00080F6C">
            <w:pPr>
              <w:autoSpaceDE w:val="0"/>
              <w:autoSpaceDN w:val="0"/>
              <w:adjustRightInd w:val="0"/>
              <w:spacing w:after="0" w:line="320" w:lineRule="atLeast"/>
              <w:ind w:left="60" w:right="60"/>
              <w:jc w:val="left"/>
              <w:rPr>
                <w:rFonts w:cs="Arial"/>
                <w:sz w:val="24"/>
                <w:szCs w:val="24"/>
              </w:rPr>
            </w:pPr>
            <w:r w:rsidRPr="00080F6C">
              <w:rPr>
                <w:rFonts w:cs="Arial"/>
                <w:sz w:val="24"/>
                <w:szCs w:val="24"/>
              </w:rPr>
              <w:t>Diploma</w:t>
            </w:r>
          </w:p>
        </w:tc>
        <w:tc>
          <w:tcPr>
            <w:tcW w:w="1163" w:type="dxa"/>
            <w:tcBorders>
              <w:top w:val="single" w:sz="8" w:space="0" w:color="AEAEAE"/>
              <w:left w:val="nil"/>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32.4</w:t>
            </w:r>
          </w:p>
        </w:tc>
        <w:tc>
          <w:tcPr>
            <w:tcW w:w="1619" w:type="dxa"/>
            <w:tcBorders>
              <w:top w:val="single" w:sz="8" w:space="0" w:color="AEAEAE"/>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89.7</w:t>
            </w:r>
          </w:p>
        </w:tc>
      </w:tr>
      <w:tr w:rsidR="00080F6C" w:rsidRPr="00080F6C" w:rsidTr="00080F6C">
        <w:trPr>
          <w:cantSplit/>
        </w:trPr>
        <w:tc>
          <w:tcPr>
            <w:tcW w:w="734" w:type="dxa"/>
            <w:vMerge/>
            <w:tcBorders>
              <w:top w:val="single" w:sz="8" w:space="0" w:color="152935"/>
              <w:left w:val="nil"/>
              <w:bottom w:val="single" w:sz="8" w:space="0" w:color="152935"/>
              <w:right w:val="nil"/>
            </w:tcBorders>
            <w:shd w:val="clear" w:color="auto" w:fill="E0E0E0"/>
          </w:tcPr>
          <w:p w:rsidR="00080F6C" w:rsidRPr="00080F6C" w:rsidRDefault="00080F6C" w:rsidP="00080F6C">
            <w:pPr>
              <w:autoSpaceDE w:val="0"/>
              <w:autoSpaceDN w:val="0"/>
              <w:adjustRightInd w:val="0"/>
              <w:spacing w:after="0" w:line="240" w:lineRule="auto"/>
              <w:jc w:val="left"/>
              <w:rPr>
                <w:rFonts w:cs="Arial"/>
                <w:sz w:val="24"/>
                <w:szCs w:val="24"/>
              </w:rPr>
            </w:pPr>
          </w:p>
        </w:tc>
        <w:tc>
          <w:tcPr>
            <w:tcW w:w="1040" w:type="dxa"/>
            <w:tcBorders>
              <w:top w:val="single" w:sz="8" w:space="0" w:color="AEAEAE"/>
              <w:left w:val="nil"/>
              <w:bottom w:val="single" w:sz="8" w:space="0" w:color="AEAEAE"/>
              <w:right w:val="nil"/>
            </w:tcBorders>
            <w:shd w:val="clear" w:color="auto" w:fill="E0E0E0"/>
          </w:tcPr>
          <w:p w:rsidR="00080F6C" w:rsidRPr="00080F6C" w:rsidRDefault="00080F6C" w:rsidP="00080F6C">
            <w:pPr>
              <w:autoSpaceDE w:val="0"/>
              <w:autoSpaceDN w:val="0"/>
              <w:adjustRightInd w:val="0"/>
              <w:spacing w:after="0" w:line="320" w:lineRule="atLeast"/>
              <w:ind w:left="60" w:right="60"/>
              <w:jc w:val="left"/>
              <w:rPr>
                <w:rFonts w:cs="Arial"/>
                <w:sz w:val="24"/>
                <w:szCs w:val="24"/>
              </w:rPr>
            </w:pPr>
            <w:r w:rsidRPr="00080F6C">
              <w:rPr>
                <w:rFonts w:cs="Arial"/>
                <w:sz w:val="24"/>
                <w:szCs w:val="24"/>
              </w:rPr>
              <w:t>UACE</w:t>
            </w:r>
          </w:p>
        </w:tc>
        <w:tc>
          <w:tcPr>
            <w:tcW w:w="1163" w:type="dxa"/>
            <w:tcBorders>
              <w:top w:val="single" w:sz="8" w:space="0" w:color="AEAEAE"/>
              <w:left w:val="nil"/>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10.3</w:t>
            </w:r>
          </w:p>
        </w:tc>
        <w:tc>
          <w:tcPr>
            <w:tcW w:w="1619" w:type="dxa"/>
            <w:tcBorders>
              <w:top w:val="single" w:sz="8" w:space="0" w:color="AEAEAE"/>
              <w:left w:val="single" w:sz="8" w:space="0" w:color="E0E0E0"/>
              <w:bottom w:val="single" w:sz="8" w:space="0" w:color="AEAEAE"/>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10.3</w:t>
            </w:r>
          </w:p>
        </w:tc>
        <w:tc>
          <w:tcPr>
            <w:tcW w:w="2250" w:type="dxa"/>
            <w:tcBorders>
              <w:top w:val="single" w:sz="8" w:space="0" w:color="AEAEAE"/>
              <w:left w:val="single" w:sz="8" w:space="0" w:color="E0E0E0"/>
              <w:bottom w:val="single" w:sz="8" w:space="0" w:color="AEAEAE"/>
              <w:right w:val="nil"/>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100.0</w:t>
            </w:r>
          </w:p>
        </w:tc>
      </w:tr>
      <w:tr w:rsidR="00080F6C" w:rsidRPr="00080F6C" w:rsidTr="00080F6C">
        <w:trPr>
          <w:cantSplit/>
        </w:trPr>
        <w:tc>
          <w:tcPr>
            <w:tcW w:w="734" w:type="dxa"/>
            <w:vMerge/>
            <w:tcBorders>
              <w:top w:val="single" w:sz="8" w:space="0" w:color="152935"/>
              <w:left w:val="nil"/>
              <w:bottom w:val="single" w:sz="8" w:space="0" w:color="152935"/>
              <w:right w:val="nil"/>
            </w:tcBorders>
            <w:shd w:val="clear" w:color="auto" w:fill="E0E0E0"/>
          </w:tcPr>
          <w:p w:rsidR="00080F6C" w:rsidRPr="00080F6C" w:rsidRDefault="00080F6C" w:rsidP="00080F6C">
            <w:pPr>
              <w:autoSpaceDE w:val="0"/>
              <w:autoSpaceDN w:val="0"/>
              <w:adjustRightInd w:val="0"/>
              <w:spacing w:after="0" w:line="240" w:lineRule="auto"/>
              <w:jc w:val="left"/>
              <w:rPr>
                <w:rFonts w:cs="Arial"/>
                <w:sz w:val="24"/>
                <w:szCs w:val="24"/>
              </w:rPr>
            </w:pPr>
          </w:p>
        </w:tc>
        <w:tc>
          <w:tcPr>
            <w:tcW w:w="1040" w:type="dxa"/>
            <w:tcBorders>
              <w:top w:val="single" w:sz="8" w:space="0" w:color="AEAEAE"/>
              <w:left w:val="nil"/>
              <w:bottom w:val="single" w:sz="8" w:space="0" w:color="152935"/>
              <w:right w:val="nil"/>
            </w:tcBorders>
            <w:shd w:val="clear" w:color="auto" w:fill="E0E0E0"/>
          </w:tcPr>
          <w:p w:rsidR="00080F6C" w:rsidRPr="00080F6C" w:rsidRDefault="00080F6C" w:rsidP="00080F6C">
            <w:pPr>
              <w:autoSpaceDE w:val="0"/>
              <w:autoSpaceDN w:val="0"/>
              <w:adjustRightInd w:val="0"/>
              <w:spacing w:after="0" w:line="320" w:lineRule="atLeast"/>
              <w:ind w:left="60" w:right="60"/>
              <w:jc w:val="left"/>
              <w:rPr>
                <w:rFonts w:cs="Arial"/>
                <w:sz w:val="24"/>
                <w:szCs w:val="24"/>
              </w:rPr>
            </w:pPr>
            <w:r w:rsidRPr="00080F6C">
              <w:rPr>
                <w:rFonts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68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100.0</w:t>
            </w:r>
          </w:p>
        </w:tc>
        <w:tc>
          <w:tcPr>
            <w:tcW w:w="1619" w:type="dxa"/>
            <w:tcBorders>
              <w:top w:val="single" w:sz="8" w:space="0" w:color="AEAEAE"/>
              <w:left w:val="single" w:sz="8" w:space="0" w:color="E0E0E0"/>
              <w:bottom w:val="single" w:sz="8" w:space="0" w:color="152935"/>
              <w:right w:val="single" w:sz="8" w:space="0" w:color="E0E0E0"/>
            </w:tcBorders>
            <w:shd w:val="clear" w:color="auto" w:fill="FFFFFF"/>
          </w:tcPr>
          <w:p w:rsidR="00080F6C" w:rsidRPr="00080F6C" w:rsidRDefault="00080F6C" w:rsidP="00080F6C">
            <w:pPr>
              <w:autoSpaceDE w:val="0"/>
              <w:autoSpaceDN w:val="0"/>
              <w:adjustRightInd w:val="0"/>
              <w:spacing w:after="0" w:line="320" w:lineRule="atLeast"/>
              <w:ind w:left="60" w:right="60"/>
              <w:jc w:val="right"/>
              <w:rPr>
                <w:rFonts w:cs="Arial"/>
                <w:sz w:val="24"/>
                <w:szCs w:val="24"/>
              </w:rPr>
            </w:pPr>
            <w:r w:rsidRPr="00080F6C">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080F6C" w:rsidRPr="00080F6C" w:rsidRDefault="00080F6C" w:rsidP="00080F6C">
            <w:pPr>
              <w:autoSpaceDE w:val="0"/>
              <w:autoSpaceDN w:val="0"/>
              <w:adjustRightInd w:val="0"/>
              <w:spacing w:after="0" w:line="240" w:lineRule="auto"/>
              <w:jc w:val="left"/>
              <w:rPr>
                <w:rFonts w:cs="Times New Roman"/>
                <w:sz w:val="24"/>
                <w:szCs w:val="24"/>
              </w:rPr>
            </w:pPr>
          </w:p>
        </w:tc>
      </w:tr>
    </w:tbl>
    <w:p w:rsidR="00E85BEE" w:rsidRPr="009E52A0" w:rsidRDefault="008B4EEA" w:rsidP="00E85BEE">
      <w:pPr>
        <w:rPr>
          <w:b/>
        </w:rPr>
      </w:pPr>
      <w:r>
        <w:rPr>
          <w:b/>
        </w:rPr>
        <w:t>Source: Primary data (2019)</w:t>
      </w:r>
    </w:p>
    <w:p w:rsidR="00080F6C" w:rsidRPr="00080F6C" w:rsidRDefault="00FE543A" w:rsidP="00FE543A">
      <w:r>
        <w:t xml:space="preserve">As seen in table 3.5, results show that 22.1% had masters, 35.3% had bachelor, 32.4% had diploma while 10.3% had UACE. Since majority of the respondents </w:t>
      </w:r>
      <w:r w:rsidR="005410E0">
        <w:t>had a higher level of education that is masters and bachelor, respondents provided reliable and assumed to be accurate information.</w:t>
      </w:r>
    </w:p>
    <w:p w:rsidR="00817F22" w:rsidRDefault="00817F22" w:rsidP="00817F22">
      <w:pPr>
        <w:pStyle w:val="Heading1"/>
      </w:pPr>
      <w:bookmarkStart w:id="184" w:name="_Toc484983138"/>
      <w:bookmarkStart w:id="185" w:name="_Toc12887379"/>
      <w:bookmarkStart w:id="186" w:name="_Toc426800025"/>
      <w:bookmarkStart w:id="187" w:name="_Toc431048973"/>
      <w:bookmarkStart w:id="188" w:name="_Toc449689077"/>
      <w:bookmarkStart w:id="189" w:name="_Toc29894"/>
      <w:r>
        <w:t xml:space="preserve">Sampling </w:t>
      </w:r>
      <w:bookmarkEnd w:id="184"/>
      <w:r w:rsidR="00057650">
        <w:t>techniques</w:t>
      </w:r>
      <w:bookmarkEnd w:id="185"/>
    </w:p>
    <w:p w:rsidR="00D70436" w:rsidRPr="00D70436" w:rsidRDefault="00D70436" w:rsidP="00D70436">
      <w:r>
        <w:t>The study used the following sampling techniques;</w:t>
      </w:r>
    </w:p>
    <w:p w:rsidR="00817F22" w:rsidRDefault="00817F22" w:rsidP="00817F22">
      <w:r>
        <w:t>The researcher use</w:t>
      </w:r>
      <w:r w:rsidR="007512EC">
        <w:t>d</w:t>
      </w:r>
      <w:r>
        <w:t xml:space="preserve"> purposive method of sampling to select country managers as respondents. This </w:t>
      </w:r>
      <w:r w:rsidR="007512EC">
        <w:t>was</w:t>
      </w:r>
      <w:r>
        <w:t xml:space="preserve"> because this category of respondents </w:t>
      </w:r>
      <w:r w:rsidR="007512EC">
        <w:t>was</w:t>
      </w:r>
      <w:r>
        <w:t xml:space="preserve"> expected to have direct and relevant information about the study.</w:t>
      </w:r>
    </w:p>
    <w:p w:rsidR="00817F22" w:rsidRDefault="00817F22" w:rsidP="00817F22">
      <w:r>
        <w:t>The study use</w:t>
      </w:r>
      <w:r w:rsidR="007512EC">
        <w:t>d</w:t>
      </w:r>
      <w:r>
        <w:t xml:space="preserve"> random sampling </w:t>
      </w:r>
      <w:r w:rsidR="00A740BB">
        <w:t>technique</w:t>
      </w:r>
      <w:r>
        <w:t xml:space="preserve"> to select M&amp;E and filed officers. Random sampling involve</w:t>
      </w:r>
      <w:r w:rsidR="007512EC">
        <w:t>d</w:t>
      </w:r>
      <w:r>
        <w:t xml:space="preserve"> selecting respondents from the study population with each having an equal chance of appearing in the sample.</w:t>
      </w:r>
    </w:p>
    <w:p w:rsidR="00817F22" w:rsidRPr="007E3766" w:rsidRDefault="00817F22" w:rsidP="00817F22">
      <w:r>
        <w:lastRenderedPageBreak/>
        <w:t xml:space="preserve">Census and stratified sampling are used in organising the units in the population into strata using common characteristics. In this way the different characteristics of the population </w:t>
      </w:r>
      <w:r w:rsidR="007512EC">
        <w:t>were</w:t>
      </w:r>
      <w:r>
        <w:t xml:space="preserve"> represented.</w:t>
      </w:r>
    </w:p>
    <w:p w:rsidR="00817F22" w:rsidRDefault="00817F22" w:rsidP="00817F22">
      <w:pPr>
        <w:pStyle w:val="Heading1"/>
      </w:pPr>
      <w:bookmarkStart w:id="190" w:name="_Toc484983139"/>
      <w:bookmarkStart w:id="191" w:name="_Toc12887380"/>
      <w:r>
        <w:t>Data collection</w:t>
      </w:r>
      <w:bookmarkEnd w:id="186"/>
      <w:bookmarkEnd w:id="187"/>
      <w:bookmarkEnd w:id="188"/>
      <w:bookmarkEnd w:id="189"/>
      <w:r>
        <w:t xml:space="preserve"> procedure</w:t>
      </w:r>
      <w:bookmarkEnd w:id="190"/>
      <w:bookmarkEnd w:id="191"/>
    </w:p>
    <w:p w:rsidR="00817F22" w:rsidRPr="00370B51" w:rsidRDefault="00817F22" w:rsidP="00817F22">
      <w:r>
        <w:t>In order to collect required data from Medical Teams International, the researcher obtain</w:t>
      </w:r>
      <w:r w:rsidR="007B5B2B">
        <w:t>ed</w:t>
      </w:r>
      <w:r>
        <w:t xml:space="preserve"> an introductory letter from the Dean of School of Business Administration of Nkumba University. The letter </w:t>
      </w:r>
      <w:r w:rsidR="007B5B2B">
        <w:t>was</w:t>
      </w:r>
      <w:r>
        <w:t xml:space="preserve"> delivered to the manager of Medical Teams International to seek permission to conduct the research in their organisation.</w:t>
      </w:r>
    </w:p>
    <w:p w:rsidR="00817F22" w:rsidRDefault="00817F22" w:rsidP="00817F22">
      <w:pPr>
        <w:pStyle w:val="Heading1"/>
      </w:pPr>
      <w:bookmarkStart w:id="192" w:name="_Toc13951"/>
      <w:bookmarkStart w:id="193" w:name="_Toc484983140"/>
      <w:bookmarkStart w:id="194" w:name="_Toc12887381"/>
      <w:bookmarkStart w:id="195" w:name="_Toc417062257"/>
      <w:bookmarkStart w:id="196" w:name="_Toc426800028"/>
      <w:bookmarkStart w:id="197" w:name="_Toc431048976"/>
      <w:bookmarkStart w:id="198" w:name="_Toc427739985"/>
      <w:bookmarkStart w:id="199" w:name="_Toc443067264"/>
      <w:bookmarkStart w:id="200" w:name="_Toc443067986"/>
      <w:bookmarkStart w:id="201" w:name="_Toc449689078"/>
      <w:bookmarkStart w:id="202" w:name="_Toc414275337"/>
      <w:bookmarkStart w:id="203" w:name="_Toc414467190"/>
      <w:bookmarkEnd w:id="123"/>
      <w:bookmarkEnd w:id="124"/>
      <w:bookmarkEnd w:id="125"/>
      <w:r>
        <w:t>Data collection methods</w:t>
      </w:r>
      <w:bookmarkEnd w:id="192"/>
      <w:bookmarkEnd w:id="193"/>
      <w:bookmarkEnd w:id="194"/>
    </w:p>
    <w:p w:rsidR="00817F22" w:rsidRDefault="00817F22" w:rsidP="00817F22">
      <w:r>
        <w:t>The study use</w:t>
      </w:r>
      <w:r w:rsidR="007B5B2B">
        <w:t>d</w:t>
      </w:r>
      <w:r>
        <w:t xml:space="preserve"> both survey method and review of related literature. The survey method employ</w:t>
      </w:r>
      <w:r w:rsidR="007B5B2B">
        <w:t>ed</w:t>
      </w:r>
      <w:r>
        <w:t xml:space="preserve"> both questionnaires and interviews to collect primary data from valid respondents.</w:t>
      </w:r>
    </w:p>
    <w:p w:rsidR="000003EB" w:rsidRPr="00E81D3C" w:rsidRDefault="000003EB" w:rsidP="000003EB">
      <w:pPr>
        <w:tabs>
          <w:tab w:val="left" w:pos="2745"/>
        </w:tabs>
        <w:rPr>
          <w:b/>
        </w:rPr>
      </w:pPr>
      <w:r>
        <w:rPr>
          <w:rStyle w:val="ilfuvd"/>
          <w:rFonts w:eastAsiaTheme="majorEastAsia"/>
        </w:rPr>
        <w:t xml:space="preserve">Primary data </w:t>
      </w:r>
      <w:r w:rsidR="00F52F21">
        <w:rPr>
          <w:rStyle w:val="ilfuvd"/>
          <w:rFonts w:eastAsiaTheme="majorEastAsia"/>
        </w:rPr>
        <w:t>are</w:t>
      </w:r>
      <w:r>
        <w:rPr>
          <w:rStyle w:val="ilfuvd"/>
          <w:rFonts w:eastAsiaTheme="majorEastAsia"/>
        </w:rPr>
        <w:t xml:space="preserve"> data </w:t>
      </w:r>
      <w:proofErr w:type="gramStart"/>
      <w:r w:rsidR="00F52F21">
        <w:rPr>
          <w:rStyle w:val="ilfuvd"/>
          <w:rFonts w:eastAsiaTheme="majorEastAsia"/>
        </w:rPr>
        <w:t>are</w:t>
      </w:r>
      <w:r>
        <w:rPr>
          <w:rStyle w:val="ilfuvd"/>
          <w:rFonts w:eastAsiaTheme="majorEastAsia"/>
        </w:rPr>
        <w:t xml:space="preserve"> is</w:t>
      </w:r>
      <w:proofErr w:type="gramEnd"/>
      <w:r>
        <w:rPr>
          <w:rStyle w:val="ilfuvd"/>
          <w:rFonts w:eastAsiaTheme="majorEastAsia"/>
        </w:rPr>
        <w:t xml:space="preserve"> collected by a researcher from first-hand sources. In this study, primary data was collected directly from primary sources with the aim of gathering richness of information from most reliable and informed respondents about the current situation of the study problem. </w:t>
      </w:r>
    </w:p>
    <w:p w:rsidR="00817F22" w:rsidRDefault="00817F22" w:rsidP="00817F22">
      <w:pPr>
        <w:rPr>
          <w:szCs w:val="24"/>
        </w:rPr>
      </w:pPr>
      <w:r>
        <w:rPr>
          <w:szCs w:val="24"/>
        </w:rPr>
        <w:t xml:space="preserve">Secondary data </w:t>
      </w:r>
      <w:r w:rsidR="00F52F21">
        <w:rPr>
          <w:szCs w:val="24"/>
        </w:rPr>
        <w:t>were</w:t>
      </w:r>
      <w:r>
        <w:rPr>
          <w:szCs w:val="24"/>
        </w:rPr>
        <w:t xml:space="preserve"> collected through document reviews and other sources such as textbooks, so as to get enough relevant information about the variables of the study and this strengthened the authenticity of primary data.</w:t>
      </w:r>
    </w:p>
    <w:p w:rsidR="00817F22" w:rsidRPr="006D740C" w:rsidRDefault="00817F22" w:rsidP="006D740C">
      <w:pPr>
        <w:pStyle w:val="Heading1"/>
      </w:pPr>
      <w:bookmarkStart w:id="204" w:name="_Toc493"/>
      <w:bookmarkStart w:id="205" w:name="_Toc484983141"/>
      <w:bookmarkStart w:id="206" w:name="_Toc12887382"/>
      <w:r>
        <w:lastRenderedPageBreak/>
        <w:t>Data collection instruments</w:t>
      </w:r>
      <w:bookmarkEnd w:id="204"/>
      <w:bookmarkEnd w:id="205"/>
      <w:bookmarkEnd w:id="206"/>
    </w:p>
    <w:p w:rsidR="004A54B4" w:rsidRPr="004A54B4" w:rsidRDefault="004A54B4" w:rsidP="004A54B4">
      <w:r>
        <w:t>The instruments for data collection were self-administered questionnaire and interview guide</w:t>
      </w:r>
    </w:p>
    <w:p w:rsidR="00817F22" w:rsidRPr="0034447A" w:rsidRDefault="00817F22" w:rsidP="00817F22">
      <w:pPr>
        <w:rPr>
          <w:b/>
        </w:rPr>
      </w:pPr>
      <w:r w:rsidRPr="0034447A">
        <w:rPr>
          <w:b/>
        </w:rPr>
        <w:t>Self-administered questionnaires (SAQs)</w:t>
      </w:r>
    </w:p>
    <w:p w:rsidR="00817F22" w:rsidRDefault="00817F22" w:rsidP="00817F22">
      <w:r>
        <w:t>The study use</w:t>
      </w:r>
      <w:r w:rsidR="007B5B2B">
        <w:t>d</w:t>
      </w:r>
      <w:r>
        <w:t xml:space="preserve"> self-administered questionnaires (Appendix 1) to collect data from the primary respondents. The self-administered questionnaires contained questions on variables compliance, transparency and enforcement. The instrument </w:t>
      </w:r>
      <w:r w:rsidR="007B5B2B">
        <w:t>was</w:t>
      </w:r>
      <w:r>
        <w:t xml:space="preserve"> administered to valid respondents. The questionnaire comprised of statements requiring the respondents to opt for one out of the five opinions using the 5-point Likert scale with strongly disagree=1, disagree=2, not sure=3, agree=4 and strongly agree=5.</w:t>
      </w:r>
    </w:p>
    <w:p w:rsidR="00817F22" w:rsidRDefault="00817F22" w:rsidP="00817F22">
      <w:r>
        <w:t xml:space="preserve">Saunders et al (2003), points out that the questionnaire collects a lot of data in a short period of time from scattered respondents and it allows the respondents time consult their records where necessary and enables busy respondents to fill at their convenience. </w:t>
      </w:r>
    </w:p>
    <w:p w:rsidR="00817F22" w:rsidRPr="0034447A" w:rsidRDefault="00817F22" w:rsidP="00817F22">
      <w:pPr>
        <w:rPr>
          <w:b/>
        </w:rPr>
      </w:pPr>
      <w:r w:rsidRPr="0034447A">
        <w:rPr>
          <w:b/>
        </w:rPr>
        <w:t>Interview guide</w:t>
      </w:r>
    </w:p>
    <w:p w:rsidR="00817F22" w:rsidRDefault="00817F22" w:rsidP="00817F22">
      <w:pPr>
        <w:rPr>
          <w:szCs w:val="24"/>
        </w:rPr>
      </w:pPr>
      <w:bookmarkStart w:id="207" w:name="_Toc414275340"/>
      <w:bookmarkStart w:id="208" w:name="_Toc414465850"/>
      <w:bookmarkStart w:id="209" w:name="_Toc414467192"/>
      <w:bookmarkStart w:id="210" w:name="_Toc417062259"/>
      <w:bookmarkStart w:id="211" w:name="_Toc426800030"/>
      <w:bookmarkStart w:id="212" w:name="_Toc431048978"/>
      <w:bookmarkStart w:id="213" w:name="_Toc449689083"/>
      <w:bookmarkStart w:id="214" w:name="_Toc1224"/>
      <w:bookmarkEnd w:id="195"/>
      <w:bookmarkEnd w:id="196"/>
      <w:bookmarkEnd w:id="197"/>
      <w:bookmarkEnd w:id="198"/>
      <w:bookmarkEnd w:id="199"/>
      <w:bookmarkEnd w:id="200"/>
      <w:bookmarkEnd w:id="201"/>
      <w:bookmarkEnd w:id="202"/>
      <w:bookmarkEnd w:id="203"/>
      <w:r>
        <w:t xml:space="preserve">Andrea (2014) states that interview </w:t>
      </w:r>
      <w:r w:rsidR="007314B2">
        <w:t>are</w:t>
      </w:r>
      <w:r>
        <w:t xml:space="preserve"> a verbal conversation between two or more people with the objective of collecting relevant information for the purpose of research. </w:t>
      </w:r>
      <w:r w:rsidRPr="00A17E00">
        <w:rPr>
          <w:szCs w:val="24"/>
          <w:lang w:val="af-ZA"/>
        </w:rPr>
        <w:t xml:space="preserve">For management respondents face to face interviews </w:t>
      </w:r>
      <w:r w:rsidR="007B5B2B">
        <w:rPr>
          <w:szCs w:val="24"/>
          <w:lang w:val="af-ZA"/>
        </w:rPr>
        <w:t>were</w:t>
      </w:r>
      <w:r w:rsidRPr="00A17E00">
        <w:rPr>
          <w:szCs w:val="24"/>
          <w:lang w:val="af-ZA"/>
        </w:rPr>
        <w:t xml:space="preserve"> conducted alongside self administered questionnaires so as to enhance response to questions generally regarded as sensitive.</w:t>
      </w:r>
      <w:r w:rsidRPr="00A17E00">
        <w:rPr>
          <w:szCs w:val="24"/>
        </w:rPr>
        <w:t xml:space="preserve"> </w:t>
      </w:r>
      <w:r>
        <w:rPr>
          <w:szCs w:val="24"/>
        </w:rPr>
        <w:t xml:space="preserve">The interview </w:t>
      </w:r>
      <w:r w:rsidR="007B5B2B">
        <w:rPr>
          <w:szCs w:val="24"/>
        </w:rPr>
        <w:t>was</w:t>
      </w:r>
      <w:r>
        <w:rPr>
          <w:szCs w:val="24"/>
        </w:rPr>
        <w:t xml:space="preserve"> conducted to fill the information groups that might arise through the use of questionnaires. </w:t>
      </w:r>
      <w:r w:rsidRPr="00A17E00">
        <w:rPr>
          <w:szCs w:val="24"/>
        </w:rPr>
        <w:t xml:space="preserve">The researcher </w:t>
      </w:r>
      <w:r>
        <w:rPr>
          <w:szCs w:val="24"/>
        </w:rPr>
        <w:t>use</w:t>
      </w:r>
      <w:r w:rsidR="007B5B2B">
        <w:rPr>
          <w:szCs w:val="24"/>
        </w:rPr>
        <w:t>d</w:t>
      </w:r>
      <w:r w:rsidRPr="00A17E00">
        <w:rPr>
          <w:szCs w:val="24"/>
        </w:rPr>
        <w:t xml:space="preserve"> structured and face to face </w:t>
      </w:r>
      <w:r w:rsidRPr="00A17E00">
        <w:rPr>
          <w:szCs w:val="24"/>
        </w:rPr>
        <w:lastRenderedPageBreak/>
        <w:t xml:space="preserve">interviews because they </w:t>
      </w:r>
      <w:r w:rsidR="002B1743">
        <w:rPr>
          <w:szCs w:val="24"/>
        </w:rPr>
        <w:t xml:space="preserve">provide first-hand information. The researcher was able to </w:t>
      </w:r>
      <w:r w:rsidRPr="00A17E00">
        <w:rPr>
          <w:szCs w:val="24"/>
        </w:rPr>
        <w:t>clarify questions</w:t>
      </w:r>
      <w:r w:rsidR="002B1743">
        <w:rPr>
          <w:szCs w:val="24"/>
        </w:rPr>
        <w:t xml:space="preserve"> to the respondents where they were not clear</w:t>
      </w:r>
      <w:r w:rsidRPr="00A17E00">
        <w:rPr>
          <w:szCs w:val="24"/>
        </w:rPr>
        <w:t>. I</w:t>
      </w:r>
      <w:r>
        <w:rPr>
          <w:szCs w:val="24"/>
        </w:rPr>
        <w:t xml:space="preserve">n this method, interview guides </w:t>
      </w:r>
      <w:r w:rsidR="007B5B2B">
        <w:rPr>
          <w:szCs w:val="24"/>
        </w:rPr>
        <w:t>were</w:t>
      </w:r>
      <w:r>
        <w:rPr>
          <w:szCs w:val="24"/>
        </w:rPr>
        <w:t xml:space="preserve"> </w:t>
      </w:r>
      <w:r w:rsidRPr="00A17E00">
        <w:rPr>
          <w:szCs w:val="24"/>
        </w:rPr>
        <w:t xml:space="preserve">drafted and questions </w:t>
      </w:r>
      <w:r w:rsidR="007B5B2B">
        <w:rPr>
          <w:szCs w:val="24"/>
        </w:rPr>
        <w:t>were</w:t>
      </w:r>
      <w:r>
        <w:rPr>
          <w:szCs w:val="24"/>
        </w:rPr>
        <w:t xml:space="preserve"> </w:t>
      </w:r>
      <w:r w:rsidRPr="00A17E00">
        <w:rPr>
          <w:szCs w:val="24"/>
        </w:rPr>
        <w:t xml:space="preserve">asked and then responses </w:t>
      </w:r>
      <w:r w:rsidR="008E287F">
        <w:rPr>
          <w:szCs w:val="24"/>
        </w:rPr>
        <w:t xml:space="preserve">noted </w:t>
      </w:r>
      <w:r w:rsidRPr="00A17E00">
        <w:rPr>
          <w:szCs w:val="24"/>
        </w:rPr>
        <w:t xml:space="preserve">corresponding </w:t>
      </w:r>
      <w:r w:rsidR="00AB6D60">
        <w:rPr>
          <w:szCs w:val="24"/>
        </w:rPr>
        <w:t xml:space="preserve">to </w:t>
      </w:r>
      <w:r w:rsidRPr="00A17E00">
        <w:rPr>
          <w:szCs w:val="24"/>
        </w:rPr>
        <w:t>the questions</w:t>
      </w:r>
      <w:r w:rsidR="008E287F">
        <w:rPr>
          <w:szCs w:val="24"/>
        </w:rPr>
        <w:t xml:space="preserve"> asked</w:t>
      </w:r>
      <w:r w:rsidRPr="00A17E00">
        <w:rPr>
          <w:szCs w:val="24"/>
        </w:rPr>
        <w:t xml:space="preserve">. </w:t>
      </w:r>
    </w:p>
    <w:p w:rsidR="00817F22" w:rsidRDefault="00817F22" w:rsidP="00817F22">
      <w:pPr>
        <w:pStyle w:val="Heading1"/>
      </w:pPr>
      <w:bookmarkStart w:id="215" w:name="_Toc484983142"/>
      <w:bookmarkStart w:id="216" w:name="_Toc12887383"/>
      <w:r>
        <w:t>Validity of the instrumen</w:t>
      </w:r>
      <w:bookmarkEnd w:id="207"/>
      <w:r>
        <w:t>t</w:t>
      </w:r>
      <w:bookmarkEnd w:id="208"/>
      <w:bookmarkEnd w:id="209"/>
      <w:bookmarkEnd w:id="210"/>
      <w:bookmarkEnd w:id="211"/>
      <w:bookmarkEnd w:id="212"/>
      <w:bookmarkEnd w:id="213"/>
      <w:r>
        <w:t>s</w:t>
      </w:r>
      <w:bookmarkEnd w:id="214"/>
      <w:bookmarkEnd w:id="215"/>
      <w:bookmarkEnd w:id="216"/>
    </w:p>
    <w:p w:rsidR="00817F22" w:rsidRDefault="00817F22" w:rsidP="00817F22">
      <w:pPr>
        <w:rPr>
          <w:szCs w:val="24"/>
        </w:rPr>
      </w:pPr>
      <w:r>
        <w:rPr>
          <w:szCs w:val="24"/>
        </w:rPr>
        <w:t xml:space="preserve">According to </w:t>
      </w:r>
      <w:proofErr w:type="spellStart"/>
      <w:r>
        <w:rPr>
          <w:szCs w:val="24"/>
        </w:rPr>
        <w:t>Mugenda</w:t>
      </w:r>
      <w:proofErr w:type="spellEnd"/>
      <w:r>
        <w:rPr>
          <w:szCs w:val="24"/>
        </w:rPr>
        <w:t xml:space="preserve"> and </w:t>
      </w:r>
      <w:proofErr w:type="spellStart"/>
      <w:r>
        <w:rPr>
          <w:szCs w:val="24"/>
        </w:rPr>
        <w:t>Mugenda</w:t>
      </w:r>
      <w:proofErr w:type="spellEnd"/>
      <w:r>
        <w:rPr>
          <w:szCs w:val="24"/>
        </w:rPr>
        <w:t xml:space="preserve"> (1999), validity is the extent to which the instruments that are used during the study measures the issues they intend to measure. A pre-test of the research instrument to establish its validity </w:t>
      </w:r>
      <w:r w:rsidR="007B5B2B">
        <w:rPr>
          <w:szCs w:val="24"/>
        </w:rPr>
        <w:t>was</w:t>
      </w:r>
      <w:r>
        <w:rPr>
          <w:szCs w:val="24"/>
        </w:rPr>
        <w:t xml:space="preserve"> done. The instrument </w:t>
      </w:r>
      <w:r w:rsidR="007B5B2B">
        <w:rPr>
          <w:szCs w:val="24"/>
        </w:rPr>
        <w:t>was</w:t>
      </w:r>
      <w:r>
        <w:rPr>
          <w:szCs w:val="24"/>
        </w:rPr>
        <w:t xml:space="preserve"> given to two experts who provide</w:t>
      </w:r>
      <w:r w:rsidR="007B5B2B">
        <w:rPr>
          <w:szCs w:val="24"/>
        </w:rPr>
        <w:t>d</w:t>
      </w:r>
      <w:r>
        <w:rPr>
          <w:szCs w:val="24"/>
        </w:rPr>
        <w:t xml:space="preserve"> their opinions on the relevance of the questions using a 5- point scale of relevant to not relevant. It </w:t>
      </w:r>
      <w:r w:rsidR="007B5B2B">
        <w:rPr>
          <w:szCs w:val="24"/>
        </w:rPr>
        <w:t>was</w:t>
      </w:r>
      <w:r>
        <w:rPr>
          <w:szCs w:val="24"/>
        </w:rPr>
        <w:t xml:space="preserve"> further pre-tested by administering it to probable respondents (n=10) and tested their understand ability of the items. Items that </w:t>
      </w:r>
      <w:r w:rsidR="007B5B2B">
        <w:rPr>
          <w:szCs w:val="24"/>
        </w:rPr>
        <w:t>were</w:t>
      </w:r>
      <w:r>
        <w:rPr>
          <w:szCs w:val="24"/>
        </w:rPr>
        <w:t xml:space="preserve"> found not to be relevant </w:t>
      </w:r>
      <w:r w:rsidR="007B5B2B">
        <w:rPr>
          <w:szCs w:val="24"/>
        </w:rPr>
        <w:t>and</w:t>
      </w:r>
      <w:r>
        <w:rPr>
          <w:szCs w:val="24"/>
        </w:rPr>
        <w:t xml:space="preserve"> then eliminated and those found not to be understood </w:t>
      </w:r>
      <w:r w:rsidR="007B5B2B">
        <w:rPr>
          <w:szCs w:val="24"/>
        </w:rPr>
        <w:t>were</w:t>
      </w:r>
      <w:r>
        <w:rPr>
          <w:szCs w:val="24"/>
        </w:rPr>
        <w:t xml:space="preserve"> adjusted for understandability for the final research instrument that </w:t>
      </w:r>
      <w:r w:rsidR="002A6878">
        <w:rPr>
          <w:szCs w:val="24"/>
        </w:rPr>
        <w:t>were</w:t>
      </w:r>
      <w:r>
        <w:rPr>
          <w:szCs w:val="24"/>
        </w:rPr>
        <w:t xml:space="preserve"> used.</w:t>
      </w:r>
    </w:p>
    <w:p w:rsidR="005D3B58" w:rsidRPr="003104F1" w:rsidRDefault="005D3B58" w:rsidP="005D3B58">
      <w:pPr>
        <w:rPr>
          <w:szCs w:val="24"/>
        </w:rPr>
      </w:pPr>
      <w:r>
        <w:rPr>
          <w:szCs w:val="24"/>
        </w:rPr>
        <w:t xml:space="preserve">CVI= </w:t>
      </w:r>
      <w:r w:rsidRPr="002C758C">
        <w:rPr>
          <w:szCs w:val="24"/>
          <w:u w:val="single"/>
        </w:rPr>
        <w:t>No of items</w:t>
      </w:r>
      <w:r>
        <w:rPr>
          <w:szCs w:val="24"/>
          <w:u w:val="single"/>
        </w:rPr>
        <w:t xml:space="preserve"> </w:t>
      </w:r>
      <w:r>
        <w:rPr>
          <w:szCs w:val="24"/>
        </w:rPr>
        <w:t>*100</w:t>
      </w:r>
    </w:p>
    <w:p w:rsidR="005D3B58" w:rsidRDefault="005D3B58" w:rsidP="005D3B58">
      <w:pPr>
        <w:rPr>
          <w:szCs w:val="24"/>
        </w:rPr>
      </w:pPr>
      <w:r>
        <w:rPr>
          <w:szCs w:val="24"/>
        </w:rPr>
        <w:t xml:space="preserve">         Total Items</w:t>
      </w:r>
    </w:p>
    <w:p w:rsidR="005D3B58" w:rsidRPr="003104F1" w:rsidRDefault="005D3B58" w:rsidP="005D3B58">
      <w:pPr>
        <w:rPr>
          <w:szCs w:val="24"/>
        </w:rPr>
      </w:pPr>
      <w:r>
        <w:rPr>
          <w:szCs w:val="24"/>
        </w:rPr>
        <w:t xml:space="preserve">CVI= </w:t>
      </w:r>
      <w:r>
        <w:rPr>
          <w:szCs w:val="24"/>
          <w:u w:val="single"/>
        </w:rPr>
        <w:t xml:space="preserve">68 </w:t>
      </w:r>
      <w:r>
        <w:rPr>
          <w:szCs w:val="24"/>
        </w:rPr>
        <w:t>* 100</w:t>
      </w:r>
    </w:p>
    <w:p w:rsidR="005D3B58" w:rsidRDefault="005D3B58" w:rsidP="005D3B58">
      <w:pPr>
        <w:rPr>
          <w:szCs w:val="24"/>
        </w:rPr>
      </w:pPr>
      <w:r>
        <w:rPr>
          <w:szCs w:val="24"/>
        </w:rPr>
        <w:t xml:space="preserve">         75</w:t>
      </w:r>
    </w:p>
    <w:p w:rsidR="005D3B58" w:rsidRDefault="005D3B58" w:rsidP="005D3B58">
      <w:pPr>
        <w:rPr>
          <w:szCs w:val="24"/>
        </w:rPr>
      </w:pPr>
      <w:r>
        <w:rPr>
          <w:szCs w:val="24"/>
        </w:rPr>
        <w:t>CVI= 90.6</w:t>
      </w:r>
      <w:r w:rsidRPr="003104F1">
        <w:rPr>
          <w:szCs w:val="24"/>
        </w:rPr>
        <w:t>%</w:t>
      </w:r>
    </w:p>
    <w:p w:rsidR="00F0646D" w:rsidRDefault="00F0646D" w:rsidP="005D3B58">
      <w:pPr>
        <w:rPr>
          <w:szCs w:val="24"/>
        </w:rPr>
      </w:pPr>
      <w:r>
        <w:rPr>
          <w:szCs w:val="24"/>
        </w:rPr>
        <w:lastRenderedPageBreak/>
        <w:t>The content validity ratio index was computed and obtained as 0.906 or 90.6%</w:t>
      </w:r>
      <w:r w:rsidR="002267D5">
        <w:rPr>
          <w:szCs w:val="24"/>
        </w:rPr>
        <w:t xml:space="preserve"> as a basis for ironing out randomness within the factors considered in the instrument. Thus with 90.6% score the researcher remained confident that the instruments used in the study were valid for adoption and use since it is above the 0.5 or 50% recommended by </w:t>
      </w:r>
      <w:proofErr w:type="spellStart"/>
      <w:r w:rsidR="002267D5">
        <w:rPr>
          <w:szCs w:val="24"/>
        </w:rPr>
        <w:t>Kothori</w:t>
      </w:r>
      <w:proofErr w:type="spellEnd"/>
      <w:r w:rsidR="002267D5">
        <w:rPr>
          <w:szCs w:val="24"/>
        </w:rPr>
        <w:t xml:space="preserve"> (2004).</w:t>
      </w:r>
    </w:p>
    <w:p w:rsidR="00817F22" w:rsidRPr="00215538" w:rsidRDefault="00817F22" w:rsidP="00817F22">
      <w:pPr>
        <w:pStyle w:val="Heading1"/>
      </w:pPr>
      <w:bookmarkStart w:id="217" w:name="_Toc484983143"/>
      <w:bookmarkStart w:id="218" w:name="_Toc12887384"/>
      <w:r>
        <w:t>Reliability of the instrument</w:t>
      </w:r>
      <w:bookmarkEnd w:id="217"/>
      <w:bookmarkEnd w:id="218"/>
    </w:p>
    <w:p w:rsidR="00B512ED" w:rsidRDefault="00817F22" w:rsidP="00B512ED">
      <w:pPr>
        <w:spacing w:after="0"/>
      </w:pPr>
      <w:bookmarkStart w:id="219" w:name="_Toc414275342"/>
      <w:bookmarkStart w:id="220" w:name="_Toc414465852"/>
      <w:bookmarkStart w:id="221" w:name="_Toc414467194"/>
      <w:bookmarkStart w:id="222" w:name="_Toc417062260"/>
      <w:bookmarkStart w:id="223" w:name="_Toc426800031"/>
      <w:bookmarkStart w:id="224" w:name="_Toc431048979"/>
      <w:bookmarkStart w:id="225" w:name="_Toc449689084"/>
      <w:bookmarkStart w:id="226" w:name="_Toc18424"/>
      <w:r w:rsidRPr="002F6ADD">
        <w:rPr>
          <w:szCs w:val="24"/>
        </w:rPr>
        <w:t xml:space="preserve">Reliability of the questionnaire items has been tested using the Cronbach’s alpha coefficient. Reliability of this study’s instruments </w:t>
      </w:r>
      <w:r w:rsidR="002A6878">
        <w:rPr>
          <w:szCs w:val="24"/>
        </w:rPr>
        <w:t>was</w:t>
      </w:r>
      <w:r>
        <w:rPr>
          <w:szCs w:val="24"/>
        </w:rPr>
        <w:t xml:space="preserve"> </w:t>
      </w:r>
      <w:r w:rsidRPr="002F6ADD">
        <w:rPr>
          <w:szCs w:val="24"/>
        </w:rPr>
        <w:t xml:space="preserve">ascertained by pre-testing the questionnaires and interview guide </w:t>
      </w:r>
      <w:r>
        <w:rPr>
          <w:szCs w:val="24"/>
        </w:rPr>
        <w:t>in the field. The researcher establish</w:t>
      </w:r>
      <w:r w:rsidR="002A6878">
        <w:rPr>
          <w:szCs w:val="24"/>
        </w:rPr>
        <w:t>ed</w:t>
      </w:r>
      <w:r w:rsidRPr="002F6ADD">
        <w:rPr>
          <w:szCs w:val="24"/>
        </w:rPr>
        <w:t xml:space="preserve"> the reliability of the questionnaire by using pre-testing. The researcher </w:t>
      </w:r>
      <w:r w:rsidR="002A6878">
        <w:rPr>
          <w:szCs w:val="24"/>
        </w:rPr>
        <w:t>ga</w:t>
      </w:r>
      <w:r>
        <w:rPr>
          <w:szCs w:val="24"/>
        </w:rPr>
        <w:t>ve</w:t>
      </w:r>
      <w:r w:rsidRPr="002F6ADD">
        <w:rPr>
          <w:szCs w:val="24"/>
        </w:rPr>
        <w:t xml:space="preserve"> questionnaire guides to the same groups of respondents and re-testing </w:t>
      </w:r>
      <w:r w:rsidR="002A6878">
        <w:rPr>
          <w:szCs w:val="24"/>
        </w:rPr>
        <w:t>was</w:t>
      </w:r>
      <w:r>
        <w:rPr>
          <w:szCs w:val="24"/>
        </w:rPr>
        <w:t xml:space="preserve"> done. The instrument </w:t>
      </w:r>
      <w:r w:rsidR="002A6878">
        <w:rPr>
          <w:szCs w:val="24"/>
        </w:rPr>
        <w:t>was</w:t>
      </w:r>
      <w:r>
        <w:rPr>
          <w:szCs w:val="24"/>
        </w:rPr>
        <w:t xml:space="preserve"> </w:t>
      </w:r>
      <w:r w:rsidRPr="002F6ADD">
        <w:rPr>
          <w:szCs w:val="24"/>
        </w:rPr>
        <w:t xml:space="preserve">used to collect data from the respondents </w:t>
      </w:r>
      <w:r w:rsidR="002A6878">
        <w:rPr>
          <w:szCs w:val="24"/>
        </w:rPr>
        <w:t>were</w:t>
      </w:r>
      <w:r>
        <w:rPr>
          <w:szCs w:val="24"/>
        </w:rPr>
        <w:t xml:space="preserve"> </w:t>
      </w:r>
      <w:r w:rsidRPr="002F6ADD">
        <w:rPr>
          <w:szCs w:val="24"/>
        </w:rPr>
        <w:t xml:space="preserve">dependable and reliable and also yield good results. </w:t>
      </w:r>
      <w:r w:rsidR="008B66C9" w:rsidRPr="00720081">
        <w:t xml:space="preserve">The researcher established the reliability of the questionnaire using </w:t>
      </w:r>
      <w:r w:rsidR="008B66C9">
        <w:t>reliability analysis</w:t>
      </w:r>
      <w:r w:rsidR="008B66C9" w:rsidRPr="00720081">
        <w:t xml:space="preserve"> r value</w:t>
      </w:r>
      <w:r w:rsidR="008B66C9">
        <w:t xml:space="preserve"> which was represented by r&lt;0.994</w:t>
      </w:r>
      <w:r w:rsidR="002504AA">
        <w:t>.</w:t>
      </w:r>
      <w:r w:rsidR="008B66C9" w:rsidRPr="00720081">
        <w:t xml:space="preserve"> </w:t>
      </w:r>
      <w:r w:rsidR="00B512ED">
        <w:t>The results of the Cronbach’s alpha are captured</w:t>
      </w:r>
      <w:r w:rsidR="009664EE">
        <w:t xml:space="preserve"> in table 3.6</w:t>
      </w:r>
    </w:p>
    <w:p w:rsidR="00B512ED" w:rsidRPr="00B512ED" w:rsidRDefault="00B512ED" w:rsidP="00B512ED">
      <w:pPr>
        <w:autoSpaceDE w:val="0"/>
        <w:autoSpaceDN w:val="0"/>
        <w:adjustRightInd w:val="0"/>
        <w:spacing w:after="0" w:line="240" w:lineRule="auto"/>
        <w:jc w:val="left"/>
        <w:rPr>
          <w:rFonts w:cs="Times New Roman"/>
          <w:sz w:val="24"/>
          <w:szCs w:val="24"/>
        </w:rPr>
      </w:pPr>
    </w:p>
    <w:tbl>
      <w:tblPr>
        <w:tblW w:w="4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2628"/>
      </w:tblGrid>
      <w:tr w:rsidR="009664EE" w:rsidRPr="00B512ED" w:rsidTr="009664EE">
        <w:trPr>
          <w:cantSplit/>
        </w:trPr>
        <w:tc>
          <w:tcPr>
            <w:tcW w:w="4140" w:type="dxa"/>
            <w:gridSpan w:val="2"/>
            <w:tcBorders>
              <w:top w:val="nil"/>
              <w:left w:val="nil"/>
              <w:bottom w:val="nil"/>
              <w:right w:val="nil"/>
            </w:tcBorders>
            <w:shd w:val="clear" w:color="auto" w:fill="FFFFFF"/>
            <w:vAlign w:val="center"/>
          </w:tcPr>
          <w:p w:rsidR="00B512ED" w:rsidRPr="00B512ED" w:rsidRDefault="009664EE" w:rsidP="009664EE">
            <w:pPr>
              <w:autoSpaceDE w:val="0"/>
              <w:autoSpaceDN w:val="0"/>
              <w:adjustRightInd w:val="0"/>
              <w:spacing w:after="0" w:line="320" w:lineRule="atLeast"/>
              <w:ind w:right="60"/>
              <w:rPr>
                <w:rFonts w:cs="Arial"/>
                <w:szCs w:val="26"/>
              </w:rPr>
            </w:pPr>
            <w:r w:rsidRPr="009664EE">
              <w:rPr>
                <w:rFonts w:cs="Arial"/>
                <w:b/>
                <w:bCs/>
                <w:szCs w:val="26"/>
              </w:rPr>
              <w:t xml:space="preserve">Table 3.6: </w:t>
            </w:r>
            <w:r w:rsidR="00B512ED" w:rsidRPr="00B512ED">
              <w:rPr>
                <w:rFonts w:cs="Arial"/>
                <w:b/>
                <w:bCs/>
                <w:szCs w:val="26"/>
              </w:rPr>
              <w:t>Reliability Statistics</w:t>
            </w:r>
          </w:p>
        </w:tc>
      </w:tr>
      <w:tr w:rsidR="009664EE" w:rsidRPr="00B512ED" w:rsidTr="009664EE">
        <w:trPr>
          <w:cantSplit/>
        </w:trPr>
        <w:tc>
          <w:tcPr>
            <w:tcW w:w="1512" w:type="dxa"/>
            <w:tcBorders>
              <w:top w:val="nil"/>
              <w:left w:val="nil"/>
              <w:bottom w:val="single" w:sz="8" w:space="0" w:color="152935"/>
              <w:right w:val="single" w:sz="8" w:space="0" w:color="E0E0E0"/>
            </w:tcBorders>
            <w:shd w:val="clear" w:color="auto" w:fill="FFFFFF"/>
            <w:vAlign w:val="bottom"/>
          </w:tcPr>
          <w:p w:rsidR="00B512ED" w:rsidRPr="00B512ED" w:rsidRDefault="00B512ED" w:rsidP="00B512ED">
            <w:pPr>
              <w:autoSpaceDE w:val="0"/>
              <w:autoSpaceDN w:val="0"/>
              <w:adjustRightInd w:val="0"/>
              <w:spacing w:after="0" w:line="320" w:lineRule="atLeast"/>
              <w:ind w:left="60" w:right="60"/>
              <w:jc w:val="center"/>
              <w:rPr>
                <w:rFonts w:cs="Arial"/>
                <w:szCs w:val="26"/>
              </w:rPr>
            </w:pPr>
            <w:r w:rsidRPr="00B512ED">
              <w:rPr>
                <w:rFonts w:cs="Arial"/>
                <w:szCs w:val="26"/>
              </w:rPr>
              <w:t>Cronbach's Alpha</w:t>
            </w:r>
          </w:p>
        </w:tc>
        <w:tc>
          <w:tcPr>
            <w:tcW w:w="2628" w:type="dxa"/>
            <w:tcBorders>
              <w:top w:val="nil"/>
              <w:left w:val="single" w:sz="8" w:space="0" w:color="E0E0E0"/>
              <w:bottom w:val="single" w:sz="8" w:space="0" w:color="152935"/>
              <w:right w:val="nil"/>
            </w:tcBorders>
            <w:shd w:val="clear" w:color="auto" w:fill="FFFFFF"/>
            <w:vAlign w:val="bottom"/>
          </w:tcPr>
          <w:p w:rsidR="00B512ED" w:rsidRPr="00B512ED" w:rsidRDefault="00B512ED" w:rsidP="00B512ED">
            <w:pPr>
              <w:autoSpaceDE w:val="0"/>
              <w:autoSpaceDN w:val="0"/>
              <w:adjustRightInd w:val="0"/>
              <w:spacing w:after="0" w:line="320" w:lineRule="atLeast"/>
              <w:ind w:left="60" w:right="60"/>
              <w:jc w:val="center"/>
              <w:rPr>
                <w:rFonts w:cs="Arial"/>
                <w:szCs w:val="26"/>
              </w:rPr>
            </w:pPr>
            <w:r w:rsidRPr="00B512ED">
              <w:rPr>
                <w:rFonts w:cs="Arial"/>
                <w:szCs w:val="26"/>
              </w:rPr>
              <w:t>N of Items</w:t>
            </w:r>
          </w:p>
        </w:tc>
      </w:tr>
      <w:tr w:rsidR="009664EE" w:rsidRPr="00B512ED" w:rsidTr="009664EE">
        <w:trPr>
          <w:cantSplit/>
        </w:trPr>
        <w:tc>
          <w:tcPr>
            <w:tcW w:w="1512" w:type="dxa"/>
            <w:tcBorders>
              <w:top w:val="single" w:sz="8" w:space="0" w:color="152935"/>
              <w:left w:val="nil"/>
              <w:bottom w:val="single" w:sz="8" w:space="0" w:color="152935"/>
              <w:right w:val="single" w:sz="8" w:space="0" w:color="E0E0E0"/>
            </w:tcBorders>
            <w:shd w:val="clear" w:color="auto" w:fill="FFFFFF"/>
          </w:tcPr>
          <w:p w:rsidR="00B512ED" w:rsidRPr="00B512ED" w:rsidRDefault="00B512ED" w:rsidP="00B512ED">
            <w:pPr>
              <w:autoSpaceDE w:val="0"/>
              <w:autoSpaceDN w:val="0"/>
              <w:adjustRightInd w:val="0"/>
              <w:spacing w:after="0" w:line="320" w:lineRule="atLeast"/>
              <w:ind w:left="60" w:right="60"/>
              <w:jc w:val="right"/>
              <w:rPr>
                <w:rFonts w:cs="Arial"/>
                <w:szCs w:val="26"/>
              </w:rPr>
            </w:pPr>
            <w:r w:rsidRPr="00B512ED">
              <w:rPr>
                <w:rFonts w:cs="Arial"/>
                <w:szCs w:val="26"/>
              </w:rPr>
              <w:t>.994</w:t>
            </w:r>
          </w:p>
        </w:tc>
        <w:tc>
          <w:tcPr>
            <w:tcW w:w="2628" w:type="dxa"/>
            <w:tcBorders>
              <w:top w:val="single" w:sz="8" w:space="0" w:color="152935"/>
              <w:left w:val="single" w:sz="8" w:space="0" w:color="E0E0E0"/>
              <w:bottom w:val="single" w:sz="8" w:space="0" w:color="152935"/>
              <w:right w:val="nil"/>
            </w:tcBorders>
            <w:shd w:val="clear" w:color="auto" w:fill="FFFFFF"/>
          </w:tcPr>
          <w:p w:rsidR="00B512ED" w:rsidRPr="00B512ED" w:rsidRDefault="00B512ED" w:rsidP="00B512ED">
            <w:pPr>
              <w:autoSpaceDE w:val="0"/>
              <w:autoSpaceDN w:val="0"/>
              <w:adjustRightInd w:val="0"/>
              <w:spacing w:after="0" w:line="320" w:lineRule="atLeast"/>
              <w:ind w:left="60" w:right="60"/>
              <w:jc w:val="right"/>
              <w:rPr>
                <w:rFonts w:cs="Arial"/>
                <w:szCs w:val="26"/>
              </w:rPr>
            </w:pPr>
            <w:r w:rsidRPr="00B512ED">
              <w:rPr>
                <w:rFonts w:cs="Arial"/>
                <w:szCs w:val="26"/>
              </w:rPr>
              <w:t>33</w:t>
            </w:r>
          </w:p>
        </w:tc>
      </w:tr>
    </w:tbl>
    <w:p w:rsidR="00B512ED" w:rsidRPr="00B512ED" w:rsidRDefault="00B512ED" w:rsidP="00B512ED">
      <w:pPr>
        <w:autoSpaceDE w:val="0"/>
        <w:autoSpaceDN w:val="0"/>
        <w:adjustRightInd w:val="0"/>
        <w:spacing w:after="0" w:line="400" w:lineRule="atLeast"/>
        <w:jc w:val="left"/>
        <w:rPr>
          <w:rFonts w:cs="Times New Roman"/>
          <w:sz w:val="24"/>
          <w:szCs w:val="24"/>
        </w:rPr>
      </w:pPr>
    </w:p>
    <w:p w:rsidR="00817F22" w:rsidRPr="007F6B6F" w:rsidRDefault="00817F22" w:rsidP="00817F22">
      <w:pPr>
        <w:pStyle w:val="Heading1"/>
      </w:pPr>
      <w:bookmarkStart w:id="227" w:name="_Toc484983144"/>
      <w:bookmarkStart w:id="228" w:name="_Toc12887385"/>
      <w:r>
        <w:lastRenderedPageBreak/>
        <w:t xml:space="preserve">Data </w:t>
      </w:r>
      <w:bookmarkEnd w:id="219"/>
      <w:bookmarkEnd w:id="220"/>
      <w:bookmarkEnd w:id="221"/>
      <w:bookmarkEnd w:id="222"/>
      <w:bookmarkEnd w:id="223"/>
      <w:bookmarkEnd w:id="224"/>
      <w:bookmarkEnd w:id="225"/>
      <w:r>
        <w:t>processing</w:t>
      </w:r>
      <w:bookmarkEnd w:id="227"/>
      <w:bookmarkEnd w:id="228"/>
      <w:r>
        <w:t xml:space="preserve"> </w:t>
      </w:r>
    </w:p>
    <w:p w:rsidR="00817F22" w:rsidRPr="002F6ADD" w:rsidRDefault="00817F22" w:rsidP="00817F22">
      <w:bookmarkStart w:id="229" w:name="_Toc484983145"/>
      <w:bookmarkEnd w:id="226"/>
      <w:r w:rsidRPr="002F6ADD">
        <w:rPr>
          <w:lang w:val="af-ZA"/>
        </w:rPr>
        <w:t xml:space="preserve">The collected data </w:t>
      </w:r>
      <w:r w:rsidR="002A6878">
        <w:rPr>
          <w:lang w:val="af-ZA"/>
        </w:rPr>
        <w:t>was</w:t>
      </w:r>
      <w:r>
        <w:rPr>
          <w:lang w:val="af-ZA"/>
        </w:rPr>
        <w:t xml:space="preserve"> </w:t>
      </w:r>
      <w:r w:rsidRPr="002F6ADD">
        <w:rPr>
          <w:lang w:val="af-ZA"/>
        </w:rPr>
        <w:t xml:space="preserve">edited, coded and cross checked for completeness using Ms Excel and </w:t>
      </w:r>
      <w:r w:rsidR="007314B2">
        <w:rPr>
          <w:lang w:val="af-ZA"/>
        </w:rPr>
        <w:t>exported</w:t>
      </w:r>
      <w:r w:rsidRPr="002F6ADD">
        <w:rPr>
          <w:lang w:val="af-ZA"/>
        </w:rPr>
        <w:t xml:space="preserve"> to SPSS for analysis.</w:t>
      </w:r>
    </w:p>
    <w:p w:rsidR="00817F22" w:rsidRDefault="00817F22" w:rsidP="00817F22">
      <w:pPr>
        <w:pStyle w:val="Heading1"/>
      </w:pPr>
      <w:bookmarkStart w:id="230" w:name="_Toc12887386"/>
      <w:r>
        <w:t>Data analysis</w:t>
      </w:r>
      <w:bookmarkEnd w:id="229"/>
      <w:bookmarkEnd w:id="230"/>
    </w:p>
    <w:p w:rsidR="00817F22" w:rsidRPr="00CA4BF2" w:rsidRDefault="00817F22" w:rsidP="00817F22">
      <w:pPr>
        <w:pStyle w:val="ListParagraph"/>
        <w:ind w:left="0"/>
      </w:pPr>
      <w:r>
        <w:t xml:space="preserve">After processing the summarized data </w:t>
      </w:r>
      <w:r w:rsidR="002A6878">
        <w:t>was</w:t>
      </w:r>
      <w:r>
        <w:t xml:space="preserve"> analysed using both descriptive statistics and inferential statistics made use of frequencies and percentages while inferential statistics </w:t>
      </w:r>
      <w:r w:rsidR="002A6878">
        <w:t>were</w:t>
      </w:r>
      <w:r>
        <w:t xml:space="preserve"> base</w:t>
      </w:r>
      <w:r w:rsidR="002A6878">
        <w:t>d</w:t>
      </w:r>
      <w:r>
        <w:t xml:space="preserve"> on regression analysis to test the hypothesis for generalization. </w:t>
      </w:r>
    </w:p>
    <w:p w:rsidR="00817F22" w:rsidRDefault="00817F22" w:rsidP="00817F22">
      <w:pPr>
        <w:pStyle w:val="Heading1"/>
      </w:pPr>
      <w:bookmarkStart w:id="231" w:name="_Toc12887387"/>
      <w:bookmarkStart w:id="232" w:name="_Toc27029"/>
      <w:bookmarkStart w:id="233" w:name="_Toc484983146"/>
      <w:r>
        <w:t>Ethical issues</w:t>
      </w:r>
      <w:bookmarkEnd w:id="231"/>
    </w:p>
    <w:p w:rsidR="00817F22" w:rsidRDefault="00817F22" w:rsidP="00817F22">
      <w:pPr>
        <w:rPr>
          <w:szCs w:val="24"/>
        </w:rPr>
      </w:pPr>
      <w:r w:rsidRPr="0048251C">
        <w:rPr>
          <w:szCs w:val="24"/>
        </w:rPr>
        <w:t>The researcher ensure</w:t>
      </w:r>
      <w:r w:rsidR="002A6878">
        <w:rPr>
          <w:szCs w:val="24"/>
        </w:rPr>
        <w:t>d</w:t>
      </w:r>
      <w:r w:rsidRPr="0048251C">
        <w:rPr>
          <w:szCs w:val="24"/>
        </w:rPr>
        <w:t xml:space="preserve"> voluntary participation of the respondents and avoid</w:t>
      </w:r>
      <w:r>
        <w:rPr>
          <w:szCs w:val="24"/>
        </w:rPr>
        <w:t>ed</w:t>
      </w:r>
      <w:r w:rsidRPr="0048251C">
        <w:rPr>
          <w:szCs w:val="24"/>
        </w:rPr>
        <w:t xml:space="preserve"> the use of offensive, discriminatory, or other unacceptable language in the formulation of data collection instruments. In addition, the researcher </w:t>
      </w:r>
      <w:r>
        <w:rPr>
          <w:szCs w:val="24"/>
        </w:rPr>
        <w:t xml:space="preserve">will </w:t>
      </w:r>
      <w:r w:rsidRPr="0048251C">
        <w:rPr>
          <w:szCs w:val="24"/>
        </w:rPr>
        <w:t>maintain the highest level of objectivity in discussions and analysis throughout the research</w:t>
      </w:r>
      <w:r>
        <w:rPr>
          <w:szCs w:val="24"/>
        </w:rPr>
        <w:t>.</w:t>
      </w:r>
    </w:p>
    <w:p w:rsidR="00817F22" w:rsidRDefault="00DA5362" w:rsidP="00817F22">
      <w:pPr>
        <w:pStyle w:val="Heading1"/>
      </w:pPr>
      <w:bookmarkStart w:id="234" w:name="_Toc12887388"/>
      <w:r>
        <w:t xml:space="preserve">Limitations </w:t>
      </w:r>
      <w:r w:rsidR="00817F22">
        <w:t>of the study</w:t>
      </w:r>
      <w:bookmarkEnd w:id="232"/>
      <w:bookmarkEnd w:id="233"/>
      <w:bookmarkEnd w:id="234"/>
    </w:p>
    <w:p w:rsidR="00817F22" w:rsidRPr="0048251C" w:rsidRDefault="00817F22" w:rsidP="00817F22">
      <w:bookmarkStart w:id="235" w:name="_Toc6118"/>
      <w:bookmarkStart w:id="236" w:name="_Toc484983147"/>
      <w:r w:rsidRPr="0048251C">
        <w:t>No</w:t>
      </w:r>
      <w:r>
        <w:t xml:space="preserve">n-response: The researcher </w:t>
      </w:r>
      <w:r w:rsidRPr="0048251C">
        <w:t>face</w:t>
      </w:r>
      <w:r w:rsidR="002A6878">
        <w:t>d</w:t>
      </w:r>
      <w:r w:rsidRPr="0048251C">
        <w:t xml:space="preserve"> a problem of non-response from the respondents probably because they </w:t>
      </w:r>
      <w:r w:rsidR="002A6878">
        <w:t>were</w:t>
      </w:r>
      <w:r>
        <w:t xml:space="preserve"> </w:t>
      </w:r>
      <w:r w:rsidRPr="0048251C">
        <w:t xml:space="preserve">too busy. The researcher </w:t>
      </w:r>
      <w:r w:rsidR="002A6878">
        <w:t>overca</w:t>
      </w:r>
      <w:r w:rsidRPr="0048251C">
        <w:t>me this limitation by administering many questionnaires as possible so as to eliminate any chance of bias.</w:t>
      </w:r>
    </w:p>
    <w:p w:rsidR="00817F22" w:rsidRPr="0048251C" w:rsidRDefault="008B0198" w:rsidP="00817F22">
      <w:r>
        <w:t>Subjectivity of each respondent in a survey research is the inherit limitation and each survey has its own interpretation of the questions, but survey method was used, the limitation was identified and accepted in the current study. It was recognised that some responses were as a result of individual</w:t>
      </w:r>
      <w:r w:rsidR="00D92643">
        <w:t xml:space="preserve"> indifferences, unwillingness to participate by </w:t>
      </w:r>
      <w:r w:rsidR="00D92643">
        <w:lastRenderedPageBreak/>
        <w:t xml:space="preserve">some respondents, but all the same the study was able to reach significant conclusions with regard to financial accountability and performance of </w:t>
      </w:r>
      <w:r w:rsidR="007D7CC6">
        <w:t>Medical Teams International</w:t>
      </w:r>
      <w:r w:rsidR="00360B48">
        <w:t>.</w:t>
      </w:r>
    </w:p>
    <w:p w:rsidR="00817F22" w:rsidRPr="0048251C" w:rsidRDefault="00817F22" w:rsidP="00817F22">
      <w:pPr>
        <w:rPr>
          <w:szCs w:val="24"/>
        </w:rPr>
      </w:pPr>
      <w:r w:rsidRPr="0048251C">
        <w:rPr>
          <w:szCs w:val="24"/>
        </w:rPr>
        <w:t xml:space="preserve">Financial </w:t>
      </w:r>
      <w:r>
        <w:rPr>
          <w:szCs w:val="24"/>
        </w:rPr>
        <w:t xml:space="preserve">constraint: The researcher </w:t>
      </w:r>
      <w:r w:rsidR="00651DF6">
        <w:rPr>
          <w:szCs w:val="24"/>
        </w:rPr>
        <w:t>also</w:t>
      </w:r>
      <w:r>
        <w:rPr>
          <w:szCs w:val="24"/>
        </w:rPr>
        <w:t xml:space="preserve"> </w:t>
      </w:r>
      <w:r w:rsidRPr="0048251C">
        <w:rPr>
          <w:szCs w:val="24"/>
        </w:rPr>
        <w:t>face</w:t>
      </w:r>
      <w:r w:rsidR="00651DF6">
        <w:rPr>
          <w:szCs w:val="24"/>
        </w:rPr>
        <w:t>d</w:t>
      </w:r>
      <w:r w:rsidRPr="0048251C">
        <w:rPr>
          <w:szCs w:val="24"/>
        </w:rPr>
        <w:t xml:space="preserve"> a problem of inadequate funds to cater for transport and stationery. The researcher use</w:t>
      </w:r>
      <w:r w:rsidR="00651DF6">
        <w:rPr>
          <w:szCs w:val="24"/>
        </w:rPr>
        <w:t>d</w:t>
      </w:r>
      <w:r w:rsidRPr="0048251C">
        <w:rPr>
          <w:szCs w:val="24"/>
        </w:rPr>
        <w:t xml:space="preserve"> a relatively small sample so as to minimize on the cost.</w:t>
      </w:r>
    </w:p>
    <w:bookmarkEnd w:id="235"/>
    <w:bookmarkEnd w:id="236"/>
    <w:p w:rsidR="00817F22" w:rsidRDefault="00817F22" w:rsidP="00817F22">
      <w:pPr>
        <w:rPr>
          <w:szCs w:val="24"/>
        </w:rPr>
      </w:pPr>
    </w:p>
    <w:p w:rsidR="0084253F" w:rsidRDefault="0084253F" w:rsidP="00817F22">
      <w:pPr>
        <w:rPr>
          <w:szCs w:val="24"/>
        </w:rPr>
      </w:pPr>
    </w:p>
    <w:p w:rsidR="006D740C" w:rsidRDefault="006D740C">
      <w:pPr>
        <w:spacing w:line="276" w:lineRule="auto"/>
        <w:jc w:val="left"/>
        <w:rPr>
          <w:rFonts w:eastAsia="Times New Roman" w:cs="Times New Roman"/>
          <w:b/>
          <w:bCs/>
          <w:szCs w:val="24"/>
        </w:rPr>
      </w:pPr>
      <w:r>
        <w:br w:type="page"/>
      </w:r>
    </w:p>
    <w:p w:rsidR="0084253F" w:rsidRDefault="0084253F" w:rsidP="0084253F">
      <w:pPr>
        <w:pStyle w:val="Heading1"/>
        <w:jc w:val="center"/>
      </w:pPr>
      <w:bookmarkStart w:id="237" w:name="_Toc12887389"/>
      <w:r>
        <w:lastRenderedPageBreak/>
        <w:t>CHAPTER FOUR</w:t>
      </w:r>
      <w:bookmarkEnd w:id="237"/>
    </w:p>
    <w:p w:rsidR="0084253F" w:rsidRDefault="0084253F" w:rsidP="0084253F">
      <w:pPr>
        <w:pStyle w:val="Heading1"/>
        <w:jc w:val="center"/>
      </w:pPr>
      <w:bookmarkStart w:id="238" w:name="_Toc12887390"/>
      <w:r>
        <w:t>ACCOUNTABILITY AND SUSTAINABILITY OF PROJECTS</w:t>
      </w:r>
      <w:bookmarkEnd w:id="238"/>
    </w:p>
    <w:p w:rsidR="0084253F" w:rsidRDefault="0084253F" w:rsidP="0084253F">
      <w:pPr>
        <w:pStyle w:val="Heading1"/>
      </w:pPr>
      <w:bookmarkStart w:id="239" w:name="_Toc12887391"/>
      <w:r>
        <w:t>Introduction</w:t>
      </w:r>
      <w:bookmarkEnd w:id="239"/>
    </w:p>
    <w:p w:rsidR="000009EC" w:rsidRDefault="00F51F84" w:rsidP="000009EC">
      <w:r w:rsidRPr="000009EC">
        <w:rPr>
          <w:szCs w:val="24"/>
        </w:rPr>
        <w:t xml:space="preserve">This chapter deals with the first objective of the study; </w:t>
      </w:r>
      <w:r w:rsidR="000009EC">
        <w:t>how accountability has ensured value for money in Medical Teams International. It therefore aims at examining the situation in Medical Teams International with the intention of establishing whether the NGO has made efforts to ensure value for money through accountability.</w:t>
      </w:r>
    </w:p>
    <w:p w:rsidR="00F02A0A" w:rsidRDefault="00F02A0A" w:rsidP="000009EC">
      <w:r>
        <w:t xml:space="preserve">Out of the 75 questionnaires distributed, 68 respondents filled and returned the questionnaires representing </w:t>
      </w:r>
      <w:r w:rsidR="001368D5">
        <w:t>90.7% response rate. The 68 filled questionnaires are the basis of reporting in this chapter and the subsequent chapters</w:t>
      </w:r>
      <w:r w:rsidR="00E20A5E">
        <w:t>.</w:t>
      </w:r>
    </w:p>
    <w:p w:rsidR="00C3088A" w:rsidRDefault="00C3088A" w:rsidP="00C3088A">
      <w:r>
        <w:t>In many areas of activity there is recognised 'good practice' or 'best practice', although this may be contested. In general terms, all organisations want to adopt such good practice as appropriate to their own circumstances, as a recognised way not only of achieving value for money but also of demonstrating that value for money has been both sought and achieved. Good practice will often require a well-planned, thorough and clear approach to an activity. The use of good practice is rarely seen as a waste of</w:t>
      </w:r>
      <w:r w:rsidR="007F11E8">
        <w:t xml:space="preserve"> </w:t>
      </w:r>
      <w:r>
        <w:t xml:space="preserve">effort by those who adopt it, provided that it is adapted to their own circumstances. </w:t>
      </w:r>
    </w:p>
    <w:p w:rsidR="00F51F84" w:rsidRDefault="002E0629" w:rsidP="002E0629">
      <w:pPr>
        <w:rPr>
          <w:szCs w:val="24"/>
        </w:rPr>
      </w:pPr>
      <w:r>
        <w:t xml:space="preserve">As public sector officers became more conscious of the need to ascertain the actual utilization of resources, the concept of value for money started to emerge. </w:t>
      </w:r>
      <w:proofErr w:type="spellStart"/>
      <w:proofErr w:type="gramStart"/>
      <w:r>
        <w:t>Ene</w:t>
      </w:r>
      <w:proofErr w:type="spellEnd"/>
      <w:proofErr w:type="gramEnd"/>
      <w:r>
        <w:t xml:space="preserve"> (2000:10) </w:t>
      </w:r>
      <w:r>
        <w:lastRenderedPageBreak/>
        <w:t>indicated that value for money involves the appraisal of pursuit of the economy’s efficiency and effectiveness in utilization of organizational resources.</w:t>
      </w:r>
    </w:p>
    <w:p w:rsidR="009161B1" w:rsidRDefault="009161B1" w:rsidP="009161B1">
      <w:r w:rsidRPr="00FE1B68">
        <w:t xml:space="preserve">In an attempt to explore whether </w:t>
      </w:r>
      <w:r>
        <w:t>Medical Teams International</w:t>
      </w:r>
      <w:r w:rsidRPr="00FE1B68">
        <w:t xml:space="preserve"> </w:t>
      </w:r>
      <w:r>
        <w:t>accountability process</w:t>
      </w:r>
      <w:r w:rsidRPr="00FE1B68">
        <w:t xml:space="preserve"> enhances </w:t>
      </w:r>
      <w:r>
        <w:t>sustainability of projects</w:t>
      </w:r>
      <w:r w:rsidRPr="00FE1B68">
        <w:t>, respondents were asked the following questions and responses are presented in the following tables.</w:t>
      </w:r>
      <w:r>
        <w:t xml:space="preserve"> </w:t>
      </w:r>
    </w:p>
    <w:p w:rsidR="002172ED" w:rsidRDefault="002172ED" w:rsidP="002172ED">
      <w:pPr>
        <w:pStyle w:val="Heading1"/>
      </w:pPr>
      <w:bookmarkStart w:id="240" w:name="_Toc12887392"/>
      <w:r>
        <w:t>MTI ensures accountability of all projects</w:t>
      </w:r>
      <w:bookmarkEnd w:id="240"/>
    </w:p>
    <w:p w:rsidR="002172ED" w:rsidRPr="002172ED" w:rsidRDefault="002172ED" w:rsidP="002172ED">
      <w:r>
        <w:t>Respondents were asked whether MTI ensures accountability for all projects. Responses were summarised in table 4.1</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350"/>
        <w:gridCol w:w="1710"/>
        <w:gridCol w:w="2610"/>
      </w:tblGrid>
      <w:tr w:rsidR="006268CC" w:rsidRPr="002172ED" w:rsidTr="00352890">
        <w:trPr>
          <w:cantSplit/>
        </w:trPr>
        <w:tc>
          <w:tcPr>
            <w:tcW w:w="9810" w:type="dxa"/>
            <w:gridSpan w:val="6"/>
            <w:tcBorders>
              <w:top w:val="nil"/>
              <w:left w:val="nil"/>
              <w:bottom w:val="nil"/>
              <w:right w:val="nil"/>
            </w:tcBorders>
            <w:shd w:val="clear" w:color="auto" w:fill="FFFFFF"/>
            <w:vAlign w:val="center"/>
          </w:tcPr>
          <w:p w:rsidR="002172ED" w:rsidRPr="002172ED" w:rsidRDefault="006268CC" w:rsidP="006268CC">
            <w:pPr>
              <w:pStyle w:val="Heading1"/>
            </w:pPr>
            <w:bookmarkStart w:id="241" w:name="_Toc8307822"/>
            <w:bookmarkStart w:id="242" w:name="_Toc8308585"/>
            <w:bookmarkStart w:id="243" w:name="_Toc11857622"/>
            <w:bookmarkStart w:id="244" w:name="_Toc12887393"/>
            <w:r>
              <w:t xml:space="preserve">Table 4.1: </w:t>
            </w:r>
            <w:r w:rsidR="002172ED" w:rsidRPr="002172ED">
              <w:t>MTI ensures accountability for all projects</w:t>
            </w:r>
            <w:bookmarkEnd w:id="241"/>
            <w:bookmarkEnd w:id="242"/>
            <w:bookmarkEnd w:id="243"/>
            <w:bookmarkEnd w:id="244"/>
          </w:p>
        </w:tc>
      </w:tr>
      <w:tr w:rsidR="006268CC" w:rsidRPr="002172ED" w:rsidTr="00352890">
        <w:trPr>
          <w:cantSplit/>
        </w:trPr>
        <w:tc>
          <w:tcPr>
            <w:tcW w:w="2790" w:type="dxa"/>
            <w:gridSpan w:val="2"/>
            <w:tcBorders>
              <w:top w:val="nil"/>
              <w:left w:val="nil"/>
              <w:bottom w:val="single" w:sz="8" w:space="0" w:color="152935"/>
              <w:right w:val="nil"/>
            </w:tcBorders>
            <w:shd w:val="clear" w:color="auto" w:fill="FFFFFF"/>
            <w:vAlign w:val="bottom"/>
          </w:tcPr>
          <w:p w:rsidR="002172ED" w:rsidRPr="002172ED" w:rsidRDefault="002172ED" w:rsidP="002172ED">
            <w:pPr>
              <w:autoSpaceDE w:val="0"/>
              <w:autoSpaceDN w:val="0"/>
              <w:adjustRightInd w:val="0"/>
              <w:spacing w:after="0" w:line="240" w:lineRule="auto"/>
              <w:jc w:val="left"/>
              <w:rPr>
                <w:rFonts w:cs="Times New Roman"/>
                <w:sz w:val="24"/>
                <w:szCs w:val="24"/>
              </w:rPr>
            </w:pPr>
          </w:p>
        </w:tc>
        <w:tc>
          <w:tcPr>
            <w:tcW w:w="1350" w:type="dxa"/>
            <w:tcBorders>
              <w:top w:val="nil"/>
              <w:left w:val="nil"/>
              <w:bottom w:val="single" w:sz="8" w:space="0" w:color="152935"/>
              <w:right w:val="single" w:sz="8" w:space="0" w:color="E0E0E0"/>
            </w:tcBorders>
            <w:shd w:val="clear" w:color="auto" w:fill="FFFFFF"/>
            <w:vAlign w:val="bottom"/>
          </w:tcPr>
          <w:p w:rsidR="002172ED" w:rsidRPr="002172ED" w:rsidRDefault="002172ED" w:rsidP="002172ED">
            <w:pPr>
              <w:autoSpaceDE w:val="0"/>
              <w:autoSpaceDN w:val="0"/>
              <w:adjustRightInd w:val="0"/>
              <w:spacing w:after="0" w:line="320" w:lineRule="atLeast"/>
              <w:ind w:left="60" w:right="60"/>
              <w:jc w:val="center"/>
              <w:rPr>
                <w:rFonts w:cs="Arial"/>
                <w:sz w:val="24"/>
                <w:szCs w:val="24"/>
              </w:rPr>
            </w:pPr>
            <w:r w:rsidRPr="002172ED">
              <w:rPr>
                <w:rFonts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2172ED" w:rsidRPr="002172ED" w:rsidRDefault="002172ED" w:rsidP="002172ED">
            <w:pPr>
              <w:autoSpaceDE w:val="0"/>
              <w:autoSpaceDN w:val="0"/>
              <w:adjustRightInd w:val="0"/>
              <w:spacing w:after="0" w:line="320" w:lineRule="atLeast"/>
              <w:ind w:left="60" w:right="60"/>
              <w:jc w:val="center"/>
              <w:rPr>
                <w:rFonts w:cs="Arial"/>
                <w:sz w:val="24"/>
                <w:szCs w:val="24"/>
              </w:rPr>
            </w:pPr>
            <w:r w:rsidRPr="002172ED">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172ED" w:rsidRPr="002172ED" w:rsidRDefault="002172ED" w:rsidP="002172ED">
            <w:pPr>
              <w:autoSpaceDE w:val="0"/>
              <w:autoSpaceDN w:val="0"/>
              <w:adjustRightInd w:val="0"/>
              <w:spacing w:after="0" w:line="320" w:lineRule="atLeast"/>
              <w:ind w:left="60" w:right="60"/>
              <w:jc w:val="center"/>
              <w:rPr>
                <w:rFonts w:cs="Arial"/>
                <w:sz w:val="24"/>
                <w:szCs w:val="24"/>
              </w:rPr>
            </w:pPr>
            <w:r w:rsidRPr="002172ED">
              <w:rPr>
                <w:rFonts w:cs="Arial"/>
                <w:sz w:val="24"/>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2172ED" w:rsidRPr="002172ED" w:rsidRDefault="002172ED" w:rsidP="002172ED">
            <w:pPr>
              <w:autoSpaceDE w:val="0"/>
              <w:autoSpaceDN w:val="0"/>
              <w:adjustRightInd w:val="0"/>
              <w:spacing w:after="0" w:line="320" w:lineRule="atLeast"/>
              <w:ind w:left="60" w:right="60"/>
              <w:jc w:val="center"/>
              <w:rPr>
                <w:rFonts w:cs="Arial"/>
                <w:sz w:val="24"/>
                <w:szCs w:val="24"/>
              </w:rPr>
            </w:pPr>
            <w:r w:rsidRPr="002172ED">
              <w:rPr>
                <w:rFonts w:cs="Arial"/>
                <w:sz w:val="24"/>
                <w:szCs w:val="24"/>
              </w:rPr>
              <w:t>Cumulative Percent</w:t>
            </w:r>
          </w:p>
        </w:tc>
      </w:tr>
      <w:tr w:rsidR="006268CC" w:rsidRPr="002172ED" w:rsidTr="00352890">
        <w:trPr>
          <w:cantSplit/>
        </w:trPr>
        <w:tc>
          <w:tcPr>
            <w:tcW w:w="734" w:type="dxa"/>
            <w:vMerge w:val="restart"/>
            <w:tcBorders>
              <w:top w:val="single" w:sz="8" w:space="0" w:color="152935"/>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Valid</w:t>
            </w:r>
          </w:p>
        </w:tc>
        <w:tc>
          <w:tcPr>
            <w:tcW w:w="2056" w:type="dxa"/>
            <w:tcBorders>
              <w:top w:val="single" w:sz="8" w:space="0" w:color="152935"/>
              <w:left w:val="nil"/>
              <w:bottom w:val="single" w:sz="8" w:space="0" w:color="AEAEAE"/>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5</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7.4</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7.4</w:t>
            </w:r>
          </w:p>
        </w:tc>
        <w:tc>
          <w:tcPr>
            <w:tcW w:w="2610" w:type="dxa"/>
            <w:tcBorders>
              <w:top w:val="single" w:sz="8" w:space="0" w:color="152935"/>
              <w:left w:val="single" w:sz="8" w:space="0" w:color="E0E0E0"/>
              <w:bottom w:val="single" w:sz="8" w:space="0" w:color="AEAEAE"/>
              <w:right w:val="nil"/>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7.4</w:t>
            </w:r>
          </w:p>
        </w:tc>
      </w:tr>
      <w:tr w:rsidR="006268CC" w:rsidRPr="002172ED" w:rsidTr="00352890">
        <w:trPr>
          <w:cantSplit/>
        </w:trPr>
        <w:tc>
          <w:tcPr>
            <w:tcW w:w="734" w:type="dxa"/>
            <w:vMerge/>
            <w:tcBorders>
              <w:top w:val="single" w:sz="8" w:space="0" w:color="152935"/>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240" w:lineRule="auto"/>
              <w:jc w:val="left"/>
              <w:rPr>
                <w:rFonts w:cs="Arial"/>
                <w:sz w:val="24"/>
                <w:szCs w:val="24"/>
              </w:rPr>
            </w:pPr>
          </w:p>
        </w:tc>
        <w:tc>
          <w:tcPr>
            <w:tcW w:w="2056" w:type="dxa"/>
            <w:tcBorders>
              <w:top w:val="single" w:sz="8" w:space="0" w:color="AEAEAE"/>
              <w:left w:val="nil"/>
              <w:bottom w:val="single" w:sz="8" w:space="0" w:color="AEAEAE"/>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11.8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11.8</w:t>
            </w:r>
          </w:p>
        </w:tc>
        <w:tc>
          <w:tcPr>
            <w:tcW w:w="2610" w:type="dxa"/>
            <w:tcBorders>
              <w:top w:val="single" w:sz="8" w:space="0" w:color="AEAEAE"/>
              <w:left w:val="single" w:sz="8" w:space="0" w:color="E0E0E0"/>
              <w:bottom w:val="single" w:sz="8" w:space="0" w:color="AEAEAE"/>
              <w:right w:val="nil"/>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19.1</w:t>
            </w:r>
          </w:p>
        </w:tc>
      </w:tr>
      <w:tr w:rsidR="006268CC" w:rsidRPr="002172ED" w:rsidTr="00352890">
        <w:trPr>
          <w:cantSplit/>
        </w:trPr>
        <w:tc>
          <w:tcPr>
            <w:tcW w:w="734" w:type="dxa"/>
            <w:vMerge/>
            <w:tcBorders>
              <w:top w:val="single" w:sz="8" w:space="0" w:color="152935"/>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240" w:lineRule="auto"/>
              <w:jc w:val="left"/>
              <w:rPr>
                <w:rFonts w:cs="Arial"/>
                <w:sz w:val="24"/>
                <w:szCs w:val="24"/>
              </w:rPr>
            </w:pPr>
          </w:p>
        </w:tc>
        <w:tc>
          <w:tcPr>
            <w:tcW w:w="2056" w:type="dxa"/>
            <w:tcBorders>
              <w:top w:val="single" w:sz="8" w:space="0" w:color="AEAEAE"/>
              <w:left w:val="nil"/>
              <w:bottom w:val="single" w:sz="8" w:space="0" w:color="AEAEAE"/>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11</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16.2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16.2</w:t>
            </w:r>
          </w:p>
        </w:tc>
        <w:tc>
          <w:tcPr>
            <w:tcW w:w="2610" w:type="dxa"/>
            <w:tcBorders>
              <w:top w:val="single" w:sz="8" w:space="0" w:color="AEAEAE"/>
              <w:left w:val="single" w:sz="8" w:space="0" w:color="E0E0E0"/>
              <w:bottom w:val="single" w:sz="8" w:space="0" w:color="AEAEAE"/>
              <w:right w:val="nil"/>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35.3</w:t>
            </w:r>
          </w:p>
        </w:tc>
      </w:tr>
      <w:tr w:rsidR="006268CC" w:rsidRPr="002172ED" w:rsidTr="00352890">
        <w:trPr>
          <w:cantSplit/>
        </w:trPr>
        <w:tc>
          <w:tcPr>
            <w:tcW w:w="734" w:type="dxa"/>
            <w:vMerge/>
            <w:tcBorders>
              <w:top w:val="single" w:sz="8" w:space="0" w:color="152935"/>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240" w:lineRule="auto"/>
              <w:jc w:val="left"/>
              <w:rPr>
                <w:rFonts w:cs="Arial"/>
                <w:sz w:val="24"/>
                <w:szCs w:val="24"/>
              </w:rPr>
            </w:pPr>
          </w:p>
        </w:tc>
        <w:tc>
          <w:tcPr>
            <w:tcW w:w="2056" w:type="dxa"/>
            <w:tcBorders>
              <w:top w:val="single" w:sz="8" w:space="0" w:color="AEAEAE"/>
              <w:left w:val="nil"/>
              <w:bottom w:val="single" w:sz="8" w:space="0" w:color="AEAEAE"/>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25</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36.8</w:t>
            </w:r>
          </w:p>
        </w:tc>
        <w:tc>
          <w:tcPr>
            <w:tcW w:w="2610" w:type="dxa"/>
            <w:tcBorders>
              <w:top w:val="single" w:sz="8" w:space="0" w:color="AEAEAE"/>
              <w:left w:val="single" w:sz="8" w:space="0" w:color="E0E0E0"/>
              <w:bottom w:val="single" w:sz="8" w:space="0" w:color="AEAEAE"/>
              <w:right w:val="nil"/>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72.1</w:t>
            </w:r>
          </w:p>
        </w:tc>
      </w:tr>
      <w:tr w:rsidR="006268CC" w:rsidRPr="002172ED" w:rsidTr="00352890">
        <w:trPr>
          <w:cantSplit/>
        </w:trPr>
        <w:tc>
          <w:tcPr>
            <w:tcW w:w="734" w:type="dxa"/>
            <w:vMerge/>
            <w:tcBorders>
              <w:top w:val="single" w:sz="8" w:space="0" w:color="152935"/>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240" w:lineRule="auto"/>
              <w:jc w:val="left"/>
              <w:rPr>
                <w:rFonts w:cs="Arial"/>
                <w:sz w:val="24"/>
                <w:szCs w:val="24"/>
              </w:rPr>
            </w:pPr>
          </w:p>
        </w:tc>
        <w:tc>
          <w:tcPr>
            <w:tcW w:w="2056" w:type="dxa"/>
            <w:tcBorders>
              <w:top w:val="single" w:sz="8" w:space="0" w:color="AEAEAE"/>
              <w:left w:val="nil"/>
              <w:bottom w:val="single" w:sz="8" w:space="0" w:color="AEAEAE"/>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27.9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27.9</w:t>
            </w:r>
          </w:p>
        </w:tc>
        <w:tc>
          <w:tcPr>
            <w:tcW w:w="2610" w:type="dxa"/>
            <w:tcBorders>
              <w:top w:val="single" w:sz="8" w:space="0" w:color="AEAEAE"/>
              <w:left w:val="single" w:sz="8" w:space="0" w:color="E0E0E0"/>
              <w:bottom w:val="single" w:sz="8" w:space="0" w:color="AEAEAE"/>
              <w:right w:val="nil"/>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100.0</w:t>
            </w:r>
          </w:p>
        </w:tc>
      </w:tr>
      <w:tr w:rsidR="006268CC" w:rsidRPr="002172ED" w:rsidTr="00352890">
        <w:trPr>
          <w:cantSplit/>
        </w:trPr>
        <w:tc>
          <w:tcPr>
            <w:tcW w:w="734" w:type="dxa"/>
            <w:vMerge/>
            <w:tcBorders>
              <w:top w:val="single" w:sz="8" w:space="0" w:color="152935"/>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240" w:lineRule="auto"/>
              <w:jc w:val="left"/>
              <w:rPr>
                <w:rFonts w:cs="Arial"/>
                <w:sz w:val="24"/>
                <w:szCs w:val="24"/>
              </w:rPr>
            </w:pPr>
          </w:p>
        </w:tc>
        <w:tc>
          <w:tcPr>
            <w:tcW w:w="2056" w:type="dxa"/>
            <w:tcBorders>
              <w:top w:val="single" w:sz="8" w:space="0" w:color="AEAEAE"/>
              <w:left w:val="nil"/>
              <w:bottom w:val="single" w:sz="8" w:space="0" w:color="152935"/>
              <w:right w:val="nil"/>
            </w:tcBorders>
            <w:shd w:val="clear" w:color="auto" w:fill="E0E0E0"/>
          </w:tcPr>
          <w:p w:rsidR="002172ED" w:rsidRPr="002172ED" w:rsidRDefault="002172ED" w:rsidP="002172ED">
            <w:pPr>
              <w:autoSpaceDE w:val="0"/>
              <w:autoSpaceDN w:val="0"/>
              <w:adjustRightInd w:val="0"/>
              <w:spacing w:after="0" w:line="320" w:lineRule="atLeast"/>
              <w:ind w:left="60" w:right="60"/>
              <w:jc w:val="left"/>
              <w:rPr>
                <w:rFonts w:cs="Arial"/>
                <w:sz w:val="24"/>
                <w:szCs w:val="24"/>
              </w:rPr>
            </w:pPr>
            <w:r w:rsidRPr="002172ED">
              <w:rPr>
                <w:rFonts w:cs="Arial"/>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68</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172ED" w:rsidRPr="002172ED" w:rsidRDefault="002172ED" w:rsidP="002172ED">
            <w:pPr>
              <w:autoSpaceDE w:val="0"/>
              <w:autoSpaceDN w:val="0"/>
              <w:adjustRightInd w:val="0"/>
              <w:spacing w:after="0" w:line="320" w:lineRule="atLeast"/>
              <w:ind w:left="60" w:right="60"/>
              <w:jc w:val="right"/>
              <w:rPr>
                <w:rFonts w:cs="Arial"/>
                <w:sz w:val="24"/>
                <w:szCs w:val="24"/>
              </w:rPr>
            </w:pPr>
            <w:r w:rsidRPr="002172ED">
              <w:rPr>
                <w:rFonts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2172ED" w:rsidRPr="002172ED" w:rsidRDefault="002172ED" w:rsidP="002172ED">
            <w:pPr>
              <w:autoSpaceDE w:val="0"/>
              <w:autoSpaceDN w:val="0"/>
              <w:adjustRightInd w:val="0"/>
              <w:spacing w:after="0" w:line="240" w:lineRule="auto"/>
              <w:jc w:val="left"/>
              <w:rPr>
                <w:rFonts w:cs="Times New Roman"/>
                <w:sz w:val="24"/>
                <w:szCs w:val="24"/>
              </w:rPr>
            </w:pPr>
          </w:p>
        </w:tc>
      </w:tr>
    </w:tbl>
    <w:p w:rsidR="006268CC" w:rsidRPr="009E52A0" w:rsidRDefault="008B4EEA" w:rsidP="006268CC">
      <w:pPr>
        <w:rPr>
          <w:b/>
        </w:rPr>
      </w:pPr>
      <w:r>
        <w:rPr>
          <w:b/>
        </w:rPr>
        <w:t>Source: Primary data (2019)</w:t>
      </w:r>
    </w:p>
    <w:p w:rsidR="00676978" w:rsidRPr="00FE1B68" w:rsidRDefault="00417B12" w:rsidP="00676978">
      <w:r>
        <w:t xml:space="preserve">Results in table 4.1 indicate that </w:t>
      </w:r>
      <w:r w:rsidR="00E20A5E">
        <w:t>5(7.4%) strongly disagreed with the statement that MTI ensures accountability</w:t>
      </w:r>
      <w:r w:rsidR="00966A18">
        <w:t xml:space="preserve"> for all projects, 8(11.8%) disagreed, 11(16.2%) were not sure, 25(36.8%) agreed and 19(27.9%) strongly agreed. The majority</w:t>
      </w:r>
      <w:r w:rsidR="001006D5">
        <w:t xml:space="preserve"> 44(64.7%) generally agreed.</w:t>
      </w:r>
      <w:r>
        <w:t xml:space="preserve"> Since this </w:t>
      </w:r>
      <w:r w:rsidR="00F50F38">
        <w:t xml:space="preserve">and this means </w:t>
      </w:r>
      <w:r>
        <w:t xml:space="preserve">that </w:t>
      </w:r>
      <w:r w:rsidR="00EF1279">
        <w:t xml:space="preserve">a breakdown of the entire operations at MTI is effectively accounted for. Respondents stated that all departments in the NGO are responsible of keeping </w:t>
      </w:r>
      <w:r w:rsidR="00676978" w:rsidRPr="00FE1B68">
        <w:t>rec</w:t>
      </w:r>
      <w:r w:rsidR="00EF1279">
        <w:t>ords for stakeholders about the NGO’s</w:t>
      </w:r>
      <w:r w:rsidR="00676978" w:rsidRPr="00FE1B68">
        <w:t xml:space="preserve"> financial position and </w:t>
      </w:r>
      <w:r w:rsidR="00676978" w:rsidRPr="00FE1B68">
        <w:lastRenderedPageBreak/>
        <w:t xml:space="preserve">financial performance in an effort to </w:t>
      </w:r>
      <w:r w:rsidR="00C05C24">
        <w:t xml:space="preserve">ensure project sustainability and implementation of project success. </w:t>
      </w:r>
    </w:p>
    <w:p w:rsidR="00C42D95" w:rsidRDefault="00C42D95" w:rsidP="00C42D95">
      <w:pPr>
        <w:pStyle w:val="Heading1"/>
      </w:pPr>
      <w:bookmarkStart w:id="245" w:name="_Toc12887394"/>
      <w:r>
        <w:t>Financial accountability is effective in ensuring long term sustainability of projects</w:t>
      </w:r>
      <w:bookmarkEnd w:id="245"/>
    </w:p>
    <w:p w:rsidR="006A080F" w:rsidRPr="00C42D95" w:rsidRDefault="00C42D95" w:rsidP="00C42D95">
      <w:r>
        <w:t>Respondents were asked whether MTI’s financial accountability is effective in ensuring project’s long term sustainability. Respon</w:t>
      </w:r>
      <w:r w:rsidR="006A080F">
        <w:t>ses are presented in table 4.2</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350"/>
        <w:gridCol w:w="1170"/>
        <w:gridCol w:w="2160"/>
        <w:gridCol w:w="2250"/>
      </w:tblGrid>
      <w:tr w:rsidR="00C42D95" w:rsidRPr="00C42D95" w:rsidTr="00352890">
        <w:trPr>
          <w:cantSplit/>
        </w:trPr>
        <w:tc>
          <w:tcPr>
            <w:tcW w:w="9450" w:type="dxa"/>
            <w:gridSpan w:val="6"/>
            <w:tcBorders>
              <w:top w:val="nil"/>
              <w:left w:val="nil"/>
              <w:bottom w:val="nil"/>
              <w:right w:val="nil"/>
            </w:tcBorders>
            <w:shd w:val="clear" w:color="auto" w:fill="FFFFFF"/>
            <w:vAlign w:val="center"/>
          </w:tcPr>
          <w:p w:rsidR="00C42D95" w:rsidRPr="00C42D95" w:rsidRDefault="00C42D95" w:rsidP="00C42D95">
            <w:pPr>
              <w:pStyle w:val="Heading1"/>
            </w:pPr>
            <w:bookmarkStart w:id="246" w:name="_Toc8307824"/>
            <w:bookmarkStart w:id="247" w:name="_Toc8308587"/>
            <w:bookmarkStart w:id="248" w:name="_Toc11857624"/>
            <w:bookmarkStart w:id="249" w:name="_Toc12887395"/>
            <w:r>
              <w:t xml:space="preserve">Table 4.2: </w:t>
            </w:r>
            <w:r w:rsidRPr="00C42D95">
              <w:t>Financial accountability is effective in ensuring long term sustainability of projects</w:t>
            </w:r>
            <w:bookmarkEnd w:id="246"/>
            <w:bookmarkEnd w:id="247"/>
            <w:bookmarkEnd w:id="248"/>
            <w:bookmarkEnd w:id="249"/>
          </w:p>
        </w:tc>
      </w:tr>
      <w:tr w:rsidR="00C42D95" w:rsidRPr="00C42D95" w:rsidTr="00352890">
        <w:trPr>
          <w:cantSplit/>
        </w:trPr>
        <w:tc>
          <w:tcPr>
            <w:tcW w:w="2520" w:type="dxa"/>
            <w:gridSpan w:val="2"/>
            <w:tcBorders>
              <w:top w:val="nil"/>
              <w:left w:val="nil"/>
              <w:bottom w:val="single" w:sz="8" w:space="0" w:color="152935"/>
              <w:right w:val="nil"/>
            </w:tcBorders>
            <w:shd w:val="clear" w:color="auto" w:fill="FFFFFF"/>
            <w:vAlign w:val="bottom"/>
          </w:tcPr>
          <w:p w:rsidR="00C42D95" w:rsidRPr="00C42D95" w:rsidRDefault="00C42D95" w:rsidP="00C42D95">
            <w:pPr>
              <w:autoSpaceDE w:val="0"/>
              <w:autoSpaceDN w:val="0"/>
              <w:adjustRightInd w:val="0"/>
              <w:spacing w:after="0" w:line="240" w:lineRule="auto"/>
              <w:jc w:val="left"/>
              <w:rPr>
                <w:rFonts w:cs="Times New Roman"/>
                <w:sz w:val="24"/>
                <w:szCs w:val="24"/>
              </w:rPr>
            </w:pPr>
          </w:p>
        </w:tc>
        <w:tc>
          <w:tcPr>
            <w:tcW w:w="1350" w:type="dxa"/>
            <w:tcBorders>
              <w:top w:val="nil"/>
              <w:left w:val="nil"/>
              <w:bottom w:val="single" w:sz="8" w:space="0" w:color="152935"/>
              <w:right w:val="single" w:sz="8" w:space="0" w:color="E0E0E0"/>
            </w:tcBorders>
            <w:shd w:val="clear" w:color="auto" w:fill="FFFFFF"/>
            <w:vAlign w:val="bottom"/>
          </w:tcPr>
          <w:p w:rsidR="00C42D95" w:rsidRPr="00C42D95" w:rsidRDefault="00C42D95" w:rsidP="00C42D95">
            <w:pPr>
              <w:autoSpaceDE w:val="0"/>
              <w:autoSpaceDN w:val="0"/>
              <w:adjustRightInd w:val="0"/>
              <w:spacing w:after="0" w:line="320" w:lineRule="atLeast"/>
              <w:ind w:left="60" w:right="60"/>
              <w:jc w:val="center"/>
              <w:rPr>
                <w:rFonts w:cs="Arial"/>
                <w:sz w:val="24"/>
                <w:szCs w:val="24"/>
              </w:rPr>
            </w:pPr>
            <w:r w:rsidRPr="00C42D95">
              <w:rPr>
                <w:rFonts w:cs="Arial"/>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C42D95" w:rsidRPr="00C42D95" w:rsidRDefault="00C42D95" w:rsidP="00C42D95">
            <w:pPr>
              <w:autoSpaceDE w:val="0"/>
              <w:autoSpaceDN w:val="0"/>
              <w:adjustRightInd w:val="0"/>
              <w:spacing w:after="0" w:line="320" w:lineRule="atLeast"/>
              <w:ind w:left="60" w:right="60"/>
              <w:jc w:val="center"/>
              <w:rPr>
                <w:rFonts w:cs="Arial"/>
                <w:sz w:val="24"/>
                <w:szCs w:val="24"/>
              </w:rPr>
            </w:pPr>
            <w:r w:rsidRPr="00C42D95">
              <w:rPr>
                <w:rFonts w:cs="Arial"/>
                <w:sz w:val="24"/>
                <w:szCs w:val="24"/>
              </w:rPr>
              <w:t>Percent</w:t>
            </w:r>
          </w:p>
        </w:tc>
        <w:tc>
          <w:tcPr>
            <w:tcW w:w="2160" w:type="dxa"/>
            <w:tcBorders>
              <w:top w:val="nil"/>
              <w:left w:val="single" w:sz="8" w:space="0" w:color="E0E0E0"/>
              <w:bottom w:val="single" w:sz="8" w:space="0" w:color="152935"/>
              <w:right w:val="single" w:sz="8" w:space="0" w:color="E0E0E0"/>
            </w:tcBorders>
            <w:shd w:val="clear" w:color="auto" w:fill="FFFFFF"/>
            <w:vAlign w:val="bottom"/>
          </w:tcPr>
          <w:p w:rsidR="00C42D95" w:rsidRPr="00C42D95" w:rsidRDefault="00C42D95" w:rsidP="00C42D95">
            <w:pPr>
              <w:autoSpaceDE w:val="0"/>
              <w:autoSpaceDN w:val="0"/>
              <w:adjustRightInd w:val="0"/>
              <w:spacing w:after="0" w:line="320" w:lineRule="atLeast"/>
              <w:ind w:left="60" w:right="60"/>
              <w:jc w:val="center"/>
              <w:rPr>
                <w:rFonts w:cs="Arial"/>
                <w:sz w:val="24"/>
                <w:szCs w:val="24"/>
              </w:rPr>
            </w:pPr>
            <w:r w:rsidRPr="00C42D95">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C42D95" w:rsidRPr="00C42D95" w:rsidRDefault="00C42D95" w:rsidP="00C42D95">
            <w:pPr>
              <w:autoSpaceDE w:val="0"/>
              <w:autoSpaceDN w:val="0"/>
              <w:adjustRightInd w:val="0"/>
              <w:spacing w:after="0" w:line="320" w:lineRule="atLeast"/>
              <w:ind w:left="60" w:right="60"/>
              <w:jc w:val="center"/>
              <w:rPr>
                <w:rFonts w:cs="Arial"/>
                <w:sz w:val="24"/>
                <w:szCs w:val="24"/>
              </w:rPr>
            </w:pPr>
            <w:r w:rsidRPr="00C42D95">
              <w:rPr>
                <w:rFonts w:cs="Arial"/>
                <w:sz w:val="24"/>
                <w:szCs w:val="24"/>
              </w:rPr>
              <w:t>Cumulative Percent</w:t>
            </w:r>
          </w:p>
        </w:tc>
      </w:tr>
      <w:tr w:rsidR="00C42D95" w:rsidRPr="00C42D95" w:rsidTr="00352890">
        <w:trPr>
          <w:cantSplit/>
        </w:trPr>
        <w:tc>
          <w:tcPr>
            <w:tcW w:w="734" w:type="dxa"/>
            <w:vMerge w:val="restart"/>
            <w:tcBorders>
              <w:top w:val="single" w:sz="8" w:space="0" w:color="152935"/>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Valid</w:t>
            </w:r>
          </w:p>
        </w:tc>
        <w:tc>
          <w:tcPr>
            <w:tcW w:w="1786" w:type="dxa"/>
            <w:tcBorders>
              <w:top w:val="single" w:sz="8" w:space="0" w:color="152935"/>
              <w:left w:val="nil"/>
              <w:bottom w:val="single" w:sz="8" w:space="0" w:color="AEAEAE"/>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7.4</w:t>
            </w:r>
          </w:p>
        </w:tc>
        <w:tc>
          <w:tcPr>
            <w:tcW w:w="2160" w:type="dxa"/>
            <w:tcBorders>
              <w:top w:val="single" w:sz="8" w:space="0" w:color="152935"/>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7.4</w:t>
            </w:r>
          </w:p>
        </w:tc>
        <w:tc>
          <w:tcPr>
            <w:tcW w:w="2250" w:type="dxa"/>
            <w:tcBorders>
              <w:top w:val="single" w:sz="8" w:space="0" w:color="152935"/>
              <w:left w:val="single" w:sz="8" w:space="0" w:color="E0E0E0"/>
              <w:bottom w:val="single" w:sz="8" w:space="0" w:color="AEAEAE"/>
              <w:right w:val="nil"/>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7.4</w:t>
            </w:r>
          </w:p>
        </w:tc>
      </w:tr>
      <w:tr w:rsidR="00C42D95" w:rsidRPr="00C42D95" w:rsidTr="00352890">
        <w:trPr>
          <w:cantSplit/>
        </w:trPr>
        <w:tc>
          <w:tcPr>
            <w:tcW w:w="734" w:type="dxa"/>
            <w:vMerge/>
            <w:tcBorders>
              <w:top w:val="single" w:sz="8" w:space="0" w:color="152935"/>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13.2</w:t>
            </w:r>
          </w:p>
        </w:tc>
        <w:tc>
          <w:tcPr>
            <w:tcW w:w="216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13.2</w:t>
            </w:r>
          </w:p>
        </w:tc>
        <w:tc>
          <w:tcPr>
            <w:tcW w:w="2250" w:type="dxa"/>
            <w:tcBorders>
              <w:top w:val="single" w:sz="8" w:space="0" w:color="AEAEAE"/>
              <w:left w:val="single" w:sz="8" w:space="0" w:color="E0E0E0"/>
              <w:bottom w:val="single" w:sz="8" w:space="0" w:color="AEAEAE"/>
              <w:right w:val="nil"/>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20.6</w:t>
            </w:r>
          </w:p>
        </w:tc>
      </w:tr>
      <w:tr w:rsidR="00C42D95" w:rsidRPr="00C42D95" w:rsidTr="00352890">
        <w:trPr>
          <w:cantSplit/>
        </w:trPr>
        <w:tc>
          <w:tcPr>
            <w:tcW w:w="734" w:type="dxa"/>
            <w:vMerge/>
            <w:tcBorders>
              <w:top w:val="single" w:sz="8" w:space="0" w:color="152935"/>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7.4</w:t>
            </w:r>
          </w:p>
        </w:tc>
        <w:tc>
          <w:tcPr>
            <w:tcW w:w="216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7.4</w:t>
            </w:r>
          </w:p>
        </w:tc>
        <w:tc>
          <w:tcPr>
            <w:tcW w:w="2250" w:type="dxa"/>
            <w:tcBorders>
              <w:top w:val="single" w:sz="8" w:space="0" w:color="AEAEAE"/>
              <w:left w:val="single" w:sz="8" w:space="0" w:color="E0E0E0"/>
              <w:bottom w:val="single" w:sz="8" w:space="0" w:color="AEAEAE"/>
              <w:right w:val="nil"/>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27.9</w:t>
            </w:r>
          </w:p>
        </w:tc>
      </w:tr>
      <w:tr w:rsidR="00C42D95" w:rsidRPr="00C42D95" w:rsidTr="00352890">
        <w:trPr>
          <w:cantSplit/>
        </w:trPr>
        <w:tc>
          <w:tcPr>
            <w:tcW w:w="734" w:type="dxa"/>
            <w:vMerge/>
            <w:tcBorders>
              <w:top w:val="single" w:sz="8" w:space="0" w:color="152935"/>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33.8</w:t>
            </w:r>
          </w:p>
        </w:tc>
        <w:tc>
          <w:tcPr>
            <w:tcW w:w="216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33.8</w:t>
            </w:r>
          </w:p>
        </w:tc>
        <w:tc>
          <w:tcPr>
            <w:tcW w:w="2250" w:type="dxa"/>
            <w:tcBorders>
              <w:top w:val="single" w:sz="8" w:space="0" w:color="AEAEAE"/>
              <w:left w:val="single" w:sz="8" w:space="0" w:color="E0E0E0"/>
              <w:bottom w:val="single" w:sz="8" w:space="0" w:color="AEAEAE"/>
              <w:right w:val="nil"/>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61.8</w:t>
            </w:r>
          </w:p>
        </w:tc>
      </w:tr>
      <w:tr w:rsidR="00C42D95" w:rsidRPr="00C42D95" w:rsidTr="00352890">
        <w:trPr>
          <w:cantSplit/>
        </w:trPr>
        <w:tc>
          <w:tcPr>
            <w:tcW w:w="734" w:type="dxa"/>
            <w:vMerge/>
            <w:tcBorders>
              <w:top w:val="single" w:sz="8" w:space="0" w:color="152935"/>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26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38.2</w:t>
            </w:r>
          </w:p>
        </w:tc>
        <w:tc>
          <w:tcPr>
            <w:tcW w:w="2160" w:type="dxa"/>
            <w:tcBorders>
              <w:top w:val="single" w:sz="8" w:space="0" w:color="AEAEAE"/>
              <w:left w:val="single" w:sz="8" w:space="0" w:color="E0E0E0"/>
              <w:bottom w:val="single" w:sz="8" w:space="0" w:color="AEAEAE"/>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100.0</w:t>
            </w:r>
          </w:p>
        </w:tc>
      </w:tr>
      <w:tr w:rsidR="00C42D95" w:rsidRPr="00C42D95" w:rsidTr="00352890">
        <w:trPr>
          <w:cantSplit/>
        </w:trPr>
        <w:tc>
          <w:tcPr>
            <w:tcW w:w="734" w:type="dxa"/>
            <w:vMerge/>
            <w:tcBorders>
              <w:top w:val="single" w:sz="8" w:space="0" w:color="152935"/>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152935"/>
              <w:right w:val="nil"/>
            </w:tcBorders>
            <w:shd w:val="clear" w:color="auto" w:fill="E0E0E0"/>
          </w:tcPr>
          <w:p w:rsidR="00C42D95" w:rsidRPr="00C42D95" w:rsidRDefault="00C42D95" w:rsidP="00C42D95">
            <w:pPr>
              <w:autoSpaceDE w:val="0"/>
              <w:autoSpaceDN w:val="0"/>
              <w:adjustRightInd w:val="0"/>
              <w:spacing w:after="0" w:line="320" w:lineRule="atLeast"/>
              <w:ind w:left="60" w:right="60"/>
              <w:jc w:val="left"/>
              <w:rPr>
                <w:rFonts w:cs="Arial"/>
                <w:sz w:val="24"/>
                <w:szCs w:val="24"/>
              </w:rPr>
            </w:pPr>
            <w:r w:rsidRPr="00C42D95">
              <w:rPr>
                <w:rFonts w:cs="Arial"/>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68</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100.0</w:t>
            </w:r>
          </w:p>
        </w:tc>
        <w:tc>
          <w:tcPr>
            <w:tcW w:w="2160" w:type="dxa"/>
            <w:tcBorders>
              <w:top w:val="single" w:sz="8" w:space="0" w:color="AEAEAE"/>
              <w:left w:val="single" w:sz="8" w:space="0" w:color="E0E0E0"/>
              <w:bottom w:val="single" w:sz="8" w:space="0" w:color="152935"/>
              <w:right w:val="single" w:sz="8" w:space="0" w:color="E0E0E0"/>
            </w:tcBorders>
            <w:shd w:val="clear" w:color="auto" w:fill="FFFFFF"/>
          </w:tcPr>
          <w:p w:rsidR="00C42D95" w:rsidRPr="00C42D95" w:rsidRDefault="00C42D95" w:rsidP="00C42D95">
            <w:pPr>
              <w:autoSpaceDE w:val="0"/>
              <w:autoSpaceDN w:val="0"/>
              <w:adjustRightInd w:val="0"/>
              <w:spacing w:after="0" w:line="320" w:lineRule="atLeast"/>
              <w:ind w:left="60" w:right="60"/>
              <w:jc w:val="right"/>
              <w:rPr>
                <w:rFonts w:cs="Arial"/>
                <w:sz w:val="24"/>
                <w:szCs w:val="24"/>
              </w:rPr>
            </w:pPr>
            <w:r w:rsidRPr="00C42D95">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C42D95" w:rsidRPr="00C42D95" w:rsidRDefault="00C42D95" w:rsidP="00C42D95">
            <w:pPr>
              <w:autoSpaceDE w:val="0"/>
              <w:autoSpaceDN w:val="0"/>
              <w:adjustRightInd w:val="0"/>
              <w:spacing w:after="0" w:line="240" w:lineRule="auto"/>
              <w:jc w:val="left"/>
              <w:rPr>
                <w:rFonts w:cs="Times New Roman"/>
                <w:sz w:val="24"/>
                <w:szCs w:val="24"/>
              </w:rPr>
            </w:pPr>
          </w:p>
        </w:tc>
      </w:tr>
    </w:tbl>
    <w:p w:rsidR="00C42D95" w:rsidRPr="009E52A0" w:rsidRDefault="008B4EEA" w:rsidP="00C42D95">
      <w:pPr>
        <w:rPr>
          <w:b/>
        </w:rPr>
      </w:pPr>
      <w:r>
        <w:rPr>
          <w:b/>
        </w:rPr>
        <w:t>Source: Primary data (2019)</w:t>
      </w:r>
    </w:p>
    <w:p w:rsidR="00C42D95" w:rsidRDefault="00B25BC9" w:rsidP="00B25BC9">
      <w:r>
        <w:t xml:space="preserve">Results in table 4.2 indicate that majority of the respondents generally agreed to the statement, this was presented by 38.2% and 33.8% who strongly agreed and agreed respectively. </w:t>
      </w:r>
      <w:r w:rsidR="001A6024">
        <w:t xml:space="preserve">This can be </w:t>
      </w:r>
      <w:r w:rsidR="008E6C0C">
        <w:t>interpreted to mean</w:t>
      </w:r>
      <w:r w:rsidR="001A6024">
        <w:t xml:space="preserve"> that </w:t>
      </w:r>
      <w:r w:rsidR="00B15444">
        <w:t xml:space="preserve">MTI has continued to perform and deliver project benefits to the primary target group after the funding from donor </w:t>
      </w:r>
      <w:r w:rsidR="00146347">
        <w:t xml:space="preserve">is even terminated. </w:t>
      </w:r>
    </w:p>
    <w:p w:rsidR="00A141E4" w:rsidRDefault="00A141E4" w:rsidP="00B25BC9">
      <w:r>
        <w:t>During an interview session, one respondent from management team expressed that;</w:t>
      </w:r>
    </w:p>
    <w:p w:rsidR="00B15444" w:rsidRPr="0094559F" w:rsidRDefault="00D07962" w:rsidP="0094559F">
      <w:pPr>
        <w:ind w:left="720"/>
        <w:rPr>
          <w:rFonts w:cs="Times New Roman"/>
          <w:i/>
          <w:szCs w:val="26"/>
        </w:rPr>
      </w:pPr>
      <w:r>
        <w:rPr>
          <w:rFonts w:cs="Times New Roman"/>
          <w:i/>
          <w:szCs w:val="26"/>
        </w:rPr>
        <w:lastRenderedPageBreak/>
        <w:t>“</w:t>
      </w:r>
      <w:r w:rsidR="00A141E4" w:rsidRPr="00A141E4">
        <w:rPr>
          <w:rFonts w:cs="Times New Roman"/>
          <w:i/>
          <w:szCs w:val="26"/>
        </w:rPr>
        <w:t xml:space="preserve">Over recent years, MTI has faced challenges in attaining donor funds in a very untimely manner, however, this did not stop the efforts and aims of the </w:t>
      </w:r>
      <w:r w:rsidR="00A141E4">
        <w:rPr>
          <w:rFonts w:cs="Times New Roman"/>
          <w:i/>
          <w:szCs w:val="26"/>
        </w:rPr>
        <w:t xml:space="preserve">NGO in maintaining and continuing its efforts after the funding is over. </w:t>
      </w:r>
      <w:r>
        <w:rPr>
          <w:rFonts w:cs="Times New Roman"/>
          <w:i/>
          <w:szCs w:val="26"/>
        </w:rPr>
        <w:t>Our management clearly understands that sustainability can only be achieved through effective financial accountability, and this requires long term planning to facilitate diverse donor engagement. You see, sustainable planning is an important step for MTI to deliver positive outcomes in the absence of primary funding”</w:t>
      </w:r>
    </w:p>
    <w:p w:rsidR="000313EB" w:rsidRDefault="000313EB" w:rsidP="000313EB">
      <w:pPr>
        <w:pStyle w:val="Heading1"/>
      </w:pPr>
      <w:bookmarkStart w:id="250" w:name="_Toc12887396"/>
      <w:r>
        <w:t>MTI ensures transparency in financial accountability process</w:t>
      </w:r>
      <w:bookmarkEnd w:id="250"/>
    </w:p>
    <w:p w:rsidR="000313EB" w:rsidRPr="000313EB" w:rsidRDefault="000313EB" w:rsidP="000313EB">
      <w:r>
        <w:t xml:space="preserve">Respondents were also asked whether MTI ensures transparency in financial accountability process. The results to this question are </w:t>
      </w:r>
      <w:r w:rsidR="0094559F">
        <w:t>captured</w:t>
      </w:r>
      <w:r>
        <w:t xml:space="preserve"> in table 4.3</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350"/>
        <w:gridCol w:w="1170"/>
        <w:gridCol w:w="1710"/>
        <w:gridCol w:w="2610"/>
      </w:tblGrid>
      <w:tr w:rsidR="00817600" w:rsidRPr="000313EB" w:rsidTr="00352890">
        <w:trPr>
          <w:cantSplit/>
        </w:trPr>
        <w:tc>
          <w:tcPr>
            <w:tcW w:w="9450" w:type="dxa"/>
            <w:gridSpan w:val="6"/>
            <w:tcBorders>
              <w:top w:val="nil"/>
              <w:left w:val="nil"/>
              <w:bottom w:val="nil"/>
              <w:right w:val="nil"/>
            </w:tcBorders>
            <w:shd w:val="clear" w:color="auto" w:fill="FFFFFF"/>
            <w:vAlign w:val="center"/>
          </w:tcPr>
          <w:p w:rsidR="000313EB" w:rsidRPr="000313EB" w:rsidRDefault="00817600" w:rsidP="00817600">
            <w:pPr>
              <w:pStyle w:val="Heading1"/>
            </w:pPr>
            <w:bookmarkStart w:id="251" w:name="_Toc8307826"/>
            <w:bookmarkStart w:id="252" w:name="_Toc8308589"/>
            <w:bookmarkStart w:id="253" w:name="_Toc11857626"/>
            <w:bookmarkStart w:id="254" w:name="_Toc12887397"/>
            <w:r>
              <w:t xml:space="preserve">Table 4.3: </w:t>
            </w:r>
            <w:r w:rsidR="000313EB" w:rsidRPr="000313EB">
              <w:t>MTI ensures transparency in financial accountability process</w:t>
            </w:r>
            <w:bookmarkEnd w:id="251"/>
            <w:bookmarkEnd w:id="252"/>
            <w:bookmarkEnd w:id="253"/>
            <w:bookmarkEnd w:id="254"/>
          </w:p>
        </w:tc>
      </w:tr>
      <w:tr w:rsidR="00817600" w:rsidRPr="000313EB" w:rsidTr="00352890">
        <w:trPr>
          <w:cantSplit/>
        </w:trPr>
        <w:tc>
          <w:tcPr>
            <w:tcW w:w="2610" w:type="dxa"/>
            <w:gridSpan w:val="2"/>
            <w:tcBorders>
              <w:top w:val="nil"/>
              <w:left w:val="nil"/>
              <w:bottom w:val="single" w:sz="8" w:space="0" w:color="152935"/>
              <w:right w:val="nil"/>
            </w:tcBorders>
            <w:shd w:val="clear" w:color="auto" w:fill="FFFFFF"/>
            <w:vAlign w:val="bottom"/>
          </w:tcPr>
          <w:p w:rsidR="000313EB" w:rsidRPr="000313EB" w:rsidRDefault="000313EB" w:rsidP="000313EB">
            <w:pPr>
              <w:autoSpaceDE w:val="0"/>
              <w:autoSpaceDN w:val="0"/>
              <w:adjustRightInd w:val="0"/>
              <w:spacing w:after="0" w:line="240" w:lineRule="auto"/>
              <w:jc w:val="left"/>
              <w:rPr>
                <w:rFonts w:cs="Times New Roman"/>
                <w:sz w:val="24"/>
                <w:szCs w:val="24"/>
              </w:rPr>
            </w:pPr>
          </w:p>
        </w:tc>
        <w:tc>
          <w:tcPr>
            <w:tcW w:w="1350" w:type="dxa"/>
            <w:tcBorders>
              <w:top w:val="nil"/>
              <w:left w:val="nil"/>
              <w:bottom w:val="single" w:sz="8" w:space="0" w:color="152935"/>
              <w:right w:val="single" w:sz="8" w:space="0" w:color="E0E0E0"/>
            </w:tcBorders>
            <w:shd w:val="clear" w:color="auto" w:fill="FFFFFF"/>
            <w:vAlign w:val="bottom"/>
          </w:tcPr>
          <w:p w:rsidR="000313EB" w:rsidRPr="000313EB" w:rsidRDefault="000313EB" w:rsidP="000313EB">
            <w:pPr>
              <w:autoSpaceDE w:val="0"/>
              <w:autoSpaceDN w:val="0"/>
              <w:adjustRightInd w:val="0"/>
              <w:spacing w:after="0" w:line="320" w:lineRule="atLeast"/>
              <w:ind w:left="60" w:right="60"/>
              <w:jc w:val="center"/>
              <w:rPr>
                <w:rFonts w:cs="Arial"/>
                <w:sz w:val="24"/>
                <w:szCs w:val="24"/>
              </w:rPr>
            </w:pPr>
            <w:r w:rsidRPr="000313EB">
              <w:rPr>
                <w:rFonts w:cs="Arial"/>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0313EB" w:rsidRPr="000313EB" w:rsidRDefault="000313EB" w:rsidP="000313EB">
            <w:pPr>
              <w:autoSpaceDE w:val="0"/>
              <w:autoSpaceDN w:val="0"/>
              <w:adjustRightInd w:val="0"/>
              <w:spacing w:after="0" w:line="320" w:lineRule="atLeast"/>
              <w:ind w:left="60" w:right="60"/>
              <w:jc w:val="center"/>
              <w:rPr>
                <w:rFonts w:cs="Arial"/>
                <w:sz w:val="24"/>
                <w:szCs w:val="24"/>
              </w:rPr>
            </w:pPr>
            <w:r w:rsidRPr="000313EB">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0313EB" w:rsidRPr="000313EB" w:rsidRDefault="000313EB" w:rsidP="000313EB">
            <w:pPr>
              <w:autoSpaceDE w:val="0"/>
              <w:autoSpaceDN w:val="0"/>
              <w:adjustRightInd w:val="0"/>
              <w:spacing w:after="0" w:line="320" w:lineRule="atLeast"/>
              <w:ind w:left="60" w:right="60"/>
              <w:jc w:val="center"/>
              <w:rPr>
                <w:rFonts w:cs="Arial"/>
                <w:sz w:val="24"/>
                <w:szCs w:val="24"/>
              </w:rPr>
            </w:pPr>
            <w:r w:rsidRPr="000313EB">
              <w:rPr>
                <w:rFonts w:cs="Arial"/>
                <w:sz w:val="24"/>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0313EB" w:rsidRPr="000313EB" w:rsidRDefault="000313EB" w:rsidP="000313EB">
            <w:pPr>
              <w:autoSpaceDE w:val="0"/>
              <w:autoSpaceDN w:val="0"/>
              <w:adjustRightInd w:val="0"/>
              <w:spacing w:after="0" w:line="320" w:lineRule="atLeast"/>
              <w:ind w:left="60" w:right="60"/>
              <w:jc w:val="center"/>
              <w:rPr>
                <w:rFonts w:cs="Arial"/>
                <w:sz w:val="24"/>
                <w:szCs w:val="24"/>
              </w:rPr>
            </w:pPr>
            <w:r w:rsidRPr="000313EB">
              <w:rPr>
                <w:rFonts w:cs="Arial"/>
                <w:sz w:val="24"/>
                <w:szCs w:val="24"/>
              </w:rPr>
              <w:t>Cumulative Percent</w:t>
            </w:r>
          </w:p>
        </w:tc>
      </w:tr>
      <w:tr w:rsidR="00817600" w:rsidRPr="000313EB" w:rsidTr="00352890">
        <w:trPr>
          <w:cantSplit/>
        </w:trPr>
        <w:tc>
          <w:tcPr>
            <w:tcW w:w="734" w:type="dxa"/>
            <w:vMerge w:val="restart"/>
            <w:tcBorders>
              <w:top w:val="single" w:sz="8" w:space="0" w:color="152935"/>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22.1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22.1</w:t>
            </w:r>
          </w:p>
        </w:tc>
        <w:tc>
          <w:tcPr>
            <w:tcW w:w="2610" w:type="dxa"/>
            <w:tcBorders>
              <w:top w:val="single" w:sz="8" w:space="0" w:color="152935"/>
              <w:left w:val="single" w:sz="8" w:space="0" w:color="E0E0E0"/>
              <w:bottom w:val="single" w:sz="8" w:space="0" w:color="AEAEAE"/>
              <w:right w:val="nil"/>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22.1</w:t>
            </w:r>
          </w:p>
        </w:tc>
      </w:tr>
      <w:tr w:rsidR="00817600" w:rsidRPr="000313EB" w:rsidTr="00352890">
        <w:trPr>
          <w:cantSplit/>
        </w:trPr>
        <w:tc>
          <w:tcPr>
            <w:tcW w:w="734" w:type="dxa"/>
            <w:vMerge/>
            <w:tcBorders>
              <w:top w:val="single" w:sz="8" w:space="0" w:color="152935"/>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27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39.7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39.7</w:t>
            </w:r>
          </w:p>
        </w:tc>
        <w:tc>
          <w:tcPr>
            <w:tcW w:w="2610" w:type="dxa"/>
            <w:tcBorders>
              <w:top w:val="single" w:sz="8" w:space="0" w:color="AEAEAE"/>
              <w:left w:val="single" w:sz="8" w:space="0" w:color="E0E0E0"/>
              <w:bottom w:val="single" w:sz="8" w:space="0" w:color="AEAEAE"/>
              <w:right w:val="nil"/>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61.8</w:t>
            </w:r>
          </w:p>
        </w:tc>
      </w:tr>
      <w:tr w:rsidR="00817600" w:rsidRPr="000313EB" w:rsidTr="00352890">
        <w:trPr>
          <w:cantSplit/>
        </w:trPr>
        <w:tc>
          <w:tcPr>
            <w:tcW w:w="734" w:type="dxa"/>
            <w:vMerge/>
            <w:tcBorders>
              <w:top w:val="single" w:sz="8" w:space="0" w:color="152935"/>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7.4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7.4</w:t>
            </w:r>
          </w:p>
        </w:tc>
        <w:tc>
          <w:tcPr>
            <w:tcW w:w="2610" w:type="dxa"/>
            <w:tcBorders>
              <w:top w:val="single" w:sz="8" w:space="0" w:color="AEAEAE"/>
              <w:left w:val="single" w:sz="8" w:space="0" w:color="E0E0E0"/>
              <w:bottom w:val="single" w:sz="8" w:space="0" w:color="AEAEAE"/>
              <w:right w:val="nil"/>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69.1</w:t>
            </w:r>
          </w:p>
        </w:tc>
      </w:tr>
      <w:tr w:rsidR="00817600" w:rsidRPr="000313EB" w:rsidTr="00352890">
        <w:trPr>
          <w:cantSplit/>
        </w:trPr>
        <w:tc>
          <w:tcPr>
            <w:tcW w:w="734" w:type="dxa"/>
            <w:vMerge/>
            <w:tcBorders>
              <w:top w:val="single" w:sz="8" w:space="0" w:color="152935"/>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16.2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16.2</w:t>
            </w:r>
          </w:p>
        </w:tc>
        <w:tc>
          <w:tcPr>
            <w:tcW w:w="2610" w:type="dxa"/>
            <w:tcBorders>
              <w:top w:val="single" w:sz="8" w:space="0" w:color="AEAEAE"/>
              <w:left w:val="single" w:sz="8" w:space="0" w:color="E0E0E0"/>
              <w:bottom w:val="single" w:sz="8" w:space="0" w:color="AEAEAE"/>
              <w:right w:val="nil"/>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85.3</w:t>
            </w:r>
          </w:p>
        </w:tc>
      </w:tr>
      <w:tr w:rsidR="00817600" w:rsidRPr="000313EB" w:rsidTr="00352890">
        <w:trPr>
          <w:cantSplit/>
        </w:trPr>
        <w:tc>
          <w:tcPr>
            <w:tcW w:w="734" w:type="dxa"/>
            <w:vMerge/>
            <w:tcBorders>
              <w:top w:val="single" w:sz="8" w:space="0" w:color="152935"/>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14.7</w:t>
            </w:r>
          </w:p>
        </w:tc>
        <w:tc>
          <w:tcPr>
            <w:tcW w:w="2610" w:type="dxa"/>
            <w:tcBorders>
              <w:top w:val="single" w:sz="8" w:space="0" w:color="AEAEAE"/>
              <w:left w:val="single" w:sz="8" w:space="0" w:color="E0E0E0"/>
              <w:bottom w:val="single" w:sz="8" w:space="0" w:color="AEAEAE"/>
              <w:right w:val="nil"/>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100.0</w:t>
            </w:r>
          </w:p>
        </w:tc>
      </w:tr>
      <w:tr w:rsidR="00817600" w:rsidRPr="000313EB" w:rsidTr="00352890">
        <w:trPr>
          <w:cantSplit/>
        </w:trPr>
        <w:tc>
          <w:tcPr>
            <w:tcW w:w="734" w:type="dxa"/>
            <w:vMerge/>
            <w:tcBorders>
              <w:top w:val="single" w:sz="8" w:space="0" w:color="152935"/>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0313EB" w:rsidRPr="000313EB" w:rsidRDefault="000313EB" w:rsidP="000313EB">
            <w:pPr>
              <w:autoSpaceDE w:val="0"/>
              <w:autoSpaceDN w:val="0"/>
              <w:adjustRightInd w:val="0"/>
              <w:spacing w:after="0" w:line="320" w:lineRule="atLeast"/>
              <w:ind w:left="60" w:right="60"/>
              <w:jc w:val="left"/>
              <w:rPr>
                <w:rFonts w:cs="Arial"/>
                <w:sz w:val="24"/>
                <w:szCs w:val="24"/>
              </w:rPr>
            </w:pPr>
            <w:r w:rsidRPr="000313EB">
              <w:rPr>
                <w:rFonts w:cs="Arial"/>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68</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313EB" w:rsidRPr="000313EB" w:rsidRDefault="000313EB" w:rsidP="000313EB">
            <w:pPr>
              <w:autoSpaceDE w:val="0"/>
              <w:autoSpaceDN w:val="0"/>
              <w:adjustRightInd w:val="0"/>
              <w:spacing w:after="0" w:line="320" w:lineRule="atLeast"/>
              <w:ind w:left="60" w:right="60"/>
              <w:jc w:val="right"/>
              <w:rPr>
                <w:rFonts w:cs="Arial"/>
                <w:sz w:val="24"/>
                <w:szCs w:val="24"/>
              </w:rPr>
            </w:pPr>
            <w:r w:rsidRPr="000313EB">
              <w:rPr>
                <w:rFonts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0313EB" w:rsidRPr="000313EB" w:rsidRDefault="000313EB" w:rsidP="000313EB">
            <w:pPr>
              <w:autoSpaceDE w:val="0"/>
              <w:autoSpaceDN w:val="0"/>
              <w:adjustRightInd w:val="0"/>
              <w:spacing w:after="0" w:line="240" w:lineRule="auto"/>
              <w:jc w:val="left"/>
              <w:rPr>
                <w:rFonts w:cs="Times New Roman"/>
                <w:sz w:val="24"/>
                <w:szCs w:val="24"/>
              </w:rPr>
            </w:pPr>
          </w:p>
        </w:tc>
      </w:tr>
    </w:tbl>
    <w:p w:rsidR="00817600" w:rsidRPr="009E52A0" w:rsidRDefault="008B4EEA" w:rsidP="00817600">
      <w:pPr>
        <w:rPr>
          <w:b/>
        </w:rPr>
      </w:pPr>
      <w:r>
        <w:rPr>
          <w:b/>
        </w:rPr>
        <w:t>Source: Primary data (2019)</w:t>
      </w:r>
    </w:p>
    <w:p w:rsidR="00D979B9" w:rsidRPr="00FE1B68" w:rsidRDefault="00817600" w:rsidP="00D979B9">
      <w:r>
        <w:t xml:space="preserve">Results in table 4.3 indicate that </w:t>
      </w:r>
      <w:r w:rsidR="00012F23">
        <w:t xml:space="preserve">majority of the respondents generally disagreed to the </w:t>
      </w:r>
      <w:r w:rsidR="00D979B9">
        <w:t>question;</w:t>
      </w:r>
      <w:r w:rsidR="00012F23">
        <w:t xml:space="preserve"> this was presented by 22.1% and 39.7% who strongly disagreed and disagreed respectively. </w:t>
      </w:r>
      <w:r w:rsidR="00D979B9">
        <w:t xml:space="preserve">Since majority of respondents generally disagreed, it </w:t>
      </w:r>
      <w:r w:rsidR="00A04035">
        <w:t>can be said</w:t>
      </w:r>
      <w:r w:rsidR="00D979B9">
        <w:t xml:space="preserve"> that </w:t>
      </w:r>
      <w:r w:rsidR="00D979B9" w:rsidRPr="00FE1B68">
        <w:t xml:space="preserve">there are uncertainties in how funds are accounted for within the </w:t>
      </w:r>
      <w:r w:rsidR="00D979B9">
        <w:t>NGO</w:t>
      </w:r>
      <w:r w:rsidR="00D979B9" w:rsidRPr="00FE1B68">
        <w:t xml:space="preserve">. Respondents stated that </w:t>
      </w:r>
      <w:r w:rsidR="007F1A8F">
        <w:lastRenderedPageBreak/>
        <w:t>most high staff personnel</w:t>
      </w:r>
      <w:r w:rsidR="00D979B9" w:rsidRPr="00FE1B68">
        <w:t xml:space="preserve"> in the </w:t>
      </w:r>
      <w:r w:rsidR="007F1A8F">
        <w:t>NGO</w:t>
      </w:r>
      <w:r w:rsidR="00D979B9" w:rsidRPr="00FE1B68">
        <w:t xml:space="preserve"> do not follow transparency rules established in utilisation of funds evaluation. Respondents expressed that all too </w:t>
      </w:r>
      <w:proofErr w:type="gramStart"/>
      <w:r w:rsidR="00D979B9" w:rsidRPr="00FE1B68">
        <w:t>often,</w:t>
      </w:r>
      <w:proofErr w:type="gramEnd"/>
      <w:r w:rsidR="00D979B9" w:rsidRPr="00FE1B68">
        <w:t xml:space="preserve"> well-intentioned development programs in </w:t>
      </w:r>
      <w:r w:rsidR="007F1A8F">
        <w:t>MTI</w:t>
      </w:r>
      <w:r w:rsidR="00D979B9" w:rsidRPr="00FE1B68">
        <w:t xml:space="preserve"> have been undermined by inefficiency, wrong-headed priorities, and outright graft. As a result the </w:t>
      </w:r>
      <w:r w:rsidR="007F1A8F">
        <w:t>NGO</w:t>
      </w:r>
      <w:r w:rsidR="00D979B9" w:rsidRPr="00FE1B68">
        <w:t xml:space="preserve"> is largely missing </w:t>
      </w:r>
      <w:r w:rsidR="007F1A8F">
        <w:t>review</w:t>
      </w:r>
      <w:r w:rsidR="00D979B9" w:rsidRPr="00FE1B68">
        <w:t xml:space="preserve"> </w:t>
      </w:r>
      <w:r w:rsidR="007F1A8F">
        <w:t xml:space="preserve">of </w:t>
      </w:r>
      <w:r w:rsidR="00D979B9" w:rsidRPr="00FE1B68">
        <w:t xml:space="preserve">expenditures in a serious way. It was also stated that evaluation </w:t>
      </w:r>
      <w:r w:rsidR="007F1A8F">
        <w:t xml:space="preserve">of </w:t>
      </w:r>
      <w:r w:rsidR="00D979B9" w:rsidRPr="00FE1B68">
        <w:t xml:space="preserve">utilised funds with transparency is a challenge due to </w:t>
      </w:r>
      <w:r w:rsidR="007F1A8F">
        <w:t>MTI</w:t>
      </w:r>
      <w:r w:rsidR="00D979B9" w:rsidRPr="00FE1B68">
        <w:t xml:space="preserve"> ineffectiveness in the form of inefficiency and </w:t>
      </w:r>
      <w:r w:rsidR="007F1A8F">
        <w:t>embezzlement</w:t>
      </w:r>
      <w:r w:rsidR="00D979B9" w:rsidRPr="00FE1B68">
        <w:t xml:space="preserve">. </w:t>
      </w:r>
    </w:p>
    <w:p w:rsidR="00E904D7" w:rsidRDefault="00E904D7" w:rsidP="00E904D7">
      <w:pPr>
        <w:pStyle w:val="Heading1"/>
      </w:pPr>
      <w:bookmarkStart w:id="255" w:name="_Toc12887398"/>
      <w:r>
        <w:t>All activities in ongoing project are effectively allocated enough funds.</w:t>
      </w:r>
      <w:bookmarkEnd w:id="255"/>
    </w:p>
    <w:p w:rsidR="00E03C4F" w:rsidRPr="00E03C4F" w:rsidRDefault="00E03C4F" w:rsidP="00E03C4F">
      <w:r>
        <w:t xml:space="preserve">Respondents were asked whether all activities in ongoing project are effectively allocated enough adequate funds. Responses to this question are </w:t>
      </w:r>
      <w:r w:rsidR="00FA14F4">
        <w:t>contained</w:t>
      </w:r>
      <w:r>
        <w:t xml:space="preserve"> in table 4.4</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350"/>
        <w:gridCol w:w="1350"/>
        <w:gridCol w:w="1620"/>
        <w:gridCol w:w="2520"/>
      </w:tblGrid>
      <w:tr w:rsidR="00E03C4F" w:rsidRPr="00E03C4F" w:rsidTr="00D871D2">
        <w:trPr>
          <w:cantSplit/>
        </w:trPr>
        <w:tc>
          <w:tcPr>
            <w:tcW w:w="9450" w:type="dxa"/>
            <w:gridSpan w:val="6"/>
            <w:tcBorders>
              <w:top w:val="nil"/>
              <w:left w:val="nil"/>
              <w:bottom w:val="nil"/>
              <w:right w:val="nil"/>
            </w:tcBorders>
            <w:shd w:val="clear" w:color="auto" w:fill="FFFFFF"/>
            <w:vAlign w:val="center"/>
          </w:tcPr>
          <w:p w:rsidR="00E904D7" w:rsidRPr="00E904D7" w:rsidRDefault="00E03C4F" w:rsidP="00E03C4F">
            <w:pPr>
              <w:pStyle w:val="Heading1"/>
            </w:pPr>
            <w:bookmarkStart w:id="256" w:name="_Toc8307828"/>
            <w:bookmarkStart w:id="257" w:name="_Toc8308591"/>
            <w:bookmarkStart w:id="258" w:name="_Toc11857628"/>
            <w:bookmarkStart w:id="259" w:name="_Toc12887399"/>
            <w:r>
              <w:t xml:space="preserve">Table 4.4: </w:t>
            </w:r>
            <w:r w:rsidR="00E904D7" w:rsidRPr="00E904D7">
              <w:t>All activities in ongoing project are effectively allocated enough funds</w:t>
            </w:r>
            <w:bookmarkEnd w:id="256"/>
            <w:bookmarkEnd w:id="257"/>
            <w:bookmarkEnd w:id="258"/>
            <w:bookmarkEnd w:id="259"/>
          </w:p>
        </w:tc>
      </w:tr>
      <w:tr w:rsidR="00E03C4F" w:rsidRPr="00E03C4F" w:rsidTr="00D871D2">
        <w:trPr>
          <w:cantSplit/>
        </w:trPr>
        <w:tc>
          <w:tcPr>
            <w:tcW w:w="2610" w:type="dxa"/>
            <w:gridSpan w:val="2"/>
            <w:tcBorders>
              <w:top w:val="nil"/>
              <w:left w:val="nil"/>
              <w:bottom w:val="single" w:sz="8" w:space="0" w:color="152935"/>
              <w:right w:val="nil"/>
            </w:tcBorders>
            <w:shd w:val="clear" w:color="auto" w:fill="FFFFFF"/>
            <w:vAlign w:val="bottom"/>
          </w:tcPr>
          <w:p w:rsidR="00E904D7" w:rsidRPr="00E904D7" w:rsidRDefault="00E904D7" w:rsidP="00E904D7">
            <w:pPr>
              <w:autoSpaceDE w:val="0"/>
              <w:autoSpaceDN w:val="0"/>
              <w:adjustRightInd w:val="0"/>
              <w:spacing w:after="0" w:line="240" w:lineRule="auto"/>
              <w:jc w:val="left"/>
              <w:rPr>
                <w:rFonts w:cs="Times New Roman"/>
                <w:sz w:val="24"/>
                <w:szCs w:val="24"/>
              </w:rPr>
            </w:pPr>
          </w:p>
        </w:tc>
        <w:tc>
          <w:tcPr>
            <w:tcW w:w="1350" w:type="dxa"/>
            <w:tcBorders>
              <w:top w:val="nil"/>
              <w:left w:val="nil"/>
              <w:bottom w:val="single" w:sz="8" w:space="0" w:color="152935"/>
              <w:right w:val="single" w:sz="8" w:space="0" w:color="E0E0E0"/>
            </w:tcBorders>
            <w:shd w:val="clear" w:color="auto" w:fill="FFFFFF"/>
            <w:vAlign w:val="bottom"/>
          </w:tcPr>
          <w:p w:rsidR="00E904D7" w:rsidRPr="00E904D7" w:rsidRDefault="00E904D7" w:rsidP="00E904D7">
            <w:pPr>
              <w:autoSpaceDE w:val="0"/>
              <w:autoSpaceDN w:val="0"/>
              <w:adjustRightInd w:val="0"/>
              <w:spacing w:after="0" w:line="320" w:lineRule="atLeast"/>
              <w:ind w:left="60" w:right="60"/>
              <w:jc w:val="center"/>
              <w:rPr>
                <w:rFonts w:cs="Arial"/>
                <w:sz w:val="24"/>
                <w:szCs w:val="24"/>
              </w:rPr>
            </w:pPr>
            <w:r w:rsidRPr="00E904D7">
              <w:rPr>
                <w:rFonts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E904D7" w:rsidRPr="00E904D7" w:rsidRDefault="00E904D7" w:rsidP="00E904D7">
            <w:pPr>
              <w:autoSpaceDE w:val="0"/>
              <w:autoSpaceDN w:val="0"/>
              <w:adjustRightInd w:val="0"/>
              <w:spacing w:after="0" w:line="320" w:lineRule="atLeast"/>
              <w:ind w:left="60" w:right="60"/>
              <w:jc w:val="center"/>
              <w:rPr>
                <w:rFonts w:cs="Arial"/>
                <w:sz w:val="24"/>
                <w:szCs w:val="24"/>
              </w:rPr>
            </w:pPr>
            <w:r w:rsidRPr="00E904D7">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904D7" w:rsidRPr="00E904D7" w:rsidRDefault="00E904D7" w:rsidP="00E904D7">
            <w:pPr>
              <w:autoSpaceDE w:val="0"/>
              <w:autoSpaceDN w:val="0"/>
              <w:adjustRightInd w:val="0"/>
              <w:spacing w:after="0" w:line="320" w:lineRule="atLeast"/>
              <w:ind w:left="60" w:right="60"/>
              <w:jc w:val="center"/>
              <w:rPr>
                <w:rFonts w:cs="Arial"/>
                <w:sz w:val="24"/>
                <w:szCs w:val="24"/>
              </w:rPr>
            </w:pPr>
            <w:r w:rsidRPr="00E904D7">
              <w:rPr>
                <w:rFonts w:cs="Arial"/>
                <w:sz w:val="24"/>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E904D7" w:rsidRPr="00E904D7" w:rsidRDefault="00E904D7" w:rsidP="00E904D7">
            <w:pPr>
              <w:autoSpaceDE w:val="0"/>
              <w:autoSpaceDN w:val="0"/>
              <w:adjustRightInd w:val="0"/>
              <w:spacing w:after="0" w:line="320" w:lineRule="atLeast"/>
              <w:ind w:left="60" w:right="60"/>
              <w:jc w:val="center"/>
              <w:rPr>
                <w:rFonts w:cs="Arial"/>
                <w:sz w:val="24"/>
                <w:szCs w:val="24"/>
              </w:rPr>
            </w:pPr>
            <w:r w:rsidRPr="00E904D7">
              <w:rPr>
                <w:rFonts w:cs="Arial"/>
                <w:sz w:val="24"/>
                <w:szCs w:val="24"/>
              </w:rPr>
              <w:t>Cumulative Percent</w:t>
            </w:r>
          </w:p>
        </w:tc>
      </w:tr>
      <w:tr w:rsidR="00E03C4F" w:rsidRPr="00E03C4F" w:rsidTr="00D871D2">
        <w:trPr>
          <w:cantSplit/>
        </w:trPr>
        <w:tc>
          <w:tcPr>
            <w:tcW w:w="734" w:type="dxa"/>
            <w:vMerge w:val="restart"/>
            <w:tcBorders>
              <w:top w:val="single" w:sz="8" w:space="0" w:color="152935"/>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11</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16.2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16.2</w:t>
            </w:r>
          </w:p>
        </w:tc>
        <w:tc>
          <w:tcPr>
            <w:tcW w:w="2520" w:type="dxa"/>
            <w:tcBorders>
              <w:top w:val="single" w:sz="8" w:space="0" w:color="152935"/>
              <w:left w:val="single" w:sz="8" w:space="0" w:color="E0E0E0"/>
              <w:bottom w:val="single" w:sz="8" w:space="0" w:color="AEAEAE"/>
              <w:right w:val="nil"/>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16.2</w:t>
            </w:r>
          </w:p>
        </w:tc>
      </w:tr>
      <w:tr w:rsidR="00E03C4F" w:rsidRPr="00E03C4F" w:rsidTr="00D871D2">
        <w:trPr>
          <w:cantSplit/>
        </w:trPr>
        <w:tc>
          <w:tcPr>
            <w:tcW w:w="734" w:type="dxa"/>
            <w:vMerge/>
            <w:tcBorders>
              <w:top w:val="single" w:sz="8" w:space="0" w:color="152935"/>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11.8</w:t>
            </w:r>
          </w:p>
        </w:tc>
        <w:tc>
          <w:tcPr>
            <w:tcW w:w="2520" w:type="dxa"/>
            <w:tcBorders>
              <w:top w:val="single" w:sz="8" w:space="0" w:color="AEAEAE"/>
              <w:left w:val="single" w:sz="8" w:space="0" w:color="E0E0E0"/>
              <w:bottom w:val="single" w:sz="8" w:space="0" w:color="AEAEAE"/>
              <w:right w:val="nil"/>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27.9</w:t>
            </w:r>
          </w:p>
        </w:tc>
      </w:tr>
      <w:tr w:rsidR="00E03C4F" w:rsidRPr="00E03C4F" w:rsidTr="00D871D2">
        <w:trPr>
          <w:cantSplit/>
        </w:trPr>
        <w:tc>
          <w:tcPr>
            <w:tcW w:w="734" w:type="dxa"/>
            <w:vMerge/>
            <w:tcBorders>
              <w:top w:val="single" w:sz="8" w:space="0" w:color="152935"/>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4</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5.9</w:t>
            </w:r>
          </w:p>
        </w:tc>
        <w:tc>
          <w:tcPr>
            <w:tcW w:w="2520" w:type="dxa"/>
            <w:tcBorders>
              <w:top w:val="single" w:sz="8" w:space="0" w:color="AEAEAE"/>
              <w:left w:val="single" w:sz="8" w:space="0" w:color="E0E0E0"/>
              <w:bottom w:val="single" w:sz="8" w:space="0" w:color="AEAEAE"/>
              <w:right w:val="nil"/>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33.8</w:t>
            </w:r>
          </w:p>
        </w:tc>
      </w:tr>
      <w:tr w:rsidR="00E03C4F" w:rsidRPr="00E03C4F" w:rsidTr="00D871D2">
        <w:trPr>
          <w:cantSplit/>
        </w:trPr>
        <w:tc>
          <w:tcPr>
            <w:tcW w:w="734" w:type="dxa"/>
            <w:vMerge/>
            <w:tcBorders>
              <w:top w:val="single" w:sz="8" w:space="0" w:color="152935"/>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27</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39.7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39.7</w:t>
            </w:r>
          </w:p>
        </w:tc>
        <w:tc>
          <w:tcPr>
            <w:tcW w:w="2520" w:type="dxa"/>
            <w:tcBorders>
              <w:top w:val="single" w:sz="8" w:space="0" w:color="AEAEAE"/>
              <w:left w:val="single" w:sz="8" w:space="0" w:color="E0E0E0"/>
              <w:bottom w:val="single" w:sz="8" w:space="0" w:color="AEAEAE"/>
              <w:right w:val="nil"/>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73.5</w:t>
            </w:r>
          </w:p>
        </w:tc>
      </w:tr>
      <w:tr w:rsidR="00E03C4F" w:rsidRPr="00E03C4F" w:rsidTr="00D871D2">
        <w:trPr>
          <w:cantSplit/>
        </w:trPr>
        <w:tc>
          <w:tcPr>
            <w:tcW w:w="734" w:type="dxa"/>
            <w:vMerge/>
            <w:tcBorders>
              <w:top w:val="single" w:sz="8" w:space="0" w:color="152935"/>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26.5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26.5</w:t>
            </w:r>
          </w:p>
        </w:tc>
        <w:tc>
          <w:tcPr>
            <w:tcW w:w="2520" w:type="dxa"/>
            <w:tcBorders>
              <w:top w:val="single" w:sz="8" w:space="0" w:color="AEAEAE"/>
              <w:left w:val="single" w:sz="8" w:space="0" w:color="E0E0E0"/>
              <w:bottom w:val="single" w:sz="8" w:space="0" w:color="AEAEAE"/>
              <w:right w:val="nil"/>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100.0</w:t>
            </w:r>
          </w:p>
        </w:tc>
      </w:tr>
      <w:tr w:rsidR="00E03C4F" w:rsidRPr="00E03C4F" w:rsidTr="00D871D2">
        <w:trPr>
          <w:cantSplit/>
        </w:trPr>
        <w:tc>
          <w:tcPr>
            <w:tcW w:w="734" w:type="dxa"/>
            <w:vMerge/>
            <w:tcBorders>
              <w:top w:val="single" w:sz="8" w:space="0" w:color="152935"/>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E904D7" w:rsidRPr="00E904D7" w:rsidRDefault="00E904D7" w:rsidP="00E904D7">
            <w:pPr>
              <w:autoSpaceDE w:val="0"/>
              <w:autoSpaceDN w:val="0"/>
              <w:adjustRightInd w:val="0"/>
              <w:spacing w:after="0" w:line="320" w:lineRule="atLeast"/>
              <w:ind w:left="60" w:right="60"/>
              <w:jc w:val="left"/>
              <w:rPr>
                <w:rFonts w:cs="Arial"/>
                <w:sz w:val="24"/>
                <w:szCs w:val="24"/>
              </w:rPr>
            </w:pPr>
            <w:r w:rsidRPr="00E904D7">
              <w:rPr>
                <w:rFonts w:cs="Arial"/>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68</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904D7" w:rsidRPr="00E904D7" w:rsidRDefault="00E904D7" w:rsidP="00E904D7">
            <w:pPr>
              <w:autoSpaceDE w:val="0"/>
              <w:autoSpaceDN w:val="0"/>
              <w:adjustRightInd w:val="0"/>
              <w:spacing w:after="0" w:line="320" w:lineRule="atLeast"/>
              <w:ind w:left="60" w:right="60"/>
              <w:jc w:val="right"/>
              <w:rPr>
                <w:rFonts w:cs="Arial"/>
                <w:sz w:val="24"/>
                <w:szCs w:val="24"/>
              </w:rPr>
            </w:pPr>
            <w:r w:rsidRPr="00E904D7">
              <w:rPr>
                <w:rFonts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E904D7" w:rsidRPr="00E904D7" w:rsidRDefault="00E904D7" w:rsidP="00E904D7">
            <w:pPr>
              <w:autoSpaceDE w:val="0"/>
              <w:autoSpaceDN w:val="0"/>
              <w:adjustRightInd w:val="0"/>
              <w:spacing w:after="0" w:line="240" w:lineRule="auto"/>
              <w:jc w:val="left"/>
              <w:rPr>
                <w:rFonts w:cs="Times New Roman"/>
                <w:sz w:val="24"/>
                <w:szCs w:val="24"/>
              </w:rPr>
            </w:pPr>
          </w:p>
        </w:tc>
      </w:tr>
    </w:tbl>
    <w:p w:rsidR="00E03C4F" w:rsidRPr="009E52A0" w:rsidRDefault="008B4EEA" w:rsidP="00E03C4F">
      <w:pPr>
        <w:rPr>
          <w:b/>
        </w:rPr>
      </w:pPr>
      <w:r>
        <w:rPr>
          <w:b/>
        </w:rPr>
        <w:t>Source: Primary data (2019)</w:t>
      </w:r>
    </w:p>
    <w:p w:rsidR="00482816" w:rsidRPr="00FE1B68" w:rsidRDefault="00482816" w:rsidP="00482816">
      <w:r>
        <w:t xml:space="preserve">Results in table 4.4 indicate that majority of respondents generally agreed, this was presented by 26.5% and 39.7% who strongly agreed and agreed respectively. </w:t>
      </w:r>
      <w:r w:rsidR="0087140F">
        <w:t>Since this was the majority, it mean</w:t>
      </w:r>
      <w:r w:rsidR="009A373A">
        <w:t>s</w:t>
      </w:r>
      <w:r w:rsidR="0087140F">
        <w:t xml:space="preserve"> that </w:t>
      </w:r>
      <w:r w:rsidR="00CE5305">
        <w:t xml:space="preserve">MTI effectively assign resources/funds to each activity in the activity list. </w:t>
      </w:r>
      <w:r w:rsidR="00F311CD">
        <w:t xml:space="preserve">Respondents </w:t>
      </w:r>
      <w:r w:rsidR="0089042B">
        <w:t xml:space="preserve">stated that MTI uses various tools and techniques for </w:t>
      </w:r>
      <w:r w:rsidR="0089042B">
        <w:lastRenderedPageBreak/>
        <w:t>effectively allocating funds to activities and the most common being</w:t>
      </w:r>
      <w:r w:rsidR="007F10D2">
        <w:t xml:space="preserve"> expert judgment, alternative analysis which considers several different options for how funds are to be allocated and finally the bottom-up estimating which is basically breaking down complex activities into pieces and working out the fund assignments for each activity.</w:t>
      </w:r>
      <w:r w:rsidR="004C6B6C">
        <w:t xml:space="preserve"> Thi</w:t>
      </w:r>
      <w:r w:rsidR="00B57D8A">
        <w:t xml:space="preserve">s means that MTI </w:t>
      </w:r>
      <w:r w:rsidR="007E15A9">
        <w:t xml:space="preserve">has </w:t>
      </w:r>
      <w:r w:rsidRPr="00FE1B68">
        <w:t xml:space="preserve">effective staff and systems to </w:t>
      </w:r>
      <w:r w:rsidR="007E15A9">
        <w:t>properly allocate funds.</w:t>
      </w:r>
    </w:p>
    <w:p w:rsidR="009614BB" w:rsidRDefault="009614BB" w:rsidP="009614BB">
      <w:pPr>
        <w:pStyle w:val="Heading1"/>
      </w:pPr>
      <w:bookmarkStart w:id="260" w:name="_Toc12887400"/>
      <w:r>
        <w:t>MTI prepares regular financial reports for all organisation projects</w:t>
      </w:r>
      <w:bookmarkEnd w:id="260"/>
    </w:p>
    <w:p w:rsidR="009614BB" w:rsidRPr="009614BB" w:rsidRDefault="004809E7" w:rsidP="009614BB">
      <w:r>
        <w:t xml:space="preserve">Respondents were asked </w:t>
      </w:r>
      <w:r w:rsidR="00DE15D1">
        <w:t xml:space="preserve">whether MTI prepares regular financial reports for all organisation projects. Responses to this question are </w:t>
      </w:r>
      <w:r w:rsidR="0037185F">
        <w:t>presented</w:t>
      </w:r>
      <w:r w:rsidR="00DE15D1">
        <w:t xml:space="preserve"> in table 4.5</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350"/>
        <w:gridCol w:w="900"/>
        <w:gridCol w:w="1620"/>
        <w:gridCol w:w="2880"/>
      </w:tblGrid>
      <w:tr w:rsidR="00DE15D1" w:rsidRPr="00DE15D1" w:rsidTr="00352890">
        <w:trPr>
          <w:cantSplit/>
        </w:trPr>
        <w:tc>
          <w:tcPr>
            <w:tcW w:w="9270" w:type="dxa"/>
            <w:gridSpan w:val="6"/>
            <w:tcBorders>
              <w:top w:val="nil"/>
              <w:left w:val="nil"/>
              <w:bottom w:val="nil"/>
              <w:right w:val="nil"/>
            </w:tcBorders>
            <w:shd w:val="clear" w:color="auto" w:fill="FFFFFF"/>
            <w:vAlign w:val="center"/>
          </w:tcPr>
          <w:p w:rsidR="009614BB" w:rsidRPr="009614BB" w:rsidRDefault="00DE15D1" w:rsidP="00DE15D1">
            <w:pPr>
              <w:pStyle w:val="Heading1"/>
            </w:pPr>
            <w:bookmarkStart w:id="261" w:name="_Toc8307830"/>
            <w:bookmarkStart w:id="262" w:name="_Toc8308593"/>
            <w:bookmarkStart w:id="263" w:name="_Toc11857630"/>
            <w:bookmarkStart w:id="264" w:name="_Toc12887401"/>
            <w:r w:rsidRPr="00DE15D1">
              <w:t xml:space="preserve">Table 4.5: </w:t>
            </w:r>
            <w:r w:rsidR="009614BB" w:rsidRPr="009614BB">
              <w:t>MTI prepares regular financial reports for all organisation projects</w:t>
            </w:r>
            <w:bookmarkEnd w:id="261"/>
            <w:bookmarkEnd w:id="262"/>
            <w:bookmarkEnd w:id="263"/>
            <w:bookmarkEnd w:id="264"/>
          </w:p>
        </w:tc>
      </w:tr>
      <w:tr w:rsidR="00DE15D1" w:rsidRPr="00DE15D1" w:rsidTr="003116B7">
        <w:trPr>
          <w:cantSplit/>
        </w:trPr>
        <w:tc>
          <w:tcPr>
            <w:tcW w:w="2520" w:type="dxa"/>
            <w:gridSpan w:val="2"/>
            <w:tcBorders>
              <w:top w:val="nil"/>
              <w:left w:val="nil"/>
              <w:bottom w:val="single" w:sz="8" w:space="0" w:color="152935"/>
              <w:right w:val="nil"/>
            </w:tcBorders>
            <w:shd w:val="clear" w:color="auto" w:fill="FFFFFF"/>
            <w:vAlign w:val="bottom"/>
          </w:tcPr>
          <w:p w:rsidR="009614BB" w:rsidRPr="009614BB" w:rsidRDefault="009614BB" w:rsidP="009614BB">
            <w:pPr>
              <w:autoSpaceDE w:val="0"/>
              <w:autoSpaceDN w:val="0"/>
              <w:adjustRightInd w:val="0"/>
              <w:spacing w:after="0" w:line="240" w:lineRule="auto"/>
              <w:jc w:val="left"/>
              <w:rPr>
                <w:rFonts w:cs="Times New Roman"/>
                <w:sz w:val="24"/>
                <w:szCs w:val="24"/>
              </w:rPr>
            </w:pPr>
          </w:p>
        </w:tc>
        <w:tc>
          <w:tcPr>
            <w:tcW w:w="1350" w:type="dxa"/>
            <w:tcBorders>
              <w:top w:val="nil"/>
              <w:left w:val="nil"/>
              <w:bottom w:val="single" w:sz="8" w:space="0" w:color="152935"/>
              <w:right w:val="single" w:sz="8" w:space="0" w:color="E0E0E0"/>
            </w:tcBorders>
            <w:shd w:val="clear" w:color="auto" w:fill="FFFFFF"/>
            <w:vAlign w:val="bottom"/>
          </w:tcPr>
          <w:p w:rsidR="009614BB" w:rsidRPr="009614BB" w:rsidRDefault="009614BB" w:rsidP="009614BB">
            <w:pPr>
              <w:autoSpaceDE w:val="0"/>
              <w:autoSpaceDN w:val="0"/>
              <w:adjustRightInd w:val="0"/>
              <w:spacing w:after="0" w:line="320" w:lineRule="atLeast"/>
              <w:ind w:left="60" w:right="60"/>
              <w:jc w:val="center"/>
              <w:rPr>
                <w:rFonts w:cs="Arial"/>
                <w:sz w:val="24"/>
                <w:szCs w:val="24"/>
              </w:rPr>
            </w:pPr>
            <w:r w:rsidRPr="009614BB">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9614BB" w:rsidRPr="009614BB" w:rsidRDefault="009614BB" w:rsidP="009614BB">
            <w:pPr>
              <w:autoSpaceDE w:val="0"/>
              <w:autoSpaceDN w:val="0"/>
              <w:adjustRightInd w:val="0"/>
              <w:spacing w:after="0" w:line="320" w:lineRule="atLeast"/>
              <w:ind w:left="60" w:right="60"/>
              <w:jc w:val="center"/>
              <w:rPr>
                <w:rFonts w:cs="Arial"/>
                <w:sz w:val="24"/>
                <w:szCs w:val="24"/>
              </w:rPr>
            </w:pPr>
            <w:r w:rsidRPr="009614BB">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614BB" w:rsidRPr="009614BB" w:rsidRDefault="009614BB" w:rsidP="009614BB">
            <w:pPr>
              <w:autoSpaceDE w:val="0"/>
              <w:autoSpaceDN w:val="0"/>
              <w:adjustRightInd w:val="0"/>
              <w:spacing w:after="0" w:line="320" w:lineRule="atLeast"/>
              <w:ind w:left="60" w:right="60"/>
              <w:jc w:val="center"/>
              <w:rPr>
                <w:rFonts w:cs="Arial"/>
                <w:sz w:val="24"/>
                <w:szCs w:val="24"/>
              </w:rPr>
            </w:pPr>
            <w:r w:rsidRPr="009614BB">
              <w:rPr>
                <w:rFonts w:cs="Arial"/>
                <w:sz w:val="24"/>
                <w:szCs w:val="24"/>
              </w:rPr>
              <w:t>Valid Percent</w:t>
            </w:r>
          </w:p>
        </w:tc>
        <w:tc>
          <w:tcPr>
            <w:tcW w:w="2880" w:type="dxa"/>
            <w:tcBorders>
              <w:top w:val="nil"/>
              <w:left w:val="single" w:sz="8" w:space="0" w:color="E0E0E0"/>
              <w:bottom w:val="single" w:sz="8" w:space="0" w:color="152935"/>
              <w:right w:val="nil"/>
            </w:tcBorders>
            <w:shd w:val="clear" w:color="auto" w:fill="FFFFFF"/>
            <w:vAlign w:val="bottom"/>
          </w:tcPr>
          <w:p w:rsidR="009614BB" w:rsidRPr="009614BB" w:rsidRDefault="009614BB" w:rsidP="009614BB">
            <w:pPr>
              <w:autoSpaceDE w:val="0"/>
              <w:autoSpaceDN w:val="0"/>
              <w:adjustRightInd w:val="0"/>
              <w:spacing w:after="0" w:line="320" w:lineRule="atLeast"/>
              <w:ind w:left="60" w:right="60"/>
              <w:jc w:val="center"/>
              <w:rPr>
                <w:rFonts w:cs="Arial"/>
                <w:sz w:val="24"/>
                <w:szCs w:val="24"/>
              </w:rPr>
            </w:pPr>
            <w:r w:rsidRPr="009614BB">
              <w:rPr>
                <w:rFonts w:cs="Arial"/>
                <w:sz w:val="24"/>
                <w:szCs w:val="24"/>
              </w:rPr>
              <w:t>Cumulative Percent</w:t>
            </w:r>
          </w:p>
        </w:tc>
      </w:tr>
      <w:tr w:rsidR="00DE15D1" w:rsidRPr="00DE15D1" w:rsidTr="003116B7">
        <w:trPr>
          <w:cantSplit/>
        </w:trPr>
        <w:tc>
          <w:tcPr>
            <w:tcW w:w="734" w:type="dxa"/>
            <w:vMerge w:val="restart"/>
            <w:tcBorders>
              <w:top w:val="single" w:sz="8" w:space="0" w:color="152935"/>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Valid</w:t>
            </w:r>
          </w:p>
        </w:tc>
        <w:tc>
          <w:tcPr>
            <w:tcW w:w="1786" w:type="dxa"/>
            <w:tcBorders>
              <w:top w:val="single" w:sz="8" w:space="0" w:color="152935"/>
              <w:left w:val="nil"/>
              <w:bottom w:val="single" w:sz="8" w:space="0" w:color="AEAEAE"/>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7</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10.3</w:t>
            </w:r>
          </w:p>
        </w:tc>
        <w:tc>
          <w:tcPr>
            <w:tcW w:w="2880" w:type="dxa"/>
            <w:tcBorders>
              <w:top w:val="single" w:sz="8" w:space="0" w:color="152935"/>
              <w:left w:val="single" w:sz="8" w:space="0" w:color="E0E0E0"/>
              <w:bottom w:val="single" w:sz="8" w:space="0" w:color="AEAEAE"/>
              <w:right w:val="nil"/>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10.3</w:t>
            </w:r>
          </w:p>
        </w:tc>
      </w:tr>
      <w:tr w:rsidR="00DE15D1" w:rsidRPr="00DE15D1" w:rsidTr="003116B7">
        <w:trPr>
          <w:cantSplit/>
        </w:trPr>
        <w:tc>
          <w:tcPr>
            <w:tcW w:w="734" w:type="dxa"/>
            <w:vMerge/>
            <w:tcBorders>
              <w:top w:val="single" w:sz="8" w:space="0" w:color="152935"/>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14.7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14.7</w:t>
            </w:r>
          </w:p>
        </w:tc>
        <w:tc>
          <w:tcPr>
            <w:tcW w:w="2880" w:type="dxa"/>
            <w:tcBorders>
              <w:top w:val="single" w:sz="8" w:space="0" w:color="AEAEAE"/>
              <w:left w:val="single" w:sz="8" w:space="0" w:color="E0E0E0"/>
              <w:bottom w:val="single" w:sz="8" w:space="0" w:color="AEAEAE"/>
              <w:right w:val="nil"/>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25.0</w:t>
            </w:r>
          </w:p>
        </w:tc>
      </w:tr>
      <w:tr w:rsidR="00DE15D1" w:rsidRPr="00DE15D1" w:rsidTr="003116B7">
        <w:trPr>
          <w:cantSplit/>
        </w:trPr>
        <w:tc>
          <w:tcPr>
            <w:tcW w:w="734" w:type="dxa"/>
            <w:vMerge/>
            <w:tcBorders>
              <w:top w:val="single" w:sz="8" w:space="0" w:color="152935"/>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4.4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4.4</w:t>
            </w:r>
          </w:p>
        </w:tc>
        <w:tc>
          <w:tcPr>
            <w:tcW w:w="2880" w:type="dxa"/>
            <w:tcBorders>
              <w:top w:val="single" w:sz="8" w:space="0" w:color="AEAEAE"/>
              <w:left w:val="single" w:sz="8" w:space="0" w:color="E0E0E0"/>
              <w:bottom w:val="single" w:sz="8" w:space="0" w:color="AEAEAE"/>
              <w:right w:val="nil"/>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29.4</w:t>
            </w:r>
          </w:p>
        </w:tc>
      </w:tr>
      <w:tr w:rsidR="00DE15D1" w:rsidRPr="00DE15D1" w:rsidTr="003116B7">
        <w:trPr>
          <w:cantSplit/>
        </w:trPr>
        <w:tc>
          <w:tcPr>
            <w:tcW w:w="734" w:type="dxa"/>
            <w:vMerge/>
            <w:tcBorders>
              <w:top w:val="single" w:sz="8" w:space="0" w:color="152935"/>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30.9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30.9</w:t>
            </w:r>
          </w:p>
        </w:tc>
        <w:tc>
          <w:tcPr>
            <w:tcW w:w="2880" w:type="dxa"/>
            <w:tcBorders>
              <w:top w:val="single" w:sz="8" w:space="0" w:color="AEAEAE"/>
              <w:left w:val="single" w:sz="8" w:space="0" w:color="E0E0E0"/>
              <w:bottom w:val="single" w:sz="8" w:space="0" w:color="AEAEAE"/>
              <w:right w:val="nil"/>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60.3</w:t>
            </w:r>
          </w:p>
        </w:tc>
      </w:tr>
      <w:tr w:rsidR="00DE15D1" w:rsidRPr="00DE15D1" w:rsidTr="003116B7">
        <w:trPr>
          <w:cantSplit/>
        </w:trPr>
        <w:tc>
          <w:tcPr>
            <w:tcW w:w="734" w:type="dxa"/>
            <w:vMerge/>
            <w:tcBorders>
              <w:top w:val="single" w:sz="8" w:space="0" w:color="152935"/>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AEAEAE"/>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27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39.7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39.7</w:t>
            </w:r>
          </w:p>
        </w:tc>
        <w:tc>
          <w:tcPr>
            <w:tcW w:w="2880" w:type="dxa"/>
            <w:tcBorders>
              <w:top w:val="single" w:sz="8" w:space="0" w:color="AEAEAE"/>
              <w:left w:val="single" w:sz="8" w:space="0" w:color="E0E0E0"/>
              <w:bottom w:val="single" w:sz="8" w:space="0" w:color="AEAEAE"/>
              <w:right w:val="nil"/>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100.0</w:t>
            </w:r>
          </w:p>
        </w:tc>
      </w:tr>
      <w:tr w:rsidR="00DE15D1" w:rsidRPr="00DE15D1" w:rsidTr="003116B7">
        <w:trPr>
          <w:cantSplit/>
        </w:trPr>
        <w:tc>
          <w:tcPr>
            <w:tcW w:w="734" w:type="dxa"/>
            <w:vMerge/>
            <w:tcBorders>
              <w:top w:val="single" w:sz="8" w:space="0" w:color="152935"/>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240" w:lineRule="auto"/>
              <w:jc w:val="left"/>
              <w:rPr>
                <w:rFonts w:cs="Arial"/>
                <w:sz w:val="24"/>
                <w:szCs w:val="24"/>
              </w:rPr>
            </w:pPr>
          </w:p>
        </w:tc>
        <w:tc>
          <w:tcPr>
            <w:tcW w:w="1786" w:type="dxa"/>
            <w:tcBorders>
              <w:top w:val="single" w:sz="8" w:space="0" w:color="AEAEAE"/>
              <w:left w:val="nil"/>
              <w:bottom w:val="single" w:sz="8" w:space="0" w:color="152935"/>
              <w:right w:val="nil"/>
            </w:tcBorders>
            <w:shd w:val="clear" w:color="auto" w:fill="E0E0E0"/>
          </w:tcPr>
          <w:p w:rsidR="009614BB" w:rsidRPr="009614BB" w:rsidRDefault="009614BB" w:rsidP="009614BB">
            <w:pPr>
              <w:autoSpaceDE w:val="0"/>
              <w:autoSpaceDN w:val="0"/>
              <w:adjustRightInd w:val="0"/>
              <w:spacing w:after="0" w:line="320" w:lineRule="atLeast"/>
              <w:ind w:left="60" w:right="60"/>
              <w:jc w:val="left"/>
              <w:rPr>
                <w:rFonts w:cs="Arial"/>
                <w:sz w:val="24"/>
                <w:szCs w:val="24"/>
              </w:rPr>
            </w:pPr>
            <w:r w:rsidRPr="009614BB">
              <w:rPr>
                <w:rFonts w:cs="Arial"/>
                <w:sz w:val="24"/>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614BB" w:rsidRPr="009614BB" w:rsidRDefault="009614BB" w:rsidP="009614BB">
            <w:pPr>
              <w:autoSpaceDE w:val="0"/>
              <w:autoSpaceDN w:val="0"/>
              <w:adjustRightInd w:val="0"/>
              <w:spacing w:after="0" w:line="320" w:lineRule="atLeast"/>
              <w:ind w:left="60" w:right="60"/>
              <w:jc w:val="right"/>
              <w:rPr>
                <w:rFonts w:cs="Arial"/>
                <w:sz w:val="24"/>
                <w:szCs w:val="24"/>
              </w:rPr>
            </w:pPr>
            <w:r w:rsidRPr="009614BB">
              <w:rPr>
                <w:rFonts w:cs="Arial"/>
                <w:sz w:val="24"/>
                <w:szCs w:val="24"/>
              </w:rPr>
              <w:t>100.0</w:t>
            </w: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9614BB" w:rsidRPr="009614BB" w:rsidRDefault="009614BB" w:rsidP="009614BB">
            <w:pPr>
              <w:autoSpaceDE w:val="0"/>
              <w:autoSpaceDN w:val="0"/>
              <w:adjustRightInd w:val="0"/>
              <w:spacing w:after="0" w:line="240" w:lineRule="auto"/>
              <w:jc w:val="left"/>
              <w:rPr>
                <w:rFonts w:cs="Times New Roman"/>
                <w:sz w:val="24"/>
                <w:szCs w:val="24"/>
              </w:rPr>
            </w:pPr>
          </w:p>
        </w:tc>
      </w:tr>
    </w:tbl>
    <w:p w:rsidR="00DE15D1" w:rsidRPr="009E52A0" w:rsidRDefault="008B4EEA" w:rsidP="00DE15D1">
      <w:pPr>
        <w:rPr>
          <w:b/>
        </w:rPr>
      </w:pPr>
      <w:r>
        <w:rPr>
          <w:b/>
        </w:rPr>
        <w:t>Source: Primary data (2019)</w:t>
      </w:r>
    </w:p>
    <w:p w:rsidR="00923FCF" w:rsidRDefault="00F73C53" w:rsidP="00923FCF">
      <w:r>
        <w:t>Results in table 4.5</w:t>
      </w:r>
      <w:r w:rsidR="003E3314">
        <w:t xml:space="preserve"> indicate that majority of respondents generally agreed to the statement, this was represented by 39.7% and 30.7% who strongly agreed and agreed respectively. </w:t>
      </w:r>
      <w:r w:rsidR="00923FCF">
        <w:t xml:space="preserve">Since this was the majority response, it </w:t>
      </w:r>
      <w:r w:rsidR="00B52E30">
        <w:t>interprets to mean</w:t>
      </w:r>
      <w:r w:rsidR="00923FCF">
        <w:t xml:space="preserve"> that, MTI ensures reporting of all its expenses and revenues. During one of the interview sessions, one respondent stated that;</w:t>
      </w:r>
    </w:p>
    <w:p w:rsidR="00923FCF" w:rsidRPr="00923FCF" w:rsidRDefault="00923FCF" w:rsidP="00923FCF">
      <w:pPr>
        <w:ind w:left="720"/>
        <w:rPr>
          <w:rFonts w:cs="Times New Roman"/>
          <w:i/>
        </w:rPr>
      </w:pPr>
      <w:r w:rsidRPr="00923FCF">
        <w:rPr>
          <w:rFonts w:cs="Times New Roman"/>
          <w:i/>
        </w:rPr>
        <w:lastRenderedPageBreak/>
        <w:t>“</w:t>
      </w:r>
      <w:r w:rsidR="00297AB3">
        <w:rPr>
          <w:rFonts w:cs="Times New Roman"/>
          <w:i/>
        </w:rPr>
        <w:t>MTI</w:t>
      </w:r>
      <w:r w:rsidRPr="00923FCF">
        <w:rPr>
          <w:rFonts w:cs="Times New Roman"/>
          <w:i/>
        </w:rPr>
        <w:t xml:space="preserve"> prepares reports each quarter to inform the </w:t>
      </w:r>
      <w:r w:rsidR="00297AB3">
        <w:rPr>
          <w:rFonts w:cs="Times New Roman"/>
          <w:i/>
        </w:rPr>
        <w:t xml:space="preserve">donors </w:t>
      </w:r>
      <w:r w:rsidR="00CE5840">
        <w:rPr>
          <w:rFonts w:cs="Times New Roman"/>
          <w:i/>
        </w:rPr>
        <w:t xml:space="preserve">of </w:t>
      </w:r>
      <w:r w:rsidR="00CE5840" w:rsidRPr="00923FCF">
        <w:rPr>
          <w:rFonts w:cs="Times New Roman"/>
          <w:i/>
        </w:rPr>
        <w:t>progress</w:t>
      </w:r>
      <w:r w:rsidRPr="00923FCF">
        <w:rPr>
          <w:rFonts w:cs="Times New Roman"/>
          <w:i/>
        </w:rPr>
        <w:t xml:space="preserve"> towards the </w:t>
      </w:r>
      <w:r w:rsidR="00297AB3">
        <w:rPr>
          <w:rFonts w:cs="Times New Roman"/>
          <w:i/>
        </w:rPr>
        <w:t>NGO plans</w:t>
      </w:r>
      <w:r w:rsidRPr="00923FCF">
        <w:rPr>
          <w:rFonts w:cs="Times New Roman"/>
          <w:i/>
        </w:rPr>
        <w:t xml:space="preserve">. Each report contains </w:t>
      </w:r>
      <w:r w:rsidR="00297AB3">
        <w:rPr>
          <w:rFonts w:cs="Times New Roman"/>
          <w:i/>
        </w:rPr>
        <w:t>NGO</w:t>
      </w:r>
      <w:r w:rsidRPr="00923FCF">
        <w:rPr>
          <w:rFonts w:cs="Times New Roman"/>
          <w:i/>
        </w:rPr>
        <w:t xml:space="preserve">’s performance for the relevant quarter against the </w:t>
      </w:r>
      <w:r w:rsidR="00CE5840">
        <w:rPr>
          <w:rFonts w:cs="Times New Roman"/>
          <w:i/>
        </w:rPr>
        <w:t>project implementation</w:t>
      </w:r>
      <w:r w:rsidRPr="00923FCF">
        <w:rPr>
          <w:rFonts w:cs="Times New Roman"/>
          <w:i/>
        </w:rPr>
        <w:t xml:space="preserve"> </w:t>
      </w:r>
      <w:r w:rsidR="00CE5840" w:rsidRPr="00923FCF">
        <w:rPr>
          <w:rFonts w:cs="Times New Roman"/>
          <w:i/>
        </w:rPr>
        <w:t>plan</w:t>
      </w:r>
      <w:r w:rsidRPr="00923FCF">
        <w:rPr>
          <w:rFonts w:cs="Times New Roman"/>
          <w:i/>
        </w:rPr>
        <w:t xml:space="preserve">, its key activities, performance measures, financial statements and capital works schedule. Reports are prepared and published in </w:t>
      </w:r>
      <w:r w:rsidR="003E686D">
        <w:rPr>
          <w:rFonts w:cs="Times New Roman"/>
          <w:i/>
        </w:rPr>
        <w:t>MTI</w:t>
      </w:r>
      <w:r w:rsidRPr="00923FCF">
        <w:rPr>
          <w:rFonts w:cs="Times New Roman"/>
          <w:i/>
        </w:rPr>
        <w:t>'s meeting agenda and minutes for each of the following quarters of each financial year, July- September, October- December, January- March, April-June”</w:t>
      </w:r>
    </w:p>
    <w:p w:rsidR="00923FCF" w:rsidRDefault="00923FCF" w:rsidP="00923FCF">
      <w:r>
        <w:t xml:space="preserve"> This means that all beneficiaries to the duties provided by </w:t>
      </w:r>
      <w:r w:rsidR="00EE368B">
        <w:t>MTI</w:t>
      </w:r>
      <w:r>
        <w:t xml:space="preserve"> are well informed about progress of any activity performed.</w:t>
      </w:r>
    </w:p>
    <w:p w:rsidR="001F203E" w:rsidRDefault="001F203E" w:rsidP="001F203E">
      <w:pPr>
        <w:pStyle w:val="Heading1"/>
      </w:pPr>
      <w:bookmarkStart w:id="265" w:name="_Toc12887402"/>
      <w:r>
        <w:t>Proposals are analysed by all stakeholders before approval and implementation</w:t>
      </w:r>
      <w:bookmarkEnd w:id="265"/>
    </w:p>
    <w:p w:rsidR="001F203E" w:rsidRPr="001F203E" w:rsidRDefault="001F203E" w:rsidP="001F203E">
      <w:r>
        <w:t xml:space="preserve">Respondents were also asked whether proposals are analysed by all stakeholders before approval and implementation. Responses to the question are </w:t>
      </w:r>
      <w:r w:rsidR="00121F0C">
        <w:t>contained</w:t>
      </w:r>
      <w:r>
        <w:t xml:space="preserve"> in table 4.6</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170"/>
        <w:gridCol w:w="910"/>
        <w:gridCol w:w="1520"/>
        <w:gridCol w:w="2340"/>
      </w:tblGrid>
      <w:tr w:rsidR="001F203E" w:rsidRPr="001F203E" w:rsidTr="001F203E">
        <w:trPr>
          <w:cantSplit/>
        </w:trPr>
        <w:tc>
          <w:tcPr>
            <w:tcW w:w="8280" w:type="dxa"/>
            <w:gridSpan w:val="6"/>
            <w:tcBorders>
              <w:top w:val="nil"/>
              <w:left w:val="nil"/>
              <w:bottom w:val="nil"/>
              <w:right w:val="nil"/>
            </w:tcBorders>
            <w:shd w:val="clear" w:color="auto" w:fill="FFFFFF"/>
            <w:vAlign w:val="center"/>
          </w:tcPr>
          <w:p w:rsidR="001F203E" w:rsidRPr="001F203E" w:rsidRDefault="001D270D" w:rsidP="001D270D">
            <w:pPr>
              <w:pStyle w:val="Heading1"/>
            </w:pPr>
            <w:bookmarkStart w:id="266" w:name="_Toc8307832"/>
            <w:bookmarkStart w:id="267" w:name="_Toc8308595"/>
            <w:bookmarkStart w:id="268" w:name="_Toc11857632"/>
            <w:bookmarkStart w:id="269" w:name="_Toc12887403"/>
            <w:r>
              <w:t xml:space="preserve">Table 4.6: </w:t>
            </w:r>
            <w:r w:rsidR="001F203E" w:rsidRPr="001F203E">
              <w:t>Proposals are analysed by all stakeholders before approval and implementation</w:t>
            </w:r>
            <w:bookmarkEnd w:id="266"/>
            <w:bookmarkEnd w:id="267"/>
            <w:bookmarkEnd w:id="268"/>
            <w:bookmarkEnd w:id="269"/>
          </w:p>
        </w:tc>
      </w:tr>
      <w:tr w:rsidR="001F203E" w:rsidRPr="001F203E" w:rsidTr="00F70A36">
        <w:trPr>
          <w:cantSplit/>
        </w:trPr>
        <w:tc>
          <w:tcPr>
            <w:tcW w:w="2340" w:type="dxa"/>
            <w:gridSpan w:val="2"/>
            <w:tcBorders>
              <w:top w:val="nil"/>
              <w:left w:val="nil"/>
              <w:bottom w:val="single" w:sz="8" w:space="0" w:color="152935"/>
              <w:right w:val="nil"/>
            </w:tcBorders>
            <w:shd w:val="clear" w:color="auto" w:fill="FFFFFF"/>
            <w:vAlign w:val="bottom"/>
          </w:tcPr>
          <w:p w:rsidR="001F203E" w:rsidRPr="001F203E" w:rsidRDefault="001F203E" w:rsidP="001F203E">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1F203E" w:rsidRPr="001F203E" w:rsidRDefault="001F203E" w:rsidP="001F203E">
            <w:pPr>
              <w:autoSpaceDE w:val="0"/>
              <w:autoSpaceDN w:val="0"/>
              <w:adjustRightInd w:val="0"/>
              <w:spacing w:after="0" w:line="320" w:lineRule="atLeast"/>
              <w:ind w:left="60" w:right="60"/>
              <w:jc w:val="center"/>
              <w:rPr>
                <w:rFonts w:cs="Arial"/>
                <w:sz w:val="24"/>
                <w:szCs w:val="24"/>
              </w:rPr>
            </w:pPr>
            <w:r w:rsidRPr="001F203E">
              <w:rPr>
                <w:rFonts w:cs="Arial"/>
                <w:sz w:val="24"/>
                <w:szCs w:val="24"/>
              </w:rPr>
              <w:t>Frequency</w:t>
            </w:r>
          </w:p>
        </w:tc>
        <w:tc>
          <w:tcPr>
            <w:tcW w:w="910" w:type="dxa"/>
            <w:tcBorders>
              <w:top w:val="nil"/>
              <w:left w:val="single" w:sz="8" w:space="0" w:color="E0E0E0"/>
              <w:bottom w:val="single" w:sz="8" w:space="0" w:color="152935"/>
              <w:right w:val="single" w:sz="8" w:space="0" w:color="E0E0E0"/>
            </w:tcBorders>
            <w:shd w:val="clear" w:color="auto" w:fill="FFFFFF"/>
            <w:vAlign w:val="bottom"/>
          </w:tcPr>
          <w:p w:rsidR="001F203E" w:rsidRPr="001F203E" w:rsidRDefault="001F203E" w:rsidP="001F203E">
            <w:pPr>
              <w:autoSpaceDE w:val="0"/>
              <w:autoSpaceDN w:val="0"/>
              <w:adjustRightInd w:val="0"/>
              <w:spacing w:after="0" w:line="320" w:lineRule="atLeast"/>
              <w:ind w:left="60" w:right="60"/>
              <w:jc w:val="center"/>
              <w:rPr>
                <w:rFonts w:cs="Arial"/>
                <w:sz w:val="24"/>
                <w:szCs w:val="24"/>
              </w:rPr>
            </w:pPr>
            <w:r w:rsidRPr="001F203E">
              <w:rPr>
                <w:rFonts w:cs="Arial"/>
                <w:sz w:val="24"/>
                <w:szCs w:val="24"/>
              </w:rPr>
              <w:t>Percent</w:t>
            </w:r>
          </w:p>
        </w:tc>
        <w:tc>
          <w:tcPr>
            <w:tcW w:w="1520" w:type="dxa"/>
            <w:tcBorders>
              <w:top w:val="nil"/>
              <w:left w:val="single" w:sz="8" w:space="0" w:color="E0E0E0"/>
              <w:bottom w:val="single" w:sz="8" w:space="0" w:color="152935"/>
              <w:right w:val="single" w:sz="8" w:space="0" w:color="E0E0E0"/>
            </w:tcBorders>
            <w:shd w:val="clear" w:color="auto" w:fill="FFFFFF"/>
            <w:vAlign w:val="bottom"/>
          </w:tcPr>
          <w:p w:rsidR="001F203E" w:rsidRPr="001F203E" w:rsidRDefault="001F203E" w:rsidP="001F203E">
            <w:pPr>
              <w:autoSpaceDE w:val="0"/>
              <w:autoSpaceDN w:val="0"/>
              <w:adjustRightInd w:val="0"/>
              <w:spacing w:after="0" w:line="320" w:lineRule="atLeast"/>
              <w:ind w:left="60" w:right="60"/>
              <w:jc w:val="center"/>
              <w:rPr>
                <w:rFonts w:cs="Arial"/>
                <w:sz w:val="24"/>
                <w:szCs w:val="24"/>
              </w:rPr>
            </w:pPr>
            <w:r w:rsidRPr="001F203E">
              <w:rPr>
                <w:rFonts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1F203E" w:rsidRPr="001F203E" w:rsidRDefault="001F203E" w:rsidP="001F203E">
            <w:pPr>
              <w:autoSpaceDE w:val="0"/>
              <w:autoSpaceDN w:val="0"/>
              <w:adjustRightInd w:val="0"/>
              <w:spacing w:after="0" w:line="320" w:lineRule="atLeast"/>
              <w:ind w:left="60" w:right="60"/>
              <w:jc w:val="center"/>
              <w:rPr>
                <w:rFonts w:cs="Arial"/>
                <w:sz w:val="24"/>
                <w:szCs w:val="24"/>
              </w:rPr>
            </w:pPr>
            <w:r w:rsidRPr="001F203E">
              <w:rPr>
                <w:rFonts w:cs="Arial"/>
                <w:sz w:val="24"/>
                <w:szCs w:val="24"/>
              </w:rPr>
              <w:t>Cumulative Percent</w:t>
            </w:r>
          </w:p>
        </w:tc>
      </w:tr>
      <w:tr w:rsidR="001F203E" w:rsidRPr="001F203E" w:rsidTr="00F70A36">
        <w:trPr>
          <w:cantSplit/>
        </w:trPr>
        <w:tc>
          <w:tcPr>
            <w:tcW w:w="734" w:type="dxa"/>
            <w:vMerge w:val="restart"/>
            <w:tcBorders>
              <w:top w:val="single" w:sz="8" w:space="0" w:color="152935"/>
              <w:left w:val="nil"/>
              <w:bottom w:val="single" w:sz="8" w:space="0" w:color="152935"/>
              <w:right w:val="nil"/>
            </w:tcBorders>
            <w:shd w:val="clear" w:color="auto" w:fill="E0E0E0"/>
          </w:tcPr>
          <w:p w:rsidR="001F203E" w:rsidRPr="001F203E" w:rsidRDefault="001F203E" w:rsidP="001F203E">
            <w:pPr>
              <w:autoSpaceDE w:val="0"/>
              <w:autoSpaceDN w:val="0"/>
              <w:adjustRightInd w:val="0"/>
              <w:spacing w:after="0" w:line="320" w:lineRule="atLeast"/>
              <w:ind w:left="60" w:right="60"/>
              <w:jc w:val="left"/>
              <w:rPr>
                <w:rFonts w:cs="Arial"/>
                <w:sz w:val="24"/>
                <w:szCs w:val="24"/>
              </w:rPr>
            </w:pPr>
            <w:r w:rsidRPr="001F203E">
              <w:rPr>
                <w:rFonts w:cs="Arial"/>
                <w:sz w:val="24"/>
                <w:szCs w:val="24"/>
              </w:rPr>
              <w:t>Valid</w:t>
            </w:r>
          </w:p>
        </w:tc>
        <w:tc>
          <w:tcPr>
            <w:tcW w:w="1606" w:type="dxa"/>
            <w:tcBorders>
              <w:top w:val="single" w:sz="8" w:space="0" w:color="152935"/>
              <w:left w:val="nil"/>
              <w:bottom w:val="single" w:sz="8" w:space="0" w:color="AEAEAE"/>
              <w:right w:val="nil"/>
            </w:tcBorders>
            <w:shd w:val="clear" w:color="auto" w:fill="E0E0E0"/>
          </w:tcPr>
          <w:p w:rsidR="001F203E" w:rsidRPr="001F203E" w:rsidRDefault="001F203E" w:rsidP="001F203E">
            <w:pPr>
              <w:autoSpaceDE w:val="0"/>
              <w:autoSpaceDN w:val="0"/>
              <w:adjustRightInd w:val="0"/>
              <w:spacing w:after="0" w:line="320" w:lineRule="atLeast"/>
              <w:ind w:left="60" w:right="60"/>
              <w:jc w:val="left"/>
              <w:rPr>
                <w:rFonts w:cs="Arial"/>
                <w:sz w:val="24"/>
                <w:szCs w:val="24"/>
              </w:rPr>
            </w:pPr>
            <w:r w:rsidRPr="001F203E">
              <w:rPr>
                <w:rFonts w:cs="Arial"/>
                <w:sz w:val="24"/>
                <w:szCs w:val="24"/>
              </w:rPr>
              <w:t>Not sure</w:t>
            </w:r>
          </w:p>
        </w:tc>
        <w:tc>
          <w:tcPr>
            <w:tcW w:w="1170" w:type="dxa"/>
            <w:tcBorders>
              <w:top w:val="single" w:sz="8" w:space="0" w:color="152935"/>
              <w:left w:val="nil"/>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7</w:t>
            </w:r>
          </w:p>
        </w:tc>
        <w:tc>
          <w:tcPr>
            <w:tcW w:w="910" w:type="dxa"/>
            <w:tcBorders>
              <w:top w:val="single" w:sz="8" w:space="0" w:color="152935"/>
              <w:left w:val="single" w:sz="8" w:space="0" w:color="E0E0E0"/>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10.3</w:t>
            </w:r>
          </w:p>
        </w:tc>
        <w:tc>
          <w:tcPr>
            <w:tcW w:w="1520" w:type="dxa"/>
            <w:tcBorders>
              <w:top w:val="single" w:sz="8" w:space="0" w:color="152935"/>
              <w:left w:val="single" w:sz="8" w:space="0" w:color="E0E0E0"/>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10.3</w:t>
            </w:r>
          </w:p>
        </w:tc>
        <w:tc>
          <w:tcPr>
            <w:tcW w:w="2340" w:type="dxa"/>
            <w:tcBorders>
              <w:top w:val="single" w:sz="8" w:space="0" w:color="152935"/>
              <w:left w:val="single" w:sz="8" w:space="0" w:color="E0E0E0"/>
              <w:bottom w:val="single" w:sz="8" w:space="0" w:color="AEAEAE"/>
              <w:right w:val="nil"/>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10.3</w:t>
            </w:r>
          </w:p>
        </w:tc>
      </w:tr>
      <w:tr w:rsidR="001F203E" w:rsidRPr="001F203E" w:rsidTr="00F70A36">
        <w:trPr>
          <w:cantSplit/>
        </w:trPr>
        <w:tc>
          <w:tcPr>
            <w:tcW w:w="734" w:type="dxa"/>
            <w:vMerge/>
            <w:tcBorders>
              <w:top w:val="single" w:sz="8" w:space="0" w:color="152935"/>
              <w:left w:val="nil"/>
              <w:bottom w:val="single" w:sz="8" w:space="0" w:color="152935"/>
              <w:right w:val="nil"/>
            </w:tcBorders>
            <w:shd w:val="clear" w:color="auto" w:fill="E0E0E0"/>
          </w:tcPr>
          <w:p w:rsidR="001F203E" w:rsidRPr="001F203E" w:rsidRDefault="001F203E" w:rsidP="001F203E">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AEAEAE"/>
              <w:right w:val="nil"/>
            </w:tcBorders>
            <w:shd w:val="clear" w:color="auto" w:fill="E0E0E0"/>
          </w:tcPr>
          <w:p w:rsidR="001F203E" w:rsidRPr="001F203E" w:rsidRDefault="001F203E" w:rsidP="001F203E">
            <w:pPr>
              <w:autoSpaceDE w:val="0"/>
              <w:autoSpaceDN w:val="0"/>
              <w:adjustRightInd w:val="0"/>
              <w:spacing w:after="0" w:line="320" w:lineRule="atLeast"/>
              <w:ind w:left="60" w:right="60"/>
              <w:jc w:val="left"/>
              <w:rPr>
                <w:rFonts w:cs="Arial"/>
                <w:sz w:val="24"/>
                <w:szCs w:val="24"/>
              </w:rPr>
            </w:pPr>
            <w:r w:rsidRPr="001F203E">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30</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44.1</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44.1</w:t>
            </w:r>
          </w:p>
        </w:tc>
        <w:tc>
          <w:tcPr>
            <w:tcW w:w="2340" w:type="dxa"/>
            <w:tcBorders>
              <w:top w:val="single" w:sz="8" w:space="0" w:color="AEAEAE"/>
              <w:left w:val="single" w:sz="8" w:space="0" w:color="E0E0E0"/>
              <w:bottom w:val="single" w:sz="8" w:space="0" w:color="AEAEAE"/>
              <w:right w:val="nil"/>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54.4</w:t>
            </w:r>
          </w:p>
        </w:tc>
      </w:tr>
      <w:tr w:rsidR="001F203E" w:rsidRPr="001F203E" w:rsidTr="00F70A36">
        <w:trPr>
          <w:cantSplit/>
        </w:trPr>
        <w:tc>
          <w:tcPr>
            <w:tcW w:w="734" w:type="dxa"/>
            <w:vMerge/>
            <w:tcBorders>
              <w:top w:val="single" w:sz="8" w:space="0" w:color="152935"/>
              <w:left w:val="nil"/>
              <w:bottom w:val="single" w:sz="8" w:space="0" w:color="152935"/>
              <w:right w:val="nil"/>
            </w:tcBorders>
            <w:shd w:val="clear" w:color="auto" w:fill="E0E0E0"/>
          </w:tcPr>
          <w:p w:rsidR="001F203E" w:rsidRPr="001F203E" w:rsidRDefault="001F203E" w:rsidP="001F203E">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AEAEAE"/>
              <w:right w:val="nil"/>
            </w:tcBorders>
            <w:shd w:val="clear" w:color="auto" w:fill="E0E0E0"/>
          </w:tcPr>
          <w:p w:rsidR="001F203E" w:rsidRPr="001F203E" w:rsidRDefault="001F203E" w:rsidP="001F203E">
            <w:pPr>
              <w:autoSpaceDE w:val="0"/>
              <w:autoSpaceDN w:val="0"/>
              <w:adjustRightInd w:val="0"/>
              <w:spacing w:after="0" w:line="320" w:lineRule="atLeast"/>
              <w:ind w:left="60" w:right="60"/>
              <w:jc w:val="left"/>
              <w:rPr>
                <w:rFonts w:cs="Arial"/>
                <w:sz w:val="24"/>
                <w:szCs w:val="24"/>
              </w:rPr>
            </w:pPr>
            <w:r w:rsidRPr="001F203E">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31</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45.6</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45.6</w:t>
            </w:r>
          </w:p>
        </w:tc>
        <w:tc>
          <w:tcPr>
            <w:tcW w:w="2340" w:type="dxa"/>
            <w:tcBorders>
              <w:top w:val="single" w:sz="8" w:space="0" w:color="AEAEAE"/>
              <w:left w:val="single" w:sz="8" w:space="0" w:color="E0E0E0"/>
              <w:bottom w:val="single" w:sz="8" w:space="0" w:color="AEAEAE"/>
              <w:right w:val="nil"/>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100.0</w:t>
            </w:r>
          </w:p>
        </w:tc>
      </w:tr>
      <w:tr w:rsidR="001F203E" w:rsidRPr="001F203E" w:rsidTr="00F70A36">
        <w:trPr>
          <w:cantSplit/>
        </w:trPr>
        <w:tc>
          <w:tcPr>
            <w:tcW w:w="734" w:type="dxa"/>
            <w:vMerge/>
            <w:tcBorders>
              <w:top w:val="single" w:sz="8" w:space="0" w:color="152935"/>
              <w:left w:val="nil"/>
              <w:bottom w:val="single" w:sz="8" w:space="0" w:color="152935"/>
              <w:right w:val="nil"/>
            </w:tcBorders>
            <w:shd w:val="clear" w:color="auto" w:fill="E0E0E0"/>
          </w:tcPr>
          <w:p w:rsidR="001F203E" w:rsidRPr="001F203E" w:rsidRDefault="001F203E" w:rsidP="001F203E">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152935"/>
              <w:right w:val="nil"/>
            </w:tcBorders>
            <w:shd w:val="clear" w:color="auto" w:fill="E0E0E0"/>
          </w:tcPr>
          <w:p w:rsidR="001F203E" w:rsidRPr="001F203E" w:rsidRDefault="001F203E" w:rsidP="001F203E">
            <w:pPr>
              <w:autoSpaceDE w:val="0"/>
              <w:autoSpaceDN w:val="0"/>
              <w:adjustRightInd w:val="0"/>
              <w:spacing w:after="0" w:line="320" w:lineRule="atLeast"/>
              <w:ind w:left="60" w:right="60"/>
              <w:jc w:val="left"/>
              <w:rPr>
                <w:rFonts w:cs="Arial"/>
                <w:sz w:val="24"/>
                <w:szCs w:val="24"/>
              </w:rPr>
            </w:pPr>
            <w:r w:rsidRPr="001F203E">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68</w:t>
            </w:r>
          </w:p>
        </w:tc>
        <w:tc>
          <w:tcPr>
            <w:tcW w:w="910" w:type="dxa"/>
            <w:tcBorders>
              <w:top w:val="single" w:sz="8" w:space="0" w:color="AEAEAE"/>
              <w:left w:val="single" w:sz="8" w:space="0" w:color="E0E0E0"/>
              <w:bottom w:val="single" w:sz="8" w:space="0" w:color="152935"/>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100.0</w:t>
            </w:r>
          </w:p>
        </w:tc>
        <w:tc>
          <w:tcPr>
            <w:tcW w:w="1520" w:type="dxa"/>
            <w:tcBorders>
              <w:top w:val="single" w:sz="8" w:space="0" w:color="AEAEAE"/>
              <w:left w:val="single" w:sz="8" w:space="0" w:color="E0E0E0"/>
              <w:bottom w:val="single" w:sz="8" w:space="0" w:color="152935"/>
              <w:right w:val="single" w:sz="8" w:space="0" w:color="E0E0E0"/>
            </w:tcBorders>
            <w:shd w:val="clear" w:color="auto" w:fill="FFFFFF"/>
          </w:tcPr>
          <w:p w:rsidR="001F203E" w:rsidRPr="001F203E" w:rsidRDefault="001F203E" w:rsidP="001F203E">
            <w:pPr>
              <w:autoSpaceDE w:val="0"/>
              <w:autoSpaceDN w:val="0"/>
              <w:adjustRightInd w:val="0"/>
              <w:spacing w:after="0" w:line="320" w:lineRule="atLeast"/>
              <w:ind w:left="60" w:right="60"/>
              <w:jc w:val="right"/>
              <w:rPr>
                <w:rFonts w:cs="Arial"/>
                <w:sz w:val="24"/>
                <w:szCs w:val="24"/>
              </w:rPr>
            </w:pPr>
            <w:r w:rsidRPr="001F203E">
              <w:rPr>
                <w:rFonts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F203E" w:rsidRPr="001F203E" w:rsidRDefault="001F203E" w:rsidP="001F203E">
            <w:pPr>
              <w:autoSpaceDE w:val="0"/>
              <w:autoSpaceDN w:val="0"/>
              <w:adjustRightInd w:val="0"/>
              <w:spacing w:after="0" w:line="240" w:lineRule="auto"/>
              <w:jc w:val="left"/>
              <w:rPr>
                <w:rFonts w:cs="Times New Roman"/>
                <w:sz w:val="24"/>
                <w:szCs w:val="24"/>
              </w:rPr>
            </w:pPr>
          </w:p>
        </w:tc>
      </w:tr>
    </w:tbl>
    <w:p w:rsidR="001F203E" w:rsidRPr="009E52A0" w:rsidRDefault="008B4EEA" w:rsidP="001F203E">
      <w:pPr>
        <w:rPr>
          <w:b/>
        </w:rPr>
      </w:pPr>
      <w:r>
        <w:rPr>
          <w:b/>
        </w:rPr>
        <w:t>Source: Primary data (2019)</w:t>
      </w:r>
    </w:p>
    <w:p w:rsidR="00923FCF" w:rsidRPr="00FE1B68" w:rsidRDefault="00F73C53" w:rsidP="00923FCF">
      <w:r>
        <w:t>Results in table 4.6 indicate that</w:t>
      </w:r>
      <w:r w:rsidR="00A72101">
        <w:t xml:space="preserve"> 10.3% of the respondents were not sure, 44.1% agreed and 45.6% strongly agreed. </w:t>
      </w:r>
      <w:r w:rsidR="00966936">
        <w:t xml:space="preserve">89.7% of the respondents generally agreed that </w:t>
      </w:r>
      <w:r w:rsidR="000D573D">
        <w:t xml:space="preserve">NGO </w:t>
      </w:r>
      <w:r w:rsidR="000D573D">
        <w:lastRenderedPageBreak/>
        <w:t xml:space="preserve">problem or opportunities are clearly defined before approval from management. Respondents stated that </w:t>
      </w:r>
      <w:r w:rsidR="00161B0B">
        <w:t xml:space="preserve">for any new proposal, solutions are defined, a project is formed and a project team is appointed to build or deliver implementation. It was also stated that usually project sponsors only get to approve proposal if the required funding is available and can be adequate allocated to proceed with first, a feasibility study. It was also noted that </w:t>
      </w:r>
      <w:r w:rsidR="004E3095">
        <w:t xml:space="preserve">it is up to the </w:t>
      </w:r>
      <w:r w:rsidR="00161B0B">
        <w:t xml:space="preserve">project sponsor to determine if the project is worth undertaking and whether the project will be profitable to the organization. </w:t>
      </w:r>
    </w:p>
    <w:p w:rsidR="006A08DD" w:rsidRDefault="006A08DD" w:rsidP="006A08DD">
      <w:pPr>
        <w:pStyle w:val="Heading1"/>
      </w:pPr>
      <w:bookmarkStart w:id="270" w:name="_Toc12887404"/>
      <w:r>
        <w:t>Stakeholders are provided with accountability reports to indicate how funds are spent</w:t>
      </w:r>
      <w:bookmarkEnd w:id="270"/>
    </w:p>
    <w:p w:rsidR="00E60058" w:rsidRPr="00E60058" w:rsidRDefault="00E60058" w:rsidP="00E60058">
      <w:r>
        <w:t xml:space="preserve">Respondents were asked whether stakeholders are provided with accountability reports to indicate how funds are spent. Responses are </w:t>
      </w:r>
      <w:r w:rsidR="00D16474">
        <w:t>presented</w:t>
      </w:r>
      <w:r>
        <w:t xml:space="preserve"> in table 4.7</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250"/>
      </w:tblGrid>
      <w:tr w:rsidR="00E60058" w:rsidRPr="00E60058" w:rsidTr="00E60058">
        <w:trPr>
          <w:cantSplit/>
        </w:trPr>
        <w:tc>
          <w:tcPr>
            <w:tcW w:w="8550" w:type="dxa"/>
            <w:gridSpan w:val="6"/>
            <w:tcBorders>
              <w:top w:val="nil"/>
              <w:left w:val="nil"/>
              <w:bottom w:val="nil"/>
              <w:right w:val="nil"/>
            </w:tcBorders>
            <w:shd w:val="clear" w:color="auto" w:fill="FFFFFF"/>
            <w:vAlign w:val="center"/>
          </w:tcPr>
          <w:p w:rsidR="006A08DD" w:rsidRPr="006A08DD" w:rsidRDefault="00E60058" w:rsidP="00E60058">
            <w:pPr>
              <w:pStyle w:val="Heading1"/>
            </w:pPr>
            <w:bookmarkStart w:id="271" w:name="_Toc8307834"/>
            <w:bookmarkStart w:id="272" w:name="_Toc8308597"/>
            <w:bookmarkStart w:id="273" w:name="_Toc11857634"/>
            <w:bookmarkStart w:id="274" w:name="_Toc12887405"/>
            <w:r>
              <w:t xml:space="preserve">Table 4.7: </w:t>
            </w:r>
            <w:r w:rsidR="006A08DD" w:rsidRPr="006A08DD">
              <w:t>Stakeholders are provided with accountability reports to indicate how funds are spent</w:t>
            </w:r>
            <w:bookmarkEnd w:id="271"/>
            <w:bookmarkEnd w:id="272"/>
            <w:bookmarkEnd w:id="273"/>
            <w:bookmarkEnd w:id="274"/>
          </w:p>
        </w:tc>
      </w:tr>
      <w:tr w:rsidR="00E60058" w:rsidRPr="00E60058" w:rsidTr="00A25339">
        <w:trPr>
          <w:cantSplit/>
        </w:trPr>
        <w:tc>
          <w:tcPr>
            <w:tcW w:w="2610" w:type="dxa"/>
            <w:gridSpan w:val="2"/>
            <w:tcBorders>
              <w:top w:val="nil"/>
              <w:left w:val="nil"/>
              <w:bottom w:val="single" w:sz="8" w:space="0" w:color="152935"/>
              <w:right w:val="nil"/>
            </w:tcBorders>
            <w:shd w:val="clear" w:color="auto" w:fill="FFFFFF"/>
            <w:vAlign w:val="bottom"/>
          </w:tcPr>
          <w:p w:rsidR="006A08DD" w:rsidRPr="006A08DD" w:rsidRDefault="006A08DD" w:rsidP="006A08DD">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6A08DD" w:rsidRPr="006A08DD" w:rsidRDefault="006A08DD" w:rsidP="006A08DD">
            <w:pPr>
              <w:autoSpaceDE w:val="0"/>
              <w:autoSpaceDN w:val="0"/>
              <w:adjustRightInd w:val="0"/>
              <w:spacing w:after="0" w:line="320" w:lineRule="atLeast"/>
              <w:ind w:left="60" w:right="60"/>
              <w:jc w:val="center"/>
              <w:rPr>
                <w:rFonts w:cs="Arial"/>
                <w:sz w:val="24"/>
                <w:szCs w:val="24"/>
              </w:rPr>
            </w:pPr>
            <w:r w:rsidRPr="006A08DD">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6A08DD" w:rsidRPr="006A08DD" w:rsidRDefault="006A08DD" w:rsidP="006A08DD">
            <w:pPr>
              <w:autoSpaceDE w:val="0"/>
              <w:autoSpaceDN w:val="0"/>
              <w:adjustRightInd w:val="0"/>
              <w:spacing w:after="0" w:line="320" w:lineRule="atLeast"/>
              <w:ind w:left="60" w:right="60"/>
              <w:jc w:val="center"/>
              <w:rPr>
                <w:rFonts w:cs="Arial"/>
                <w:sz w:val="24"/>
                <w:szCs w:val="24"/>
              </w:rPr>
            </w:pPr>
            <w:r w:rsidRPr="006A08DD">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A08DD" w:rsidRPr="006A08DD" w:rsidRDefault="006A08DD" w:rsidP="006A08DD">
            <w:pPr>
              <w:autoSpaceDE w:val="0"/>
              <w:autoSpaceDN w:val="0"/>
              <w:adjustRightInd w:val="0"/>
              <w:spacing w:after="0" w:line="320" w:lineRule="atLeast"/>
              <w:ind w:left="60" w:right="60"/>
              <w:jc w:val="center"/>
              <w:rPr>
                <w:rFonts w:cs="Arial"/>
                <w:sz w:val="24"/>
                <w:szCs w:val="24"/>
              </w:rPr>
            </w:pPr>
            <w:r w:rsidRPr="006A08DD">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6A08DD" w:rsidRPr="006A08DD" w:rsidRDefault="006A08DD" w:rsidP="006A08DD">
            <w:pPr>
              <w:autoSpaceDE w:val="0"/>
              <w:autoSpaceDN w:val="0"/>
              <w:adjustRightInd w:val="0"/>
              <w:spacing w:after="0" w:line="320" w:lineRule="atLeast"/>
              <w:ind w:left="60" w:right="60"/>
              <w:jc w:val="center"/>
              <w:rPr>
                <w:rFonts w:cs="Arial"/>
                <w:sz w:val="24"/>
                <w:szCs w:val="24"/>
              </w:rPr>
            </w:pPr>
            <w:r w:rsidRPr="006A08DD">
              <w:rPr>
                <w:rFonts w:cs="Arial"/>
                <w:sz w:val="24"/>
                <w:szCs w:val="24"/>
              </w:rPr>
              <w:t>Cumulative Percent</w:t>
            </w:r>
          </w:p>
        </w:tc>
      </w:tr>
      <w:tr w:rsidR="002F43C3" w:rsidRPr="00E60058" w:rsidTr="00A25339">
        <w:trPr>
          <w:cantSplit/>
        </w:trPr>
        <w:tc>
          <w:tcPr>
            <w:tcW w:w="734" w:type="dxa"/>
            <w:vMerge w:val="restart"/>
            <w:tcBorders>
              <w:top w:val="single" w:sz="8" w:space="0" w:color="152935"/>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36</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52.9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52.9</w:t>
            </w:r>
          </w:p>
        </w:tc>
        <w:tc>
          <w:tcPr>
            <w:tcW w:w="2250" w:type="dxa"/>
            <w:tcBorders>
              <w:top w:val="single" w:sz="8" w:space="0" w:color="152935"/>
              <w:left w:val="single" w:sz="8" w:space="0" w:color="E0E0E0"/>
              <w:bottom w:val="single" w:sz="8" w:space="0" w:color="AEAEAE"/>
              <w:right w:val="nil"/>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sidRPr="006A08DD">
              <w:rPr>
                <w:rFonts w:cs="Arial"/>
                <w:sz w:val="24"/>
                <w:szCs w:val="24"/>
              </w:rPr>
              <w:t>52.9</w:t>
            </w:r>
          </w:p>
        </w:tc>
      </w:tr>
      <w:tr w:rsidR="002F43C3" w:rsidRPr="00E60058" w:rsidTr="00A25339">
        <w:trPr>
          <w:cantSplit/>
        </w:trPr>
        <w:tc>
          <w:tcPr>
            <w:tcW w:w="734" w:type="dxa"/>
            <w:vMerge/>
            <w:tcBorders>
              <w:top w:val="single" w:sz="8" w:space="0" w:color="152935"/>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20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29.4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29.4</w:t>
            </w:r>
          </w:p>
        </w:tc>
        <w:tc>
          <w:tcPr>
            <w:tcW w:w="2250" w:type="dxa"/>
            <w:tcBorders>
              <w:top w:val="single" w:sz="8" w:space="0" w:color="AEAEAE"/>
              <w:left w:val="single" w:sz="8" w:space="0" w:color="E0E0E0"/>
              <w:bottom w:val="single" w:sz="8" w:space="0" w:color="AEAEAE"/>
              <w:right w:val="nil"/>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Pr>
                <w:rFonts w:cs="Arial"/>
                <w:sz w:val="24"/>
                <w:szCs w:val="24"/>
              </w:rPr>
              <w:t>82.3</w:t>
            </w:r>
          </w:p>
        </w:tc>
      </w:tr>
      <w:tr w:rsidR="002F43C3" w:rsidRPr="00E60058" w:rsidTr="00A25339">
        <w:trPr>
          <w:cantSplit/>
        </w:trPr>
        <w:tc>
          <w:tcPr>
            <w:tcW w:w="734" w:type="dxa"/>
            <w:vMerge/>
            <w:tcBorders>
              <w:top w:val="single" w:sz="8" w:space="0" w:color="152935"/>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sidRPr="006A08DD">
              <w:rPr>
                <w:rFonts w:cs="Arial"/>
                <w:sz w:val="24"/>
                <w:szCs w:val="24"/>
              </w:rPr>
              <w:t>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sidRPr="006A08DD">
              <w:rPr>
                <w:rFonts w:cs="Arial"/>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5.9</w:t>
            </w:r>
          </w:p>
        </w:tc>
        <w:tc>
          <w:tcPr>
            <w:tcW w:w="2250" w:type="dxa"/>
            <w:tcBorders>
              <w:top w:val="single" w:sz="8" w:space="0" w:color="AEAEAE"/>
              <w:left w:val="single" w:sz="8" w:space="0" w:color="E0E0E0"/>
              <w:bottom w:val="single" w:sz="8" w:space="0" w:color="AEAEAE"/>
              <w:right w:val="nil"/>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Pr>
                <w:rFonts w:cs="Arial"/>
                <w:sz w:val="24"/>
                <w:szCs w:val="24"/>
              </w:rPr>
              <w:t>88.2</w:t>
            </w:r>
          </w:p>
        </w:tc>
      </w:tr>
      <w:tr w:rsidR="002F43C3" w:rsidRPr="00E60058" w:rsidTr="00A25339">
        <w:trPr>
          <w:cantSplit/>
        </w:trPr>
        <w:tc>
          <w:tcPr>
            <w:tcW w:w="734" w:type="dxa"/>
            <w:vMerge/>
            <w:tcBorders>
              <w:top w:val="single" w:sz="8" w:space="0" w:color="152935"/>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7.4</w:t>
            </w:r>
          </w:p>
        </w:tc>
        <w:tc>
          <w:tcPr>
            <w:tcW w:w="2250" w:type="dxa"/>
            <w:tcBorders>
              <w:top w:val="single" w:sz="8" w:space="0" w:color="AEAEAE"/>
              <w:left w:val="single" w:sz="8" w:space="0" w:color="E0E0E0"/>
              <w:bottom w:val="single" w:sz="8" w:space="0" w:color="AEAEAE"/>
              <w:right w:val="nil"/>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Pr>
                <w:rFonts w:cs="Arial"/>
                <w:sz w:val="24"/>
                <w:szCs w:val="24"/>
              </w:rPr>
              <w:t>95.6</w:t>
            </w:r>
          </w:p>
        </w:tc>
      </w:tr>
      <w:tr w:rsidR="002F43C3" w:rsidRPr="00E60058" w:rsidTr="00A25339">
        <w:trPr>
          <w:cantSplit/>
        </w:trPr>
        <w:tc>
          <w:tcPr>
            <w:tcW w:w="734" w:type="dxa"/>
            <w:vMerge/>
            <w:tcBorders>
              <w:top w:val="single" w:sz="8" w:space="0" w:color="152935"/>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4.4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4.4</w:t>
            </w:r>
          </w:p>
        </w:tc>
        <w:tc>
          <w:tcPr>
            <w:tcW w:w="2250" w:type="dxa"/>
            <w:tcBorders>
              <w:top w:val="single" w:sz="8" w:space="0" w:color="AEAEAE"/>
              <w:left w:val="single" w:sz="8" w:space="0" w:color="E0E0E0"/>
              <w:bottom w:val="single" w:sz="8" w:space="0" w:color="AEAEAE"/>
              <w:right w:val="nil"/>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sidRPr="006A08DD">
              <w:rPr>
                <w:rFonts w:cs="Arial"/>
                <w:sz w:val="24"/>
                <w:szCs w:val="24"/>
              </w:rPr>
              <w:t>100.0</w:t>
            </w:r>
          </w:p>
        </w:tc>
      </w:tr>
      <w:tr w:rsidR="002F43C3" w:rsidRPr="00E60058" w:rsidTr="00A25339">
        <w:trPr>
          <w:cantSplit/>
        </w:trPr>
        <w:tc>
          <w:tcPr>
            <w:tcW w:w="734" w:type="dxa"/>
            <w:vMerge/>
            <w:tcBorders>
              <w:top w:val="single" w:sz="8" w:space="0" w:color="152935"/>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2F43C3" w:rsidRPr="006A08DD" w:rsidRDefault="002F43C3" w:rsidP="006A08DD">
            <w:pPr>
              <w:autoSpaceDE w:val="0"/>
              <w:autoSpaceDN w:val="0"/>
              <w:adjustRightInd w:val="0"/>
              <w:spacing w:after="0" w:line="320" w:lineRule="atLeast"/>
              <w:ind w:left="60" w:right="60"/>
              <w:jc w:val="left"/>
              <w:rPr>
                <w:rFonts w:cs="Arial"/>
                <w:sz w:val="24"/>
                <w:szCs w:val="24"/>
              </w:rPr>
            </w:pPr>
            <w:r w:rsidRPr="006A08DD">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sidRPr="006A08DD">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2F43C3" w:rsidRPr="006A08DD" w:rsidRDefault="002F43C3" w:rsidP="006A08DD">
            <w:pPr>
              <w:autoSpaceDE w:val="0"/>
              <w:autoSpaceDN w:val="0"/>
              <w:adjustRightInd w:val="0"/>
              <w:spacing w:after="0" w:line="320" w:lineRule="atLeast"/>
              <w:ind w:left="60" w:right="60"/>
              <w:jc w:val="right"/>
              <w:rPr>
                <w:rFonts w:cs="Arial"/>
                <w:sz w:val="24"/>
                <w:szCs w:val="24"/>
              </w:rPr>
            </w:pPr>
            <w:r w:rsidRPr="006A08DD">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F43C3" w:rsidRPr="006A08DD" w:rsidRDefault="002F43C3" w:rsidP="007A66CF">
            <w:pPr>
              <w:autoSpaceDE w:val="0"/>
              <w:autoSpaceDN w:val="0"/>
              <w:adjustRightInd w:val="0"/>
              <w:spacing w:after="0" w:line="320" w:lineRule="atLeast"/>
              <w:ind w:left="60" w:right="60"/>
              <w:jc w:val="right"/>
              <w:rPr>
                <w:rFonts w:cs="Arial"/>
                <w:sz w:val="24"/>
                <w:szCs w:val="24"/>
              </w:rPr>
            </w:pPr>
            <w:r w:rsidRPr="006A08DD">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2F43C3" w:rsidRPr="006A08DD" w:rsidRDefault="002F43C3" w:rsidP="006A08DD">
            <w:pPr>
              <w:autoSpaceDE w:val="0"/>
              <w:autoSpaceDN w:val="0"/>
              <w:adjustRightInd w:val="0"/>
              <w:spacing w:after="0" w:line="240" w:lineRule="auto"/>
              <w:jc w:val="left"/>
              <w:rPr>
                <w:rFonts w:cs="Times New Roman"/>
                <w:sz w:val="24"/>
                <w:szCs w:val="24"/>
              </w:rPr>
            </w:pPr>
          </w:p>
        </w:tc>
      </w:tr>
    </w:tbl>
    <w:p w:rsidR="00E60058" w:rsidRPr="009E52A0" w:rsidRDefault="008B4EEA" w:rsidP="00E60058">
      <w:pPr>
        <w:rPr>
          <w:b/>
        </w:rPr>
      </w:pPr>
      <w:r>
        <w:rPr>
          <w:b/>
        </w:rPr>
        <w:t>Source: Primary data (2019)</w:t>
      </w:r>
    </w:p>
    <w:p w:rsidR="00F76A46" w:rsidRDefault="00F76A46" w:rsidP="00F76A46">
      <w:r>
        <w:t xml:space="preserve">Results in table 4.7 indicate that majority of respondents represented by 52.9% and 29.4% generally disagreed respectively. Since this was the majority response, it </w:t>
      </w:r>
      <w:r w:rsidR="00405E9F">
        <w:t>interprets</w:t>
      </w:r>
      <w:r>
        <w:t xml:space="preserve"> </w:t>
      </w:r>
      <w:r>
        <w:lastRenderedPageBreak/>
        <w:t xml:space="preserve">to mean that stakeholders cannot trace all spent funds since some are unaccounted for. Respondents stated that </w:t>
      </w:r>
      <w:r w:rsidR="007A3475">
        <w:t>problems arising from funds not being accounted for are</w:t>
      </w:r>
      <w:r>
        <w:t xml:space="preserve"> due to lack of monitoring strategies that can ensure all </w:t>
      </w:r>
      <w:r w:rsidR="007A3475">
        <w:t>funds</w:t>
      </w:r>
      <w:r>
        <w:t xml:space="preserve"> </w:t>
      </w:r>
      <w:r w:rsidR="007A3475">
        <w:t>are</w:t>
      </w:r>
      <w:r>
        <w:t xml:space="preserve"> available and that which is allocated is used for its rightful purpose. It was stated that poor management and monitoring of </w:t>
      </w:r>
      <w:r w:rsidR="007A3475">
        <w:t>funds</w:t>
      </w:r>
      <w:r>
        <w:t xml:space="preserve"> has continuously opened doors for embezzlement </w:t>
      </w:r>
      <w:r w:rsidR="007A3475">
        <w:t xml:space="preserve">and misuse </w:t>
      </w:r>
      <w:r>
        <w:t xml:space="preserve">by </w:t>
      </w:r>
      <w:r w:rsidR="007A3475">
        <w:t>personnel who have access and end up</w:t>
      </w:r>
      <w:r>
        <w:t xml:space="preserve"> cover</w:t>
      </w:r>
      <w:r w:rsidR="007A3475">
        <w:t>ing</w:t>
      </w:r>
      <w:r>
        <w:t xml:space="preserve"> up their acts by manipulation of </w:t>
      </w:r>
      <w:r w:rsidR="007A3475">
        <w:t>funds</w:t>
      </w:r>
      <w:r>
        <w:t xml:space="preserve"> </w:t>
      </w:r>
      <w:r w:rsidR="007A3475">
        <w:t>allocated</w:t>
      </w:r>
      <w:r>
        <w:t xml:space="preserve"> figures. This means that </w:t>
      </w:r>
      <w:r w:rsidR="007A3475">
        <w:t>accountability at MTI lacks transparency.</w:t>
      </w:r>
    </w:p>
    <w:p w:rsidR="007504CD" w:rsidRDefault="007504CD" w:rsidP="007504CD">
      <w:pPr>
        <w:pStyle w:val="Heading1"/>
      </w:pPr>
      <w:bookmarkStart w:id="275" w:name="_Toc12887406"/>
      <w:r>
        <w:t>Reports are submitted in a timely manner for business advance</w:t>
      </w:r>
      <w:bookmarkEnd w:id="275"/>
    </w:p>
    <w:p w:rsidR="007504CD" w:rsidRPr="007504CD" w:rsidRDefault="007504CD" w:rsidP="007504CD">
      <w:r>
        <w:t>Respondents were asked whether</w:t>
      </w:r>
      <w:r w:rsidRPr="007504CD">
        <w:t xml:space="preserve"> </w:t>
      </w:r>
      <w:r>
        <w:t xml:space="preserve">Reports are submitted in a timely manner for business advance. Responses to this question are </w:t>
      </w:r>
      <w:r w:rsidR="00490912">
        <w:t>shown</w:t>
      </w:r>
      <w:r>
        <w:t xml:space="preserve"> in table 4.8</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700"/>
      </w:tblGrid>
      <w:tr w:rsidR="007504CD" w:rsidRPr="007504CD" w:rsidTr="007504CD">
        <w:trPr>
          <w:cantSplit/>
        </w:trPr>
        <w:tc>
          <w:tcPr>
            <w:tcW w:w="9000" w:type="dxa"/>
            <w:gridSpan w:val="6"/>
            <w:tcBorders>
              <w:top w:val="nil"/>
              <w:left w:val="nil"/>
              <w:bottom w:val="nil"/>
              <w:right w:val="nil"/>
            </w:tcBorders>
            <w:shd w:val="clear" w:color="auto" w:fill="FFFFFF"/>
            <w:vAlign w:val="center"/>
          </w:tcPr>
          <w:p w:rsidR="007504CD" w:rsidRPr="007504CD" w:rsidRDefault="007504CD" w:rsidP="007504CD">
            <w:pPr>
              <w:pStyle w:val="Heading1"/>
            </w:pPr>
            <w:bookmarkStart w:id="276" w:name="_Toc8307836"/>
            <w:bookmarkStart w:id="277" w:name="_Toc8308599"/>
            <w:bookmarkStart w:id="278" w:name="_Toc11857636"/>
            <w:bookmarkStart w:id="279" w:name="_Toc12887407"/>
            <w:r>
              <w:t xml:space="preserve">Table 4.8: </w:t>
            </w:r>
            <w:r w:rsidRPr="007504CD">
              <w:t>Reports are submitted in a timely manner for business advance</w:t>
            </w:r>
            <w:bookmarkEnd w:id="276"/>
            <w:bookmarkEnd w:id="277"/>
            <w:bookmarkEnd w:id="278"/>
            <w:bookmarkEnd w:id="279"/>
          </w:p>
        </w:tc>
      </w:tr>
      <w:tr w:rsidR="007504CD" w:rsidRPr="007504CD" w:rsidTr="00A25339">
        <w:trPr>
          <w:cantSplit/>
        </w:trPr>
        <w:tc>
          <w:tcPr>
            <w:tcW w:w="2610" w:type="dxa"/>
            <w:gridSpan w:val="2"/>
            <w:tcBorders>
              <w:top w:val="nil"/>
              <w:left w:val="nil"/>
              <w:bottom w:val="single" w:sz="8" w:space="0" w:color="152935"/>
              <w:right w:val="nil"/>
            </w:tcBorders>
            <w:shd w:val="clear" w:color="auto" w:fill="FFFFFF"/>
            <w:vAlign w:val="bottom"/>
          </w:tcPr>
          <w:p w:rsidR="007504CD" w:rsidRPr="007504CD" w:rsidRDefault="007504CD" w:rsidP="007504CD">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7504CD" w:rsidRPr="007504CD" w:rsidRDefault="007504CD" w:rsidP="007504CD">
            <w:pPr>
              <w:autoSpaceDE w:val="0"/>
              <w:autoSpaceDN w:val="0"/>
              <w:adjustRightInd w:val="0"/>
              <w:spacing w:after="0" w:line="320" w:lineRule="atLeast"/>
              <w:ind w:left="60" w:right="60"/>
              <w:jc w:val="center"/>
              <w:rPr>
                <w:rFonts w:cs="Arial"/>
                <w:sz w:val="24"/>
                <w:szCs w:val="24"/>
              </w:rPr>
            </w:pPr>
            <w:r w:rsidRPr="007504CD">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7504CD" w:rsidRPr="007504CD" w:rsidRDefault="007504CD" w:rsidP="007504CD">
            <w:pPr>
              <w:autoSpaceDE w:val="0"/>
              <w:autoSpaceDN w:val="0"/>
              <w:adjustRightInd w:val="0"/>
              <w:spacing w:after="0" w:line="320" w:lineRule="atLeast"/>
              <w:ind w:left="60" w:right="60"/>
              <w:jc w:val="center"/>
              <w:rPr>
                <w:rFonts w:cs="Arial"/>
                <w:sz w:val="24"/>
                <w:szCs w:val="24"/>
              </w:rPr>
            </w:pPr>
            <w:r w:rsidRPr="007504CD">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504CD" w:rsidRPr="007504CD" w:rsidRDefault="007504CD" w:rsidP="007504CD">
            <w:pPr>
              <w:autoSpaceDE w:val="0"/>
              <w:autoSpaceDN w:val="0"/>
              <w:adjustRightInd w:val="0"/>
              <w:spacing w:after="0" w:line="320" w:lineRule="atLeast"/>
              <w:ind w:left="60" w:right="60"/>
              <w:jc w:val="center"/>
              <w:rPr>
                <w:rFonts w:cs="Arial"/>
                <w:sz w:val="24"/>
                <w:szCs w:val="24"/>
              </w:rPr>
            </w:pPr>
            <w:r w:rsidRPr="007504CD">
              <w:rPr>
                <w:rFonts w:cs="Arial"/>
                <w:sz w:val="24"/>
                <w:szCs w:val="24"/>
              </w:rPr>
              <w:t>Valid Percent</w:t>
            </w:r>
          </w:p>
        </w:tc>
        <w:tc>
          <w:tcPr>
            <w:tcW w:w="2700" w:type="dxa"/>
            <w:tcBorders>
              <w:top w:val="nil"/>
              <w:left w:val="single" w:sz="8" w:space="0" w:color="E0E0E0"/>
              <w:bottom w:val="single" w:sz="8" w:space="0" w:color="152935"/>
              <w:right w:val="nil"/>
            </w:tcBorders>
            <w:shd w:val="clear" w:color="auto" w:fill="FFFFFF"/>
            <w:vAlign w:val="bottom"/>
          </w:tcPr>
          <w:p w:rsidR="007504CD" w:rsidRPr="007504CD" w:rsidRDefault="007504CD" w:rsidP="007504CD">
            <w:pPr>
              <w:autoSpaceDE w:val="0"/>
              <w:autoSpaceDN w:val="0"/>
              <w:adjustRightInd w:val="0"/>
              <w:spacing w:after="0" w:line="320" w:lineRule="atLeast"/>
              <w:ind w:left="60" w:right="60"/>
              <w:jc w:val="center"/>
              <w:rPr>
                <w:rFonts w:cs="Arial"/>
                <w:sz w:val="24"/>
                <w:szCs w:val="24"/>
              </w:rPr>
            </w:pPr>
            <w:r w:rsidRPr="007504CD">
              <w:rPr>
                <w:rFonts w:cs="Arial"/>
                <w:sz w:val="24"/>
                <w:szCs w:val="24"/>
              </w:rPr>
              <w:t>Cumulative Percent</w:t>
            </w:r>
          </w:p>
        </w:tc>
      </w:tr>
      <w:tr w:rsidR="007504CD" w:rsidRPr="007504CD" w:rsidTr="00A25339">
        <w:trPr>
          <w:cantSplit/>
        </w:trPr>
        <w:tc>
          <w:tcPr>
            <w:tcW w:w="734" w:type="dxa"/>
            <w:vMerge w:val="restart"/>
            <w:tcBorders>
              <w:top w:val="single" w:sz="8" w:space="0" w:color="152935"/>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8</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11.8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11.8</w:t>
            </w:r>
          </w:p>
        </w:tc>
        <w:tc>
          <w:tcPr>
            <w:tcW w:w="2700" w:type="dxa"/>
            <w:tcBorders>
              <w:top w:val="single" w:sz="8" w:space="0" w:color="152935"/>
              <w:left w:val="single" w:sz="8" w:space="0" w:color="E0E0E0"/>
              <w:bottom w:val="single" w:sz="8" w:space="0" w:color="AEAEAE"/>
              <w:right w:val="nil"/>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11.8</w:t>
            </w:r>
          </w:p>
        </w:tc>
      </w:tr>
      <w:tr w:rsidR="007504CD" w:rsidRPr="007504CD" w:rsidTr="00A25339">
        <w:trPr>
          <w:cantSplit/>
        </w:trPr>
        <w:tc>
          <w:tcPr>
            <w:tcW w:w="734" w:type="dxa"/>
            <w:vMerge/>
            <w:tcBorders>
              <w:top w:val="single" w:sz="8" w:space="0" w:color="152935"/>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5.9</w:t>
            </w:r>
          </w:p>
        </w:tc>
        <w:tc>
          <w:tcPr>
            <w:tcW w:w="2700" w:type="dxa"/>
            <w:tcBorders>
              <w:top w:val="single" w:sz="8" w:space="0" w:color="AEAEAE"/>
              <w:left w:val="single" w:sz="8" w:space="0" w:color="E0E0E0"/>
              <w:bottom w:val="single" w:sz="8" w:space="0" w:color="AEAEAE"/>
              <w:right w:val="nil"/>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17.6</w:t>
            </w:r>
          </w:p>
        </w:tc>
      </w:tr>
      <w:tr w:rsidR="007504CD" w:rsidRPr="007504CD" w:rsidTr="00A25339">
        <w:trPr>
          <w:cantSplit/>
        </w:trPr>
        <w:tc>
          <w:tcPr>
            <w:tcW w:w="734" w:type="dxa"/>
            <w:vMerge/>
            <w:tcBorders>
              <w:top w:val="single" w:sz="8" w:space="0" w:color="152935"/>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7.4</w:t>
            </w:r>
          </w:p>
        </w:tc>
        <w:tc>
          <w:tcPr>
            <w:tcW w:w="2700" w:type="dxa"/>
            <w:tcBorders>
              <w:top w:val="single" w:sz="8" w:space="0" w:color="AEAEAE"/>
              <w:left w:val="single" w:sz="8" w:space="0" w:color="E0E0E0"/>
              <w:bottom w:val="single" w:sz="8" w:space="0" w:color="AEAEAE"/>
              <w:right w:val="nil"/>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25.0</w:t>
            </w:r>
          </w:p>
        </w:tc>
      </w:tr>
      <w:tr w:rsidR="007504CD" w:rsidRPr="007504CD" w:rsidTr="00A25339">
        <w:trPr>
          <w:cantSplit/>
        </w:trPr>
        <w:tc>
          <w:tcPr>
            <w:tcW w:w="734" w:type="dxa"/>
            <w:vMerge/>
            <w:tcBorders>
              <w:top w:val="single" w:sz="8" w:space="0" w:color="152935"/>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24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35.3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35.3</w:t>
            </w:r>
          </w:p>
        </w:tc>
        <w:tc>
          <w:tcPr>
            <w:tcW w:w="2700" w:type="dxa"/>
            <w:tcBorders>
              <w:top w:val="single" w:sz="8" w:space="0" w:color="AEAEAE"/>
              <w:left w:val="single" w:sz="8" w:space="0" w:color="E0E0E0"/>
              <w:bottom w:val="single" w:sz="8" w:space="0" w:color="AEAEAE"/>
              <w:right w:val="nil"/>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60.3</w:t>
            </w:r>
          </w:p>
        </w:tc>
      </w:tr>
      <w:tr w:rsidR="007504CD" w:rsidRPr="007504CD" w:rsidTr="00A25339">
        <w:trPr>
          <w:cantSplit/>
        </w:trPr>
        <w:tc>
          <w:tcPr>
            <w:tcW w:w="734" w:type="dxa"/>
            <w:vMerge/>
            <w:tcBorders>
              <w:top w:val="single" w:sz="8" w:space="0" w:color="152935"/>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27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39.7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39.7</w:t>
            </w:r>
          </w:p>
        </w:tc>
        <w:tc>
          <w:tcPr>
            <w:tcW w:w="2700" w:type="dxa"/>
            <w:tcBorders>
              <w:top w:val="single" w:sz="8" w:space="0" w:color="AEAEAE"/>
              <w:left w:val="single" w:sz="8" w:space="0" w:color="E0E0E0"/>
              <w:bottom w:val="single" w:sz="8" w:space="0" w:color="AEAEAE"/>
              <w:right w:val="nil"/>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100.0</w:t>
            </w:r>
          </w:p>
        </w:tc>
      </w:tr>
      <w:tr w:rsidR="007504CD" w:rsidRPr="007504CD" w:rsidTr="00A25339">
        <w:trPr>
          <w:cantSplit/>
        </w:trPr>
        <w:tc>
          <w:tcPr>
            <w:tcW w:w="734" w:type="dxa"/>
            <w:vMerge/>
            <w:tcBorders>
              <w:top w:val="single" w:sz="8" w:space="0" w:color="152935"/>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7504CD" w:rsidRPr="007504CD" w:rsidRDefault="007504CD" w:rsidP="007504CD">
            <w:pPr>
              <w:autoSpaceDE w:val="0"/>
              <w:autoSpaceDN w:val="0"/>
              <w:adjustRightInd w:val="0"/>
              <w:spacing w:after="0" w:line="320" w:lineRule="atLeast"/>
              <w:ind w:left="60" w:right="60"/>
              <w:jc w:val="left"/>
              <w:rPr>
                <w:rFonts w:cs="Arial"/>
                <w:sz w:val="24"/>
                <w:szCs w:val="24"/>
              </w:rPr>
            </w:pPr>
            <w:r w:rsidRPr="007504CD">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504CD" w:rsidRPr="007504CD" w:rsidRDefault="007504CD" w:rsidP="007504CD">
            <w:pPr>
              <w:autoSpaceDE w:val="0"/>
              <w:autoSpaceDN w:val="0"/>
              <w:adjustRightInd w:val="0"/>
              <w:spacing w:after="0" w:line="320" w:lineRule="atLeast"/>
              <w:ind w:left="60" w:right="60"/>
              <w:jc w:val="right"/>
              <w:rPr>
                <w:rFonts w:cs="Arial"/>
                <w:sz w:val="24"/>
                <w:szCs w:val="24"/>
              </w:rPr>
            </w:pPr>
            <w:r w:rsidRPr="007504CD">
              <w:rPr>
                <w:rFonts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7504CD" w:rsidRPr="007504CD" w:rsidRDefault="007504CD" w:rsidP="007504CD">
            <w:pPr>
              <w:autoSpaceDE w:val="0"/>
              <w:autoSpaceDN w:val="0"/>
              <w:adjustRightInd w:val="0"/>
              <w:spacing w:after="0" w:line="240" w:lineRule="auto"/>
              <w:jc w:val="left"/>
              <w:rPr>
                <w:rFonts w:cs="Times New Roman"/>
                <w:sz w:val="24"/>
                <w:szCs w:val="24"/>
              </w:rPr>
            </w:pPr>
          </w:p>
        </w:tc>
      </w:tr>
    </w:tbl>
    <w:p w:rsidR="007504CD" w:rsidRPr="009E52A0" w:rsidRDefault="008B4EEA" w:rsidP="007504CD">
      <w:pPr>
        <w:rPr>
          <w:b/>
        </w:rPr>
      </w:pPr>
      <w:r>
        <w:rPr>
          <w:b/>
        </w:rPr>
        <w:t>Source: Primary data (2019)</w:t>
      </w:r>
    </w:p>
    <w:p w:rsidR="000B1135" w:rsidRPr="00C57253" w:rsidRDefault="00DE357C" w:rsidP="000B1135">
      <w:r>
        <w:t xml:space="preserve">Results in table 4.8 indicate that majority of respondents generally agreed to the statement, this was represented by 39.7% and 35.3% agreed, this </w:t>
      </w:r>
      <w:r w:rsidR="00164973">
        <w:t>can be interpreted</w:t>
      </w:r>
      <w:r>
        <w:t xml:space="preserve"> to mean </w:t>
      </w:r>
      <w:r w:rsidR="000B1135">
        <w:t xml:space="preserve">that decision making in reference to MTI financial reports is always on time. During one of the interview sessions, one respondent stated that; </w:t>
      </w:r>
    </w:p>
    <w:p w:rsidR="000B1135" w:rsidRDefault="000B1135" w:rsidP="000B1135">
      <w:pPr>
        <w:ind w:left="720"/>
        <w:rPr>
          <w:rFonts w:cs="Times New Roman"/>
          <w:i/>
          <w:szCs w:val="26"/>
        </w:rPr>
      </w:pPr>
      <w:r w:rsidRPr="00F0526D">
        <w:rPr>
          <w:rFonts w:cs="Times New Roman"/>
          <w:i/>
          <w:szCs w:val="26"/>
        </w:rPr>
        <w:lastRenderedPageBreak/>
        <w:t xml:space="preserve">“Some personnel at the NGO are effective and fast in entering data into accounting software which is used </w:t>
      </w:r>
      <w:r w:rsidR="00B82217" w:rsidRPr="00F0526D">
        <w:rPr>
          <w:rFonts w:cs="Times New Roman"/>
          <w:i/>
          <w:szCs w:val="26"/>
        </w:rPr>
        <w:t>here,</w:t>
      </w:r>
      <w:r w:rsidRPr="00F0526D">
        <w:rPr>
          <w:rFonts w:cs="Times New Roman"/>
          <w:i/>
          <w:szCs w:val="26"/>
        </w:rPr>
        <w:t xml:space="preserve"> we use MDA accounting software. </w:t>
      </w:r>
      <w:r w:rsidR="00B82217" w:rsidRPr="00F0526D">
        <w:rPr>
          <w:rFonts w:cs="Times New Roman"/>
          <w:i/>
          <w:szCs w:val="26"/>
        </w:rPr>
        <w:t>This</w:t>
      </w:r>
      <w:r w:rsidRPr="00F0526D">
        <w:rPr>
          <w:rFonts w:cs="Times New Roman"/>
          <w:i/>
          <w:szCs w:val="26"/>
        </w:rPr>
        <w:t xml:space="preserve"> is due to step by step </w:t>
      </w:r>
      <w:r w:rsidR="00F0526D" w:rsidRPr="00F0526D">
        <w:rPr>
          <w:rFonts w:cs="Times New Roman"/>
          <w:i/>
          <w:szCs w:val="26"/>
        </w:rPr>
        <w:t>screens;</w:t>
      </w:r>
      <w:r w:rsidRPr="00F0526D">
        <w:rPr>
          <w:rFonts w:cs="Times New Roman"/>
          <w:i/>
          <w:szCs w:val="26"/>
        </w:rPr>
        <w:t xml:space="preserve"> the process </w:t>
      </w:r>
      <w:r w:rsidR="00B82217" w:rsidRPr="00F0526D">
        <w:rPr>
          <w:rFonts w:cs="Times New Roman"/>
          <w:i/>
          <w:szCs w:val="26"/>
        </w:rPr>
        <w:t>is simplified</w:t>
      </w:r>
      <w:r w:rsidRPr="00F0526D">
        <w:rPr>
          <w:rFonts w:cs="Times New Roman"/>
          <w:i/>
          <w:szCs w:val="26"/>
        </w:rPr>
        <w:t xml:space="preserve"> especially since personnel </w:t>
      </w:r>
      <w:r w:rsidR="00B82217" w:rsidRPr="00F0526D">
        <w:rPr>
          <w:rFonts w:cs="Times New Roman"/>
          <w:i/>
          <w:szCs w:val="26"/>
        </w:rPr>
        <w:t>have a required level of</w:t>
      </w:r>
      <w:r w:rsidRPr="00F0526D">
        <w:rPr>
          <w:rFonts w:cs="Times New Roman"/>
          <w:i/>
          <w:szCs w:val="26"/>
        </w:rPr>
        <w:t xml:space="preserve"> experience. </w:t>
      </w:r>
      <w:r w:rsidR="00F0526D" w:rsidRPr="00F0526D">
        <w:rPr>
          <w:rFonts w:cs="Times New Roman"/>
          <w:i/>
          <w:szCs w:val="26"/>
        </w:rPr>
        <w:t xml:space="preserve">It is because of the implemented accounting system that the benefits of producing timely financial reports outweigh the disadvantages. </w:t>
      </w:r>
    </w:p>
    <w:p w:rsidR="00F0526D" w:rsidRPr="00F0526D" w:rsidRDefault="00F0526D" w:rsidP="00F0526D">
      <w:r>
        <w:t>This means that the NGO is quick in decision making as reports are submitted in a timely manner.</w:t>
      </w:r>
    </w:p>
    <w:p w:rsidR="00F0526D" w:rsidRDefault="001A74B7" w:rsidP="001A74B7">
      <w:pPr>
        <w:pStyle w:val="Heading1"/>
      </w:pPr>
      <w:bookmarkStart w:id="280" w:name="_Toc12887408"/>
      <w:r>
        <w:t>Donors do not have any queries on the financial accountability reports presented</w:t>
      </w:r>
      <w:bookmarkEnd w:id="280"/>
    </w:p>
    <w:p w:rsidR="001A74B7" w:rsidRPr="001A74B7" w:rsidRDefault="00305DFE" w:rsidP="001A74B7">
      <w:r>
        <w:t>Respondents were also asked whether Donors do not have any queries on the financial accountability reports presented. Responses are summarised in table 4.9</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790"/>
      </w:tblGrid>
      <w:tr w:rsidR="00305DFE" w:rsidRPr="00F0526D" w:rsidTr="0036724D">
        <w:trPr>
          <w:cantSplit/>
        </w:trPr>
        <w:tc>
          <w:tcPr>
            <w:tcW w:w="9090" w:type="dxa"/>
            <w:gridSpan w:val="6"/>
            <w:tcBorders>
              <w:top w:val="nil"/>
              <w:left w:val="nil"/>
              <w:bottom w:val="nil"/>
              <w:right w:val="nil"/>
            </w:tcBorders>
            <w:shd w:val="clear" w:color="auto" w:fill="FFFFFF"/>
            <w:vAlign w:val="center"/>
          </w:tcPr>
          <w:p w:rsidR="00F0526D" w:rsidRPr="00F0526D" w:rsidRDefault="00305DFE" w:rsidP="00305DFE">
            <w:pPr>
              <w:pStyle w:val="Heading1"/>
            </w:pPr>
            <w:bookmarkStart w:id="281" w:name="_Toc8307838"/>
            <w:bookmarkStart w:id="282" w:name="_Toc8308601"/>
            <w:bookmarkStart w:id="283" w:name="_Toc11857638"/>
            <w:bookmarkStart w:id="284" w:name="_Toc12887409"/>
            <w:r>
              <w:t xml:space="preserve">Table 4.9: </w:t>
            </w:r>
            <w:r w:rsidR="00F0526D" w:rsidRPr="00F0526D">
              <w:t>Donors do not have any queries on the financial accountability reports presented</w:t>
            </w:r>
            <w:bookmarkEnd w:id="281"/>
            <w:bookmarkEnd w:id="282"/>
            <w:bookmarkEnd w:id="283"/>
            <w:bookmarkEnd w:id="284"/>
          </w:p>
        </w:tc>
      </w:tr>
      <w:tr w:rsidR="00305DFE" w:rsidRPr="00F0526D" w:rsidTr="0036724D">
        <w:trPr>
          <w:cantSplit/>
        </w:trPr>
        <w:tc>
          <w:tcPr>
            <w:tcW w:w="2610" w:type="dxa"/>
            <w:gridSpan w:val="2"/>
            <w:tcBorders>
              <w:top w:val="nil"/>
              <w:left w:val="nil"/>
              <w:bottom w:val="single" w:sz="8" w:space="0" w:color="152935"/>
              <w:right w:val="nil"/>
            </w:tcBorders>
            <w:shd w:val="clear" w:color="auto" w:fill="FFFFFF"/>
            <w:vAlign w:val="bottom"/>
          </w:tcPr>
          <w:p w:rsidR="00F0526D" w:rsidRPr="00F0526D" w:rsidRDefault="00F0526D" w:rsidP="00F0526D">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F0526D" w:rsidRPr="00F0526D" w:rsidRDefault="00F0526D" w:rsidP="00F0526D">
            <w:pPr>
              <w:autoSpaceDE w:val="0"/>
              <w:autoSpaceDN w:val="0"/>
              <w:adjustRightInd w:val="0"/>
              <w:spacing w:after="0" w:line="320" w:lineRule="atLeast"/>
              <w:ind w:left="60" w:right="60"/>
              <w:jc w:val="center"/>
              <w:rPr>
                <w:rFonts w:cs="Arial"/>
                <w:sz w:val="24"/>
                <w:szCs w:val="24"/>
              </w:rPr>
            </w:pPr>
            <w:r w:rsidRPr="00F0526D">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F0526D" w:rsidRPr="00F0526D" w:rsidRDefault="00F0526D" w:rsidP="00F0526D">
            <w:pPr>
              <w:autoSpaceDE w:val="0"/>
              <w:autoSpaceDN w:val="0"/>
              <w:adjustRightInd w:val="0"/>
              <w:spacing w:after="0" w:line="320" w:lineRule="atLeast"/>
              <w:ind w:left="60" w:right="60"/>
              <w:jc w:val="center"/>
              <w:rPr>
                <w:rFonts w:cs="Arial"/>
                <w:sz w:val="24"/>
                <w:szCs w:val="24"/>
              </w:rPr>
            </w:pPr>
            <w:r w:rsidRPr="00F0526D">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0526D" w:rsidRPr="00F0526D" w:rsidRDefault="00F0526D" w:rsidP="00F0526D">
            <w:pPr>
              <w:autoSpaceDE w:val="0"/>
              <w:autoSpaceDN w:val="0"/>
              <w:adjustRightInd w:val="0"/>
              <w:spacing w:after="0" w:line="320" w:lineRule="atLeast"/>
              <w:ind w:left="60" w:right="60"/>
              <w:jc w:val="center"/>
              <w:rPr>
                <w:rFonts w:cs="Arial"/>
                <w:sz w:val="24"/>
                <w:szCs w:val="24"/>
              </w:rPr>
            </w:pPr>
            <w:r w:rsidRPr="00F0526D">
              <w:rPr>
                <w:rFonts w:cs="Arial"/>
                <w:sz w:val="24"/>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rsidR="00F0526D" w:rsidRPr="00F0526D" w:rsidRDefault="00F0526D" w:rsidP="00F0526D">
            <w:pPr>
              <w:autoSpaceDE w:val="0"/>
              <w:autoSpaceDN w:val="0"/>
              <w:adjustRightInd w:val="0"/>
              <w:spacing w:after="0" w:line="320" w:lineRule="atLeast"/>
              <w:ind w:left="60" w:right="60"/>
              <w:jc w:val="center"/>
              <w:rPr>
                <w:rFonts w:cs="Arial"/>
                <w:sz w:val="24"/>
                <w:szCs w:val="24"/>
              </w:rPr>
            </w:pPr>
            <w:r w:rsidRPr="00F0526D">
              <w:rPr>
                <w:rFonts w:cs="Arial"/>
                <w:sz w:val="24"/>
                <w:szCs w:val="24"/>
              </w:rPr>
              <w:t>Cumulative Percent</w:t>
            </w:r>
          </w:p>
        </w:tc>
      </w:tr>
      <w:tr w:rsidR="00305DFE" w:rsidRPr="00F0526D" w:rsidTr="0036724D">
        <w:trPr>
          <w:cantSplit/>
        </w:trPr>
        <w:tc>
          <w:tcPr>
            <w:tcW w:w="734" w:type="dxa"/>
            <w:vMerge w:val="restart"/>
            <w:tcBorders>
              <w:top w:val="single" w:sz="8" w:space="0" w:color="152935"/>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25</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36.8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36.8</w:t>
            </w:r>
          </w:p>
        </w:tc>
        <w:tc>
          <w:tcPr>
            <w:tcW w:w="2790" w:type="dxa"/>
            <w:tcBorders>
              <w:top w:val="single" w:sz="8" w:space="0" w:color="152935"/>
              <w:left w:val="single" w:sz="8" w:space="0" w:color="E0E0E0"/>
              <w:bottom w:val="single" w:sz="8" w:space="0" w:color="AEAEAE"/>
              <w:right w:val="nil"/>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36.8</w:t>
            </w:r>
          </w:p>
        </w:tc>
      </w:tr>
      <w:tr w:rsidR="00305DFE" w:rsidRPr="00F0526D" w:rsidTr="0036724D">
        <w:trPr>
          <w:cantSplit/>
        </w:trPr>
        <w:tc>
          <w:tcPr>
            <w:tcW w:w="734" w:type="dxa"/>
            <w:vMerge/>
            <w:tcBorders>
              <w:top w:val="single" w:sz="8" w:space="0" w:color="152935"/>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20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29.4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29.4</w:t>
            </w:r>
          </w:p>
        </w:tc>
        <w:tc>
          <w:tcPr>
            <w:tcW w:w="2790" w:type="dxa"/>
            <w:tcBorders>
              <w:top w:val="single" w:sz="8" w:space="0" w:color="AEAEAE"/>
              <w:left w:val="single" w:sz="8" w:space="0" w:color="E0E0E0"/>
              <w:bottom w:val="single" w:sz="8" w:space="0" w:color="AEAEAE"/>
              <w:right w:val="nil"/>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66.2</w:t>
            </w:r>
          </w:p>
        </w:tc>
      </w:tr>
      <w:tr w:rsidR="00305DFE" w:rsidRPr="00F0526D" w:rsidTr="0036724D">
        <w:trPr>
          <w:cantSplit/>
        </w:trPr>
        <w:tc>
          <w:tcPr>
            <w:tcW w:w="734" w:type="dxa"/>
            <w:vMerge/>
            <w:tcBorders>
              <w:top w:val="single" w:sz="8" w:space="0" w:color="152935"/>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5.9</w:t>
            </w:r>
          </w:p>
        </w:tc>
        <w:tc>
          <w:tcPr>
            <w:tcW w:w="2790" w:type="dxa"/>
            <w:tcBorders>
              <w:top w:val="single" w:sz="8" w:space="0" w:color="AEAEAE"/>
              <w:left w:val="single" w:sz="8" w:space="0" w:color="E0E0E0"/>
              <w:bottom w:val="single" w:sz="8" w:space="0" w:color="AEAEAE"/>
              <w:right w:val="nil"/>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72.1</w:t>
            </w:r>
          </w:p>
        </w:tc>
      </w:tr>
      <w:tr w:rsidR="00305DFE" w:rsidRPr="00F0526D" w:rsidTr="0036724D">
        <w:trPr>
          <w:cantSplit/>
        </w:trPr>
        <w:tc>
          <w:tcPr>
            <w:tcW w:w="734" w:type="dxa"/>
            <w:vMerge/>
            <w:tcBorders>
              <w:top w:val="single" w:sz="8" w:space="0" w:color="152935"/>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8.8</w:t>
            </w:r>
          </w:p>
        </w:tc>
        <w:tc>
          <w:tcPr>
            <w:tcW w:w="2790" w:type="dxa"/>
            <w:tcBorders>
              <w:top w:val="single" w:sz="8" w:space="0" w:color="AEAEAE"/>
              <w:left w:val="single" w:sz="8" w:space="0" w:color="E0E0E0"/>
              <w:bottom w:val="single" w:sz="8" w:space="0" w:color="AEAEAE"/>
              <w:right w:val="nil"/>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80.9</w:t>
            </w:r>
          </w:p>
        </w:tc>
      </w:tr>
      <w:tr w:rsidR="00305DFE" w:rsidRPr="00F0526D" w:rsidTr="0036724D">
        <w:trPr>
          <w:cantSplit/>
        </w:trPr>
        <w:tc>
          <w:tcPr>
            <w:tcW w:w="734" w:type="dxa"/>
            <w:vMerge/>
            <w:tcBorders>
              <w:top w:val="single" w:sz="8" w:space="0" w:color="152935"/>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13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19.1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19.1</w:t>
            </w:r>
          </w:p>
        </w:tc>
        <w:tc>
          <w:tcPr>
            <w:tcW w:w="2790" w:type="dxa"/>
            <w:tcBorders>
              <w:top w:val="single" w:sz="8" w:space="0" w:color="AEAEAE"/>
              <w:left w:val="single" w:sz="8" w:space="0" w:color="E0E0E0"/>
              <w:bottom w:val="single" w:sz="8" w:space="0" w:color="AEAEAE"/>
              <w:right w:val="nil"/>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100.0</w:t>
            </w:r>
          </w:p>
        </w:tc>
      </w:tr>
      <w:tr w:rsidR="00305DFE" w:rsidRPr="00F0526D" w:rsidTr="0036724D">
        <w:trPr>
          <w:cantSplit/>
        </w:trPr>
        <w:tc>
          <w:tcPr>
            <w:tcW w:w="734" w:type="dxa"/>
            <w:vMerge/>
            <w:tcBorders>
              <w:top w:val="single" w:sz="8" w:space="0" w:color="152935"/>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F0526D" w:rsidRPr="00F0526D" w:rsidRDefault="00F0526D" w:rsidP="00F0526D">
            <w:pPr>
              <w:autoSpaceDE w:val="0"/>
              <w:autoSpaceDN w:val="0"/>
              <w:adjustRightInd w:val="0"/>
              <w:spacing w:after="0" w:line="320" w:lineRule="atLeast"/>
              <w:ind w:left="60" w:right="60"/>
              <w:jc w:val="left"/>
              <w:rPr>
                <w:rFonts w:cs="Arial"/>
                <w:sz w:val="24"/>
                <w:szCs w:val="24"/>
              </w:rPr>
            </w:pPr>
            <w:r w:rsidRPr="00F0526D">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0526D" w:rsidRPr="00F0526D" w:rsidRDefault="00F0526D" w:rsidP="00F0526D">
            <w:pPr>
              <w:autoSpaceDE w:val="0"/>
              <w:autoSpaceDN w:val="0"/>
              <w:adjustRightInd w:val="0"/>
              <w:spacing w:after="0" w:line="320" w:lineRule="atLeast"/>
              <w:ind w:left="60" w:right="60"/>
              <w:jc w:val="right"/>
              <w:rPr>
                <w:rFonts w:cs="Arial"/>
                <w:sz w:val="24"/>
                <w:szCs w:val="24"/>
              </w:rPr>
            </w:pPr>
            <w:r w:rsidRPr="00F0526D">
              <w:rPr>
                <w:rFonts w:cs="Arial"/>
                <w:sz w:val="24"/>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F0526D" w:rsidRPr="00F0526D" w:rsidRDefault="00F0526D" w:rsidP="00F0526D">
            <w:pPr>
              <w:autoSpaceDE w:val="0"/>
              <w:autoSpaceDN w:val="0"/>
              <w:adjustRightInd w:val="0"/>
              <w:spacing w:after="0" w:line="240" w:lineRule="auto"/>
              <w:jc w:val="left"/>
              <w:rPr>
                <w:rFonts w:cs="Times New Roman"/>
                <w:sz w:val="24"/>
                <w:szCs w:val="24"/>
              </w:rPr>
            </w:pPr>
          </w:p>
        </w:tc>
      </w:tr>
    </w:tbl>
    <w:p w:rsidR="00305DFE" w:rsidRPr="009E52A0" w:rsidRDefault="008B4EEA" w:rsidP="00305DFE">
      <w:pPr>
        <w:rPr>
          <w:b/>
        </w:rPr>
      </w:pPr>
      <w:r>
        <w:rPr>
          <w:b/>
        </w:rPr>
        <w:t>Source: Primary data (2019)</w:t>
      </w:r>
    </w:p>
    <w:p w:rsidR="00686776" w:rsidRDefault="00AC1FB3" w:rsidP="00686776">
      <w:r>
        <w:t xml:space="preserve">Results in table 4.9 indicate that majority of the respondents generally </w:t>
      </w:r>
      <w:proofErr w:type="gramStart"/>
      <w:r>
        <w:t>disagreed,</w:t>
      </w:r>
      <w:proofErr w:type="gramEnd"/>
      <w:r>
        <w:t xml:space="preserve"> this was presented by 36.8% and 29.4% of respondents who strongly disagreed and disagreed </w:t>
      </w:r>
      <w:r>
        <w:lastRenderedPageBreak/>
        <w:t xml:space="preserve">respectively. </w:t>
      </w:r>
      <w:r w:rsidR="007E10F7">
        <w:t xml:space="preserve">Majority of the respondents represented by 66.2% generally disagreed and this </w:t>
      </w:r>
      <w:r w:rsidR="00AA782A">
        <w:t>implies</w:t>
      </w:r>
      <w:r w:rsidR="001C0797">
        <w:t xml:space="preserve"> that </w:t>
      </w:r>
      <w:r w:rsidR="00303A3C">
        <w:t xml:space="preserve">MTI has not thoroughly obliged to providing financial accountability reports to donors. </w:t>
      </w:r>
      <w:r w:rsidR="00686776">
        <w:t xml:space="preserve">Respondents stated that donors asked for detailed statement to fund allocated to them and supporting documents to the effect. This follows disbandment of some of their project due to lack of funding as a result of donors withholding funding due to non-accountability of funds of over $42,000. It was also stated that MTI currently has a large outstanding amount of money approximately 124,000,000 million shillings unaccounted for during the performance of various activities in the organization’s projects in </w:t>
      </w:r>
      <w:r w:rsidR="003E0C84">
        <w:t xml:space="preserve">Northern </w:t>
      </w:r>
      <w:r w:rsidR="00686776">
        <w:t>Uganda.</w:t>
      </w:r>
    </w:p>
    <w:p w:rsidR="001F1462" w:rsidRDefault="00D97AA3" w:rsidP="00D97AA3">
      <w:pPr>
        <w:pStyle w:val="Heading1"/>
      </w:pPr>
      <w:bookmarkStart w:id="285" w:name="_Toc12887410"/>
      <w:r>
        <w:t>Cash flow statements clearly show MTI’s projected cash inflows and outflows</w:t>
      </w:r>
      <w:bookmarkEnd w:id="285"/>
    </w:p>
    <w:p w:rsidR="00D97AA3" w:rsidRPr="00D97AA3" w:rsidRDefault="001F1462" w:rsidP="001F1462">
      <w:r>
        <w:t xml:space="preserve">Respondents were asked whether cash flow statements at MTI’s clearly show projected cash inflows and outflows. Responses to this question are </w:t>
      </w:r>
      <w:r w:rsidR="002E2E43">
        <w:t>contained</w:t>
      </w:r>
      <w:r>
        <w:t xml:space="preserve"> in table 4.10</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160"/>
      </w:tblGrid>
      <w:tr w:rsidR="000C75FB" w:rsidRPr="000C75FB" w:rsidTr="000C75FB">
        <w:trPr>
          <w:cantSplit/>
        </w:trPr>
        <w:tc>
          <w:tcPr>
            <w:tcW w:w="8460" w:type="dxa"/>
            <w:gridSpan w:val="6"/>
            <w:tcBorders>
              <w:top w:val="nil"/>
              <w:left w:val="nil"/>
              <w:bottom w:val="nil"/>
              <w:right w:val="nil"/>
            </w:tcBorders>
            <w:shd w:val="clear" w:color="auto" w:fill="FFFFFF"/>
            <w:vAlign w:val="center"/>
          </w:tcPr>
          <w:p w:rsidR="00D97AA3" w:rsidRPr="00D97AA3" w:rsidRDefault="000C75FB" w:rsidP="000C75FB">
            <w:pPr>
              <w:pStyle w:val="Heading1"/>
            </w:pPr>
            <w:bookmarkStart w:id="286" w:name="_Toc8307840"/>
            <w:bookmarkStart w:id="287" w:name="_Toc8308603"/>
            <w:bookmarkStart w:id="288" w:name="_Toc11857640"/>
            <w:bookmarkStart w:id="289" w:name="_Toc12887411"/>
            <w:r>
              <w:t xml:space="preserve">Table 4.10: </w:t>
            </w:r>
            <w:r w:rsidR="00D97AA3" w:rsidRPr="00D97AA3">
              <w:t>Cash flow statements clearly show MTI’s projected cash inflows and outflows</w:t>
            </w:r>
            <w:bookmarkEnd w:id="286"/>
            <w:bookmarkEnd w:id="287"/>
            <w:bookmarkEnd w:id="288"/>
            <w:bookmarkEnd w:id="289"/>
          </w:p>
        </w:tc>
      </w:tr>
      <w:tr w:rsidR="000C75FB" w:rsidRPr="000C75FB" w:rsidTr="0036724D">
        <w:trPr>
          <w:cantSplit/>
        </w:trPr>
        <w:tc>
          <w:tcPr>
            <w:tcW w:w="2610" w:type="dxa"/>
            <w:gridSpan w:val="2"/>
            <w:tcBorders>
              <w:top w:val="nil"/>
              <w:left w:val="nil"/>
              <w:bottom w:val="single" w:sz="8" w:space="0" w:color="152935"/>
              <w:right w:val="nil"/>
            </w:tcBorders>
            <w:shd w:val="clear" w:color="auto" w:fill="FFFFFF"/>
            <w:vAlign w:val="bottom"/>
          </w:tcPr>
          <w:p w:rsidR="00D97AA3" w:rsidRPr="00D97AA3" w:rsidRDefault="00D97AA3" w:rsidP="00D97AA3">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D97AA3" w:rsidRPr="00D97AA3" w:rsidRDefault="00D97AA3" w:rsidP="00D97AA3">
            <w:pPr>
              <w:autoSpaceDE w:val="0"/>
              <w:autoSpaceDN w:val="0"/>
              <w:adjustRightInd w:val="0"/>
              <w:spacing w:after="0" w:line="320" w:lineRule="atLeast"/>
              <w:ind w:left="60" w:right="60"/>
              <w:jc w:val="center"/>
              <w:rPr>
                <w:rFonts w:cs="Arial"/>
                <w:sz w:val="24"/>
                <w:szCs w:val="24"/>
              </w:rPr>
            </w:pPr>
            <w:r w:rsidRPr="00D97AA3">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D97AA3" w:rsidRPr="00D97AA3" w:rsidRDefault="00D97AA3" w:rsidP="00D97AA3">
            <w:pPr>
              <w:autoSpaceDE w:val="0"/>
              <w:autoSpaceDN w:val="0"/>
              <w:adjustRightInd w:val="0"/>
              <w:spacing w:after="0" w:line="320" w:lineRule="atLeast"/>
              <w:ind w:left="60" w:right="60"/>
              <w:jc w:val="center"/>
              <w:rPr>
                <w:rFonts w:cs="Arial"/>
                <w:sz w:val="24"/>
                <w:szCs w:val="24"/>
              </w:rPr>
            </w:pPr>
            <w:r w:rsidRPr="00D97AA3">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D97AA3" w:rsidRPr="00D97AA3" w:rsidRDefault="00D97AA3" w:rsidP="00D97AA3">
            <w:pPr>
              <w:autoSpaceDE w:val="0"/>
              <w:autoSpaceDN w:val="0"/>
              <w:adjustRightInd w:val="0"/>
              <w:spacing w:after="0" w:line="320" w:lineRule="atLeast"/>
              <w:ind w:left="60" w:right="60"/>
              <w:jc w:val="center"/>
              <w:rPr>
                <w:rFonts w:cs="Arial"/>
                <w:sz w:val="24"/>
                <w:szCs w:val="24"/>
              </w:rPr>
            </w:pPr>
            <w:r w:rsidRPr="00D97AA3">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D97AA3" w:rsidRPr="00D97AA3" w:rsidRDefault="00D97AA3" w:rsidP="00D97AA3">
            <w:pPr>
              <w:autoSpaceDE w:val="0"/>
              <w:autoSpaceDN w:val="0"/>
              <w:adjustRightInd w:val="0"/>
              <w:spacing w:after="0" w:line="320" w:lineRule="atLeast"/>
              <w:ind w:left="60" w:right="60"/>
              <w:jc w:val="center"/>
              <w:rPr>
                <w:rFonts w:cs="Arial"/>
                <w:sz w:val="24"/>
                <w:szCs w:val="24"/>
              </w:rPr>
            </w:pPr>
            <w:r w:rsidRPr="00D97AA3">
              <w:rPr>
                <w:rFonts w:cs="Arial"/>
                <w:sz w:val="24"/>
                <w:szCs w:val="24"/>
              </w:rPr>
              <w:t>Cumulative Percent</w:t>
            </w:r>
          </w:p>
        </w:tc>
      </w:tr>
      <w:tr w:rsidR="000C75FB" w:rsidRPr="000C75FB" w:rsidTr="0036724D">
        <w:trPr>
          <w:cantSplit/>
        </w:trPr>
        <w:tc>
          <w:tcPr>
            <w:tcW w:w="734" w:type="dxa"/>
            <w:vMerge w:val="restart"/>
            <w:tcBorders>
              <w:top w:val="single" w:sz="8" w:space="0" w:color="152935"/>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3</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4.4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4.4</w:t>
            </w:r>
          </w:p>
        </w:tc>
        <w:tc>
          <w:tcPr>
            <w:tcW w:w="2160" w:type="dxa"/>
            <w:tcBorders>
              <w:top w:val="single" w:sz="8" w:space="0" w:color="152935"/>
              <w:left w:val="single" w:sz="8" w:space="0" w:color="E0E0E0"/>
              <w:bottom w:val="single" w:sz="8" w:space="0" w:color="AEAEAE"/>
              <w:right w:val="nil"/>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4.4</w:t>
            </w:r>
          </w:p>
        </w:tc>
      </w:tr>
      <w:tr w:rsidR="000C75FB" w:rsidRPr="000C75FB" w:rsidTr="0036724D">
        <w:trPr>
          <w:cantSplit/>
        </w:trPr>
        <w:tc>
          <w:tcPr>
            <w:tcW w:w="734" w:type="dxa"/>
            <w:vMerge/>
            <w:tcBorders>
              <w:top w:val="single" w:sz="8" w:space="0" w:color="152935"/>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10.3</w:t>
            </w:r>
          </w:p>
        </w:tc>
        <w:tc>
          <w:tcPr>
            <w:tcW w:w="2160" w:type="dxa"/>
            <w:tcBorders>
              <w:top w:val="single" w:sz="8" w:space="0" w:color="AEAEAE"/>
              <w:left w:val="single" w:sz="8" w:space="0" w:color="E0E0E0"/>
              <w:bottom w:val="single" w:sz="8" w:space="0" w:color="AEAEAE"/>
              <w:right w:val="nil"/>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14.7</w:t>
            </w:r>
          </w:p>
        </w:tc>
      </w:tr>
      <w:tr w:rsidR="000C75FB" w:rsidRPr="000C75FB" w:rsidTr="0036724D">
        <w:trPr>
          <w:cantSplit/>
        </w:trPr>
        <w:tc>
          <w:tcPr>
            <w:tcW w:w="734" w:type="dxa"/>
            <w:vMerge/>
            <w:tcBorders>
              <w:top w:val="single" w:sz="8" w:space="0" w:color="152935"/>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1.5</w:t>
            </w:r>
          </w:p>
        </w:tc>
        <w:tc>
          <w:tcPr>
            <w:tcW w:w="2160" w:type="dxa"/>
            <w:tcBorders>
              <w:top w:val="single" w:sz="8" w:space="0" w:color="AEAEAE"/>
              <w:left w:val="single" w:sz="8" w:space="0" w:color="E0E0E0"/>
              <w:bottom w:val="single" w:sz="8" w:space="0" w:color="AEAEAE"/>
              <w:right w:val="nil"/>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16.2</w:t>
            </w:r>
          </w:p>
        </w:tc>
      </w:tr>
      <w:tr w:rsidR="000C75FB" w:rsidRPr="000C75FB" w:rsidTr="0036724D">
        <w:trPr>
          <w:cantSplit/>
        </w:trPr>
        <w:tc>
          <w:tcPr>
            <w:tcW w:w="734" w:type="dxa"/>
            <w:vMerge/>
            <w:tcBorders>
              <w:top w:val="single" w:sz="8" w:space="0" w:color="152935"/>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30.9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30.9</w:t>
            </w:r>
          </w:p>
        </w:tc>
        <w:tc>
          <w:tcPr>
            <w:tcW w:w="2160" w:type="dxa"/>
            <w:tcBorders>
              <w:top w:val="single" w:sz="8" w:space="0" w:color="AEAEAE"/>
              <w:left w:val="single" w:sz="8" w:space="0" w:color="E0E0E0"/>
              <w:bottom w:val="single" w:sz="8" w:space="0" w:color="AEAEAE"/>
              <w:right w:val="nil"/>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47.1</w:t>
            </w:r>
          </w:p>
        </w:tc>
      </w:tr>
      <w:tr w:rsidR="000C75FB" w:rsidRPr="000C75FB" w:rsidTr="0036724D">
        <w:trPr>
          <w:cantSplit/>
        </w:trPr>
        <w:tc>
          <w:tcPr>
            <w:tcW w:w="734" w:type="dxa"/>
            <w:vMerge/>
            <w:tcBorders>
              <w:top w:val="single" w:sz="8" w:space="0" w:color="152935"/>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36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52.9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52.9</w:t>
            </w:r>
          </w:p>
        </w:tc>
        <w:tc>
          <w:tcPr>
            <w:tcW w:w="2160" w:type="dxa"/>
            <w:tcBorders>
              <w:top w:val="single" w:sz="8" w:space="0" w:color="AEAEAE"/>
              <w:left w:val="single" w:sz="8" w:space="0" w:color="E0E0E0"/>
              <w:bottom w:val="single" w:sz="8" w:space="0" w:color="AEAEAE"/>
              <w:right w:val="nil"/>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100.0</w:t>
            </w:r>
          </w:p>
        </w:tc>
      </w:tr>
      <w:tr w:rsidR="000C75FB" w:rsidRPr="000C75FB" w:rsidTr="0036724D">
        <w:trPr>
          <w:cantSplit/>
        </w:trPr>
        <w:tc>
          <w:tcPr>
            <w:tcW w:w="734" w:type="dxa"/>
            <w:vMerge/>
            <w:tcBorders>
              <w:top w:val="single" w:sz="8" w:space="0" w:color="152935"/>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D97AA3" w:rsidRPr="00D97AA3" w:rsidRDefault="00D97AA3" w:rsidP="00D97AA3">
            <w:pPr>
              <w:autoSpaceDE w:val="0"/>
              <w:autoSpaceDN w:val="0"/>
              <w:adjustRightInd w:val="0"/>
              <w:spacing w:after="0" w:line="320" w:lineRule="atLeast"/>
              <w:ind w:left="60" w:right="60"/>
              <w:jc w:val="left"/>
              <w:rPr>
                <w:rFonts w:cs="Arial"/>
                <w:sz w:val="24"/>
                <w:szCs w:val="24"/>
              </w:rPr>
            </w:pPr>
            <w:r w:rsidRPr="00D97AA3">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97AA3" w:rsidRPr="00D97AA3" w:rsidRDefault="00D97AA3" w:rsidP="00D97AA3">
            <w:pPr>
              <w:autoSpaceDE w:val="0"/>
              <w:autoSpaceDN w:val="0"/>
              <w:adjustRightInd w:val="0"/>
              <w:spacing w:after="0" w:line="320" w:lineRule="atLeast"/>
              <w:ind w:left="60" w:right="60"/>
              <w:jc w:val="right"/>
              <w:rPr>
                <w:rFonts w:cs="Arial"/>
                <w:sz w:val="24"/>
                <w:szCs w:val="24"/>
              </w:rPr>
            </w:pPr>
            <w:r w:rsidRPr="00D97AA3">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D97AA3" w:rsidRPr="00D97AA3" w:rsidRDefault="00D97AA3" w:rsidP="00D97AA3">
            <w:pPr>
              <w:autoSpaceDE w:val="0"/>
              <w:autoSpaceDN w:val="0"/>
              <w:adjustRightInd w:val="0"/>
              <w:spacing w:after="0" w:line="240" w:lineRule="auto"/>
              <w:jc w:val="left"/>
              <w:rPr>
                <w:rFonts w:cs="Times New Roman"/>
                <w:sz w:val="24"/>
                <w:szCs w:val="24"/>
              </w:rPr>
            </w:pPr>
          </w:p>
        </w:tc>
      </w:tr>
    </w:tbl>
    <w:p w:rsidR="000C75FB" w:rsidRPr="009E52A0" w:rsidRDefault="008B4EEA" w:rsidP="000C75FB">
      <w:pPr>
        <w:rPr>
          <w:b/>
        </w:rPr>
      </w:pPr>
      <w:r>
        <w:rPr>
          <w:b/>
        </w:rPr>
        <w:t>Source: Primary data (2019)</w:t>
      </w:r>
    </w:p>
    <w:p w:rsidR="00D97AA3" w:rsidRDefault="00372667" w:rsidP="00372667">
      <w:r>
        <w:lastRenderedPageBreak/>
        <w:t>Results in table 4.10 indicate that majority of respondents generally agreed to the statement, this was presented by 52.9% and 30.9% who strongly agreed and agreed respectively. This mean</w:t>
      </w:r>
      <w:r w:rsidR="00851E13">
        <w:t>s</w:t>
      </w:r>
      <w:r>
        <w:t xml:space="preserve"> that </w:t>
      </w:r>
      <w:r w:rsidR="00637404">
        <w:t xml:space="preserve">expenditures and revenues of MTI can be clearly traced in the NGO’s financial books. However, respondents stated that over the years there have been rising issues from donors and management on misrepresenting of accounting figures to cover for misused funds. </w:t>
      </w:r>
      <w:r w:rsidR="0025336D">
        <w:t xml:space="preserve">Respondents stated that </w:t>
      </w:r>
      <w:r w:rsidR="00302DF4">
        <w:t xml:space="preserve">despite the readily available cash flows and inflows in cash flow statements, the financial department is incompetent in that there are increasing scenarios of embezzlement and misappropriation of allocated </w:t>
      </w:r>
      <w:r w:rsidR="00B05E33">
        <w:t>funds;</w:t>
      </w:r>
      <w:r w:rsidR="00302DF4">
        <w:t xml:space="preserve"> hence the cash flow statements are fraudulent.  </w:t>
      </w:r>
    </w:p>
    <w:p w:rsidR="0062699A" w:rsidRDefault="0062699A">
      <w:pPr>
        <w:spacing w:line="276" w:lineRule="auto"/>
        <w:jc w:val="left"/>
        <w:rPr>
          <w:rFonts w:eastAsia="Times New Roman" w:cs="Times New Roman"/>
          <w:b/>
          <w:bCs/>
          <w:szCs w:val="24"/>
        </w:rPr>
      </w:pPr>
      <w:r>
        <w:br w:type="page"/>
      </w:r>
    </w:p>
    <w:p w:rsidR="00302DF4" w:rsidRDefault="000F5DAF" w:rsidP="000F5DAF">
      <w:pPr>
        <w:pStyle w:val="Heading1"/>
        <w:jc w:val="center"/>
      </w:pPr>
      <w:bookmarkStart w:id="290" w:name="_Toc12887412"/>
      <w:r>
        <w:lastRenderedPageBreak/>
        <w:t>CHAPTER FIVE</w:t>
      </w:r>
      <w:bookmarkEnd w:id="290"/>
    </w:p>
    <w:p w:rsidR="000F5DAF" w:rsidRDefault="000F5DAF" w:rsidP="000F5DAF">
      <w:pPr>
        <w:pStyle w:val="Heading1"/>
        <w:jc w:val="center"/>
      </w:pPr>
      <w:bookmarkStart w:id="291" w:name="_Toc12887413"/>
      <w:r>
        <w:t>ACCOUNTABILITY AND VALUE FOR MONEY</w:t>
      </w:r>
      <w:bookmarkEnd w:id="291"/>
    </w:p>
    <w:p w:rsidR="00A92269" w:rsidRPr="00FE1B68" w:rsidRDefault="00A92269" w:rsidP="00A92269">
      <w:r w:rsidRPr="00FE1B68">
        <w:t xml:space="preserve">This chapter deals with the </w:t>
      </w:r>
      <w:r>
        <w:t>second</w:t>
      </w:r>
      <w:r w:rsidRPr="00FE1B68">
        <w:t xml:space="preserve"> objective of the study; </w:t>
      </w:r>
      <w:r>
        <w:t>how accountability has ensured value for money in Medical Teams International.</w:t>
      </w:r>
      <w:r w:rsidRPr="00FE1B68">
        <w:t xml:space="preserve"> It aims at establishing the situation in </w:t>
      </w:r>
      <w:r>
        <w:t>Medical Teams International</w:t>
      </w:r>
      <w:r w:rsidRPr="00FE1B68">
        <w:t xml:space="preserve"> with the intention of establishing whether the </w:t>
      </w:r>
      <w:r>
        <w:t>NGO</w:t>
      </w:r>
      <w:r w:rsidRPr="00FE1B68">
        <w:t xml:space="preserve"> has endeavored to ensuring value for money through </w:t>
      </w:r>
      <w:r>
        <w:t>accountability</w:t>
      </w:r>
      <w:r w:rsidRPr="00FE1B68">
        <w:t xml:space="preserve">. </w:t>
      </w:r>
    </w:p>
    <w:p w:rsidR="00A0098E" w:rsidRDefault="002F6C86" w:rsidP="002F6C86">
      <w:r w:rsidRPr="00FE1B68">
        <w:t xml:space="preserve">Taking account of current practices in the management of </w:t>
      </w:r>
      <w:r>
        <w:t>non-</w:t>
      </w:r>
      <w:r w:rsidRPr="00FE1B68">
        <w:t xml:space="preserve">government </w:t>
      </w:r>
      <w:r>
        <w:t xml:space="preserve">organisation </w:t>
      </w:r>
      <w:r w:rsidRPr="00FE1B68">
        <w:t xml:space="preserve">funds, the need for value for money and accountability in the management of money and the business needs of grantors and grantees, </w:t>
      </w:r>
      <w:r w:rsidRPr="00FE1B68">
        <w:rPr>
          <w:bCs/>
        </w:rPr>
        <w:t>all grant funding</w:t>
      </w:r>
      <w:r w:rsidRPr="00FE1B68">
        <w:rPr>
          <w:b/>
          <w:bCs/>
        </w:rPr>
        <w:t xml:space="preserve">, </w:t>
      </w:r>
      <w:r w:rsidRPr="00FE1B68">
        <w:t>regardless of (i) the status of the grantee that is state body or otherwise and (i</w:t>
      </w:r>
      <w:r>
        <w:t>i) of the means of f</w:t>
      </w:r>
      <w:r w:rsidR="00A0098E">
        <w:t>unding.</w:t>
      </w:r>
    </w:p>
    <w:p w:rsidR="002F6C86" w:rsidRPr="00FE1B68" w:rsidRDefault="002F6C86" w:rsidP="002F6C86">
      <w:r w:rsidRPr="00FE1B68">
        <w:t xml:space="preserve">It is observed that variety of financial resources requires different control mechanisms to be applied by </w:t>
      </w:r>
      <w:r>
        <w:t>non-government organisations</w:t>
      </w:r>
      <w:r w:rsidRPr="00FE1B68">
        <w:t xml:space="preserve">. In general, expenditures related to any financial resource can be subjected to control standards performed by the management and audit structures at each level of </w:t>
      </w:r>
      <w:r>
        <w:t>non-government organisations</w:t>
      </w:r>
      <w:r w:rsidRPr="00FE1B68">
        <w:t>, even with the supreme audit institution playing its specific role. But the conditions applied to grants, whether general (categorical grants, block grants) or more specific or detailed, have to be veri</w:t>
      </w:r>
      <w:r>
        <w:t xml:space="preserve">fied by the different levels within the NGO </w:t>
      </w:r>
      <w:r w:rsidRPr="00FE1B68">
        <w:t>directly concerned (the donor and the recipient), requiring understanding, co-ordination and co-operation at both management and control stages.</w:t>
      </w:r>
    </w:p>
    <w:p w:rsidR="00A0098E" w:rsidRDefault="00A0098E" w:rsidP="00A0098E">
      <w:r w:rsidRPr="00FE1B68">
        <w:lastRenderedPageBreak/>
        <w:t xml:space="preserve">In an attempt to explore whether </w:t>
      </w:r>
      <w:r>
        <w:t>Medical Teams International</w:t>
      </w:r>
      <w:r w:rsidRPr="00FE1B68">
        <w:t xml:space="preserve"> </w:t>
      </w:r>
      <w:r>
        <w:t>ensures</w:t>
      </w:r>
      <w:r w:rsidRPr="00FE1B68">
        <w:t xml:space="preserve"> the value for money, respondents were asked the following questions and responses were presented in tables</w:t>
      </w:r>
    </w:p>
    <w:p w:rsidR="006B12CF" w:rsidRDefault="00D455FE" w:rsidP="00D455FE">
      <w:pPr>
        <w:pStyle w:val="Heading1"/>
      </w:pPr>
      <w:bookmarkStart w:id="292" w:name="_Toc12887414"/>
      <w:r>
        <w:t>All expenditures are approved by relevant offices</w:t>
      </w:r>
      <w:bookmarkEnd w:id="292"/>
    </w:p>
    <w:p w:rsidR="00D455FE" w:rsidRPr="00D455FE" w:rsidRDefault="00D455FE" w:rsidP="00D455FE">
      <w:r>
        <w:t xml:space="preserve">Respondents were asked whether all MTI expenditures are approved by relevant offices. Responses to this question are </w:t>
      </w:r>
      <w:r w:rsidR="00350CC5">
        <w:t>shown</w:t>
      </w:r>
      <w:r>
        <w:t xml:space="preserve"> in table 5.1</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710"/>
        <w:gridCol w:w="2160"/>
      </w:tblGrid>
      <w:tr w:rsidR="00CC1A2E" w:rsidRPr="00CC1A2E" w:rsidTr="00CC1A2E">
        <w:trPr>
          <w:cantSplit/>
        </w:trPr>
        <w:tc>
          <w:tcPr>
            <w:tcW w:w="8550" w:type="dxa"/>
            <w:gridSpan w:val="6"/>
            <w:tcBorders>
              <w:top w:val="nil"/>
              <w:left w:val="nil"/>
              <w:bottom w:val="nil"/>
              <w:right w:val="nil"/>
            </w:tcBorders>
            <w:shd w:val="clear" w:color="auto" w:fill="FFFFFF"/>
            <w:vAlign w:val="center"/>
          </w:tcPr>
          <w:p w:rsidR="006B12CF" w:rsidRPr="00CC1A2E" w:rsidRDefault="00CC1A2E" w:rsidP="00CC1A2E">
            <w:pPr>
              <w:pStyle w:val="Heading1"/>
            </w:pPr>
            <w:bookmarkStart w:id="293" w:name="_Toc8307844"/>
            <w:bookmarkStart w:id="294" w:name="_Toc8308607"/>
            <w:bookmarkStart w:id="295" w:name="_Toc11857644"/>
            <w:bookmarkStart w:id="296" w:name="_Toc12887415"/>
            <w:r>
              <w:t xml:space="preserve">Table 5.1: </w:t>
            </w:r>
            <w:r w:rsidR="006B12CF" w:rsidRPr="00CC1A2E">
              <w:t>All expenditures are approved by relevant offices</w:t>
            </w:r>
            <w:bookmarkEnd w:id="293"/>
            <w:bookmarkEnd w:id="294"/>
            <w:bookmarkEnd w:id="295"/>
            <w:bookmarkEnd w:id="296"/>
          </w:p>
        </w:tc>
      </w:tr>
      <w:tr w:rsidR="00CC1A2E" w:rsidRPr="00CC1A2E" w:rsidTr="0062699A">
        <w:trPr>
          <w:cantSplit/>
        </w:trPr>
        <w:tc>
          <w:tcPr>
            <w:tcW w:w="2610" w:type="dxa"/>
            <w:gridSpan w:val="2"/>
            <w:tcBorders>
              <w:top w:val="nil"/>
              <w:left w:val="nil"/>
              <w:bottom w:val="single" w:sz="8" w:space="0" w:color="152935"/>
              <w:right w:val="nil"/>
            </w:tcBorders>
            <w:shd w:val="clear" w:color="auto" w:fill="FFFFFF"/>
            <w:vAlign w:val="bottom"/>
          </w:tcPr>
          <w:p w:rsidR="006B12CF" w:rsidRPr="00CC1A2E" w:rsidRDefault="006B12CF" w:rsidP="006B12CF">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6B12CF" w:rsidRPr="00CC1A2E" w:rsidRDefault="006B12CF" w:rsidP="006B12CF">
            <w:pPr>
              <w:autoSpaceDE w:val="0"/>
              <w:autoSpaceDN w:val="0"/>
              <w:adjustRightInd w:val="0"/>
              <w:spacing w:after="0" w:line="320" w:lineRule="atLeast"/>
              <w:ind w:left="60" w:right="60"/>
              <w:jc w:val="center"/>
              <w:rPr>
                <w:rFonts w:cs="Arial"/>
                <w:sz w:val="24"/>
                <w:szCs w:val="24"/>
              </w:rPr>
            </w:pPr>
            <w:r w:rsidRPr="00CC1A2E">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6B12CF" w:rsidRPr="00CC1A2E" w:rsidRDefault="006B12CF" w:rsidP="006B12CF">
            <w:pPr>
              <w:autoSpaceDE w:val="0"/>
              <w:autoSpaceDN w:val="0"/>
              <w:adjustRightInd w:val="0"/>
              <w:spacing w:after="0" w:line="320" w:lineRule="atLeast"/>
              <w:ind w:left="60" w:right="60"/>
              <w:jc w:val="center"/>
              <w:rPr>
                <w:rFonts w:cs="Arial"/>
                <w:sz w:val="24"/>
                <w:szCs w:val="24"/>
              </w:rPr>
            </w:pPr>
            <w:r w:rsidRPr="00CC1A2E">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6B12CF" w:rsidRPr="00CC1A2E" w:rsidRDefault="006B12CF" w:rsidP="006B12CF">
            <w:pPr>
              <w:autoSpaceDE w:val="0"/>
              <w:autoSpaceDN w:val="0"/>
              <w:adjustRightInd w:val="0"/>
              <w:spacing w:after="0" w:line="320" w:lineRule="atLeast"/>
              <w:ind w:left="60" w:right="60"/>
              <w:jc w:val="center"/>
              <w:rPr>
                <w:rFonts w:cs="Arial"/>
                <w:sz w:val="24"/>
                <w:szCs w:val="24"/>
              </w:rPr>
            </w:pPr>
            <w:r w:rsidRPr="00CC1A2E">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6B12CF" w:rsidRPr="00CC1A2E" w:rsidRDefault="006B12CF" w:rsidP="006B12CF">
            <w:pPr>
              <w:autoSpaceDE w:val="0"/>
              <w:autoSpaceDN w:val="0"/>
              <w:adjustRightInd w:val="0"/>
              <w:spacing w:after="0" w:line="320" w:lineRule="atLeast"/>
              <w:ind w:left="60" w:right="60"/>
              <w:jc w:val="center"/>
              <w:rPr>
                <w:rFonts w:cs="Arial"/>
                <w:sz w:val="24"/>
                <w:szCs w:val="24"/>
              </w:rPr>
            </w:pPr>
            <w:r w:rsidRPr="00CC1A2E">
              <w:rPr>
                <w:rFonts w:cs="Arial"/>
                <w:sz w:val="24"/>
                <w:szCs w:val="24"/>
              </w:rPr>
              <w:t>Cumulative Percent</w:t>
            </w:r>
          </w:p>
        </w:tc>
      </w:tr>
      <w:tr w:rsidR="00CC1A2E" w:rsidRPr="00CC1A2E" w:rsidTr="0062699A">
        <w:trPr>
          <w:cantSplit/>
        </w:trPr>
        <w:tc>
          <w:tcPr>
            <w:tcW w:w="734" w:type="dxa"/>
            <w:vMerge w:val="restart"/>
            <w:tcBorders>
              <w:top w:val="single" w:sz="8" w:space="0" w:color="152935"/>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8</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11.8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11.8</w:t>
            </w:r>
          </w:p>
        </w:tc>
        <w:tc>
          <w:tcPr>
            <w:tcW w:w="2160" w:type="dxa"/>
            <w:tcBorders>
              <w:top w:val="single" w:sz="8" w:space="0" w:color="152935"/>
              <w:left w:val="single" w:sz="8" w:space="0" w:color="E0E0E0"/>
              <w:bottom w:val="single" w:sz="8" w:space="0" w:color="AEAEAE"/>
              <w:right w:val="nil"/>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11.8</w:t>
            </w:r>
          </w:p>
        </w:tc>
      </w:tr>
      <w:tr w:rsidR="00CC1A2E" w:rsidRPr="00CC1A2E" w:rsidTr="0062699A">
        <w:trPr>
          <w:cantSplit/>
        </w:trPr>
        <w:tc>
          <w:tcPr>
            <w:tcW w:w="734" w:type="dxa"/>
            <w:vMerge/>
            <w:tcBorders>
              <w:top w:val="single" w:sz="8" w:space="0" w:color="152935"/>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10.3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10.3</w:t>
            </w:r>
          </w:p>
        </w:tc>
        <w:tc>
          <w:tcPr>
            <w:tcW w:w="2160" w:type="dxa"/>
            <w:tcBorders>
              <w:top w:val="single" w:sz="8" w:space="0" w:color="AEAEAE"/>
              <w:left w:val="single" w:sz="8" w:space="0" w:color="E0E0E0"/>
              <w:bottom w:val="single" w:sz="8" w:space="0" w:color="AEAEAE"/>
              <w:right w:val="nil"/>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22.1</w:t>
            </w:r>
          </w:p>
        </w:tc>
      </w:tr>
      <w:tr w:rsidR="00CC1A2E" w:rsidRPr="00CC1A2E" w:rsidTr="0062699A">
        <w:trPr>
          <w:cantSplit/>
        </w:trPr>
        <w:tc>
          <w:tcPr>
            <w:tcW w:w="734" w:type="dxa"/>
            <w:vMerge/>
            <w:tcBorders>
              <w:top w:val="single" w:sz="8" w:space="0" w:color="152935"/>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2.9</w:t>
            </w:r>
          </w:p>
        </w:tc>
        <w:tc>
          <w:tcPr>
            <w:tcW w:w="2160" w:type="dxa"/>
            <w:tcBorders>
              <w:top w:val="single" w:sz="8" w:space="0" w:color="AEAEAE"/>
              <w:left w:val="single" w:sz="8" w:space="0" w:color="E0E0E0"/>
              <w:bottom w:val="single" w:sz="8" w:space="0" w:color="AEAEAE"/>
              <w:right w:val="nil"/>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25.0</w:t>
            </w:r>
          </w:p>
        </w:tc>
      </w:tr>
      <w:tr w:rsidR="00CC1A2E" w:rsidRPr="00CC1A2E" w:rsidTr="0062699A">
        <w:trPr>
          <w:cantSplit/>
        </w:trPr>
        <w:tc>
          <w:tcPr>
            <w:tcW w:w="734" w:type="dxa"/>
            <w:vMerge/>
            <w:tcBorders>
              <w:top w:val="single" w:sz="8" w:space="0" w:color="152935"/>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27.9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27.9</w:t>
            </w:r>
          </w:p>
        </w:tc>
        <w:tc>
          <w:tcPr>
            <w:tcW w:w="2160" w:type="dxa"/>
            <w:tcBorders>
              <w:top w:val="single" w:sz="8" w:space="0" w:color="AEAEAE"/>
              <w:left w:val="single" w:sz="8" w:space="0" w:color="E0E0E0"/>
              <w:bottom w:val="single" w:sz="8" w:space="0" w:color="AEAEAE"/>
              <w:right w:val="nil"/>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52.9</w:t>
            </w:r>
          </w:p>
        </w:tc>
      </w:tr>
      <w:tr w:rsidR="00CC1A2E" w:rsidRPr="00CC1A2E" w:rsidTr="0062699A">
        <w:trPr>
          <w:cantSplit/>
        </w:trPr>
        <w:tc>
          <w:tcPr>
            <w:tcW w:w="734" w:type="dxa"/>
            <w:vMerge/>
            <w:tcBorders>
              <w:top w:val="single" w:sz="8" w:space="0" w:color="152935"/>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32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47.1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47.1</w:t>
            </w:r>
          </w:p>
        </w:tc>
        <w:tc>
          <w:tcPr>
            <w:tcW w:w="2160" w:type="dxa"/>
            <w:tcBorders>
              <w:top w:val="single" w:sz="8" w:space="0" w:color="AEAEAE"/>
              <w:left w:val="single" w:sz="8" w:space="0" w:color="E0E0E0"/>
              <w:bottom w:val="single" w:sz="8" w:space="0" w:color="AEAEAE"/>
              <w:right w:val="nil"/>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100.0</w:t>
            </w:r>
          </w:p>
        </w:tc>
      </w:tr>
      <w:tr w:rsidR="00CC1A2E" w:rsidRPr="00CC1A2E" w:rsidTr="0062699A">
        <w:trPr>
          <w:cantSplit/>
        </w:trPr>
        <w:tc>
          <w:tcPr>
            <w:tcW w:w="734" w:type="dxa"/>
            <w:vMerge/>
            <w:tcBorders>
              <w:top w:val="single" w:sz="8" w:space="0" w:color="152935"/>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6B12CF" w:rsidRPr="00CC1A2E" w:rsidRDefault="006B12CF" w:rsidP="006B12CF">
            <w:pPr>
              <w:autoSpaceDE w:val="0"/>
              <w:autoSpaceDN w:val="0"/>
              <w:adjustRightInd w:val="0"/>
              <w:spacing w:after="0" w:line="320" w:lineRule="atLeast"/>
              <w:ind w:left="60" w:right="60"/>
              <w:jc w:val="left"/>
              <w:rPr>
                <w:rFonts w:cs="Arial"/>
                <w:sz w:val="24"/>
                <w:szCs w:val="24"/>
              </w:rPr>
            </w:pPr>
            <w:r w:rsidRPr="00CC1A2E">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6B12CF" w:rsidRPr="00CC1A2E" w:rsidRDefault="006B12CF" w:rsidP="006B12CF">
            <w:pPr>
              <w:autoSpaceDE w:val="0"/>
              <w:autoSpaceDN w:val="0"/>
              <w:adjustRightInd w:val="0"/>
              <w:spacing w:after="0" w:line="320" w:lineRule="atLeast"/>
              <w:ind w:left="60" w:right="60"/>
              <w:jc w:val="right"/>
              <w:rPr>
                <w:rFonts w:cs="Arial"/>
                <w:sz w:val="24"/>
                <w:szCs w:val="24"/>
              </w:rPr>
            </w:pPr>
            <w:r w:rsidRPr="00CC1A2E">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6B12CF" w:rsidRPr="00CC1A2E" w:rsidRDefault="006B12CF" w:rsidP="006B12CF">
            <w:pPr>
              <w:autoSpaceDE w:val="0"/>
              <w:autoSpaceDN w:val="0"/>
              <w:adjustRightInd w:val="0"/>
              <w:spacing w:after="0" w:line="240" w:lineRule="auto"/>
              <w:jc w:val="left"/>
              <w:rPr>
                <w:rFonts w:cs="Times New Roman"/>
                <w:sz w:val="24"/>
                <w:szCs w:val="24"/>
              </w:rPr>
            </w:pPr>
          </w:p>
        </w:tc>
      </w:tr>
    </w:tbl>
    <w:p w:rsidR="00CC1A2E" w:rsidRPr="009E52A0" w:rsidRDefault="008B4EEA" w:rsidP="00CC1A2E">
      <w:pPr>
        <w:rPr>
          <w:b/>
        </w:rPr>
      </w:pPr>
      <w:r>
        <w:rPr>
          <w:b/>
        </w:rPr>
        <w:t>Source: Primary data (2019)</w:t>
      </w:r>
    </w:p>
    <w:p w:rsidR="00FC4D5A" w:rsidRDefault="00CC1A2E" w:rsidP="00CC1A2E">
      <w:r>
        <w:t xml:space="preserve">Results in table 5.1 indicate that 11.8% strongly disagreed, 10.3% disagreed, 2.9% were not sure, 27.9% agreed and 47.1 strongly agreed respectively. </w:t>
      </w:r>
      <w:r w:rsidR="00FC4D5A">
        <w:t>The results show that 75.0% generally agreed</w:t>
      </w:r>
      <w:proofErr w:type="gramStart"/>
      <w:r w:rsidR="00FC4D5A">
        <w:t>,</w:t>
      </w:r>
      <w:proofErr w:type="gramEnd"/>
      <w:r w:rsidR="00FC4D5A">
        <w:t xml:space="preserve"> it </w:t>
      </w:r>
      <w:r w:rsidR="00860C69">
        <w:t>implies</w:t>
      </w:r>
      <w:r w:rsidR="00FC4D5A">
        <w:t xml:space="preserve"> that before funds are allocated to any activity, relevant offices must first approve. Respondents stated that the office of head of accounts, departmental heads and project leaders agree on what can be spent on or not. It was also stated that it’s the responsibilities of these offices to approve and regularly monitor the </w:t>
      </w:r>
      <w:r w:rsidR="004E0FFD">
        <w:t>NGO’s</w:t>
      </w:r>
      <w:r w:rsidR="00FC4D5A">
        <w:t xml:space="preserve"> expenditures with consult</w:t>
      </w:r>
      <w:r w:rsidR="004E0FFD">
        <w:t>ation and co-operation with project management.</w:t>
      </w:r>
    </w:p>
    <w:p w:rsidR="007A66CF" w:rsidRDefault="007A66CF" w:rsidP="007A66CF">
      <w:pPr>
        <w:pStyle w:val="Heading1"/>
      </w:pPr>
      <w:bookmarkStart w:id="297" w:name="_Toc12887416"/>
      <w:r>
        <w:lastRenderedPageBreak/>
        <w:t>MTI has internal control system in relation to funds management</w:t>
      </w:r>
      <w:bookmarkEnd w:id="297"/>
    </w:p>
    <w:p w:rsidR="007A66CF" w:rsidRPr="007A66CF" w:rsidRDefault="007A66CF" w:rsidP="007A66CF">
      <w:r>
        <w:t xml:space="preserve">Respondents were asked whether MTI has an internal control system for funds management. Responses to this question are </w:t>
      </w:r>
      <w:r w:rsidR="00AD67EB">
        <w:t>presented</w:t>
      </w:r>
      <w:r w:rsidR="0062699A">
        <w:t xml:space="preserve"> in table 5.2</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160"/>
      </w:tblGrid>
      <w:tr w:rsidR="007A66CF" w:rsidRPr="007A66CF" w:rsidTr="000C5CCC">
        <w:trPr>
          <w:cantSplit/>
        </w:trPr>
        <w:tc>
          <w:tcPr>
            <w:tcW w:w="8460" w:type="dxa"/>
            <w:gridSpan w:val="6"/>
            <w:tcBorders>
              <w:top w:val="nil"/>
              <w:left w:val="nil"/>
              <w:bottom w:val="nil"/>
              <w:right w:val="nil"/>
            </w:tcBorders>
            <w:shd w:val="clear" w:color="auto" w:fill="FFFFFF"/>
            <w:vAlign w:val="center"/>
          </w:tcPr>
          <w:p w:rsidR="007A66CF" w:rsidRPr="007A66CF" w:rsidRDefault="000C5CCC" w:rsidP="000C5CCC">
            <w:pPr>
              <w:pStyle w:val="Heading1"/>
            </w:pPr>
            <w:bookmarkStart w:id="298" w:name="_Toc8307846"/>
            <w:bookmarkStart w:id="299" w:name="_Toc8308609"/>
            <w:bookmarkStart w:id="300" w:name="_Toc11857646"/>
            <w:bookmarkStart w:id="301" w:name="_Toc12887417"/>
            <w:r>
              <w:t xml:space="preserve">Table 5.2: </w:t>
            </w:r>
            <w:r w:rsidR="007A66CF" w:rsidRPr="007A66CF">
              <w:t>MTI has internal control system in relation to funds management</w:t>
            </w:r>
            <w:bookmarkEnd w:id="298"/>
            <w:bookmarkEnd w:id="299"/>
            <w:bookmarkEnd w:id="300"/>
            <w:bookmarkEnd w:id="301"/>
          </w:p>
        </w:tc>
      </w:tr>
      <w:tr w:rsidR="007A66CF" w:rsidRPr="007A66CF" w:rsidTr="009206FD">
        <w:trPr>
          <w:cantSplit/>
        </w:trPr>
        <w:tc>
          <w:tcPr>
            <w:tcW w:w="2610" w:type="dxa"/>
            <w:gridSpan w:val="2"/>
            <w:tcBorders>
              <w:top w:val="nil"/>
              <w:left w:val="nil"/>
              <w:bottom w:val="single" w:sz="8" w:space="0" w:color="152935"/>
              <w:right w:val="nil"/>
            </w:tcBorders>
            <w:shd w:val="clear" w:color="auto" w:fill="FFFFFF"/>
            <w:vAlign w:val="bottom"/>
          </w:tcPr>
          <w:p w:rsidR="007A66CF" w:rsidRPr="007A66CF" w:rsidRDefault="007A66CF" w:rsidP="007A66CF">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7A66CF" w:rsidRPr="007A66CF" w:rsidRDefault="007A66CF" w:rsidP="007A66CF">
            <w:pPr>
              <w:autoSpaceDE w:val="0"/>
              <w:autoSpaceDN w:val="0"/>
              <w:adjustRightInd w:val="0"/>
              <w:spacing w:after="0" w:line="320" w:lineRule="atLeast"/>
              <w:ind w:left="60" w:right="60"/>
              <w:jc w:val="center"/>
              <w:rPr>
                <w:rFonts w:cs="Arial"/>
                <w:sz w:val="24"/>
                <w:szCs w:val="24"/>
              </w:rPr>
            </w:pPr>
            <w:r w:rsidRPr="007A66CF">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7A66CF" w:rsidRPr="007A66CF" w:rsidRDefault="007A66CF" w:rsidP="007A66CF">
            <w:pPr>
              <w:autoSpaceDE w:val="0"/>
              <w:autoSpaceDN w:val="0"/>
              <w:adjustRightInd w:val="0"/>
              <w:spacing w:after="0" w:line="320" w:lineRule="atLeast"/>
              <w:ind w:left="60" w:right="60"/>
              <w:jc w:val="center"/>
              <w:rPr>
                <w:rFonts w:cs="Arial"/>
                <w:sz w:val="24"/>
                <w:szCs w:val="24"/>
              </w:rPr>
            </w:pPr>
            <w:r w:rsidRPr="007A66CF">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A66CF" w:rsidRPr="007A66CF" w:rsidRDefault="007A66CF" w:rsidP="007A66CF">
            <w:pPr>
              <w:autoSpaceDE w:val="0"/>
              <w:autoSpaceDN w:val="0"/>
              <w:adjustRightInd w:val="0"/>
              <w:spacing w:after="0" w:line="320" w:lineRule="atLeast"/>
              <w:ind w:left="60" w:right="60"/>
              <w:jc w:val="center"/>
              <w:rPr>
                <w:rFonts w:cs="Arial"/>
                <w:sz w:val="24"/>
                <w:szCs w:val="24"/>
              </w:rPr>
            </w:pPr>
            <w:r w:rsidRPr="007A66CF">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7A66CF" w:rsidRPr="007A66CF" w:rsidRDefault="007A66CF" w:rsidP="007A66CF">
            <w:pPr>
              <w:autoSpaceDE w:val="0"/>
              <w:autoSpaceDN w:val="0"/>
              <w:adjustRightInd w:val="0"/>
              <w:spacing w:after="0" w:line="320" w:lineRule="atLeast"/>
              <w:ind w:left="60" w:right="60"/>
              <w:jc w:val="center"/>
              <w:rPr>
                <w:rFonts w:cs="Arial"/>
                <w:sz w:val="24"/>
                <w:szCs w:val="24"/>
              </w:rPr>
            </w:pPr>
            <w:r w:rsidRPr="007A66CF">
              <w:rPr>
                <w:rFonts w:cs="Arial"/>
                <w:sz w:val="24"/>
                <w:szCs w:val="24"/>
              </w:rPr>
              <w:t>Cumulative Percent</w:t>
            </w:r>
          </w:p>
        </w:tc>
      </w:tr>
      <w:tr w:rsidR="007A66CF" w:rsidRPr="007A66CF" w:rsidTr="009206FD">
        <w:trPr>
          <w:cantSplit/>
        </w:trPr>
        <w:tc>
          <w:tcPr>
            <w:tcW w:w="734" w:type="dxa"/>
            <w:vMerge w:val="restart"/>
            <w:tcBorders>
              <w:top w:val="single" w:sz="8" w:space="0" w:color="152935"/>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4</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5.9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5.9</w:t>
            </w:r>
          </w:p>
        </w:tc>
        <w:tc>
          <w:tcPr>
            <w:tcW w:w="2160" w:type="dxa"/>
            <w:tcBorders>
              <w:top w:val="single" w:sz="8" w:space="0" w:color="152935"/>
              <w:left w:val="single" w:sz="8" w:space="0" w:color="E0E0E0"/>
              <w:bottom w:val="single" w:sz="8" w:space="0" w:color="AEAEAE"/>
              <w:right w:val="nil"/>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5.9</w:t>
            </w:r>
          </w:p>
        </w:tc>
      </w:tr>
      <w:tr w:rsidR="007A66CF" w:rsidRPr="007A66CF" w:rsidTr="009206FD">
        <w:trPr>
          <w:cantSplit/>
        </w:trPr>
        <w:tc>
          <w:tcPr>
            <w:tcW w:w="734" w:type="dxa"/>
            <w:vMerge/>
            <w:tcBorders>
              <w:top w:val="single" w:sz="8" w:space="0" w:color="152935"/>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8.8</w:t>
            </w:r>
          </w:p>
        </w:tc>
        <w:tc>
          <w:tcPr>
            <w:tcW w:w="2160" w:type="dxa"/>
            <w:tcBorders>
              <w:top w:val="single" w:sz="8" w:space="0" w:color="AEAEAE"/>
              <w:left w:val="single" w:sz="8" w:space="0" w:color="E0E0E0"/>
              <w:bottom w:val="single" w:sz="8" w:space="0" w:color="AEAEAE"/>
              <w:right w:val="nil"/>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14.7</w:t>
            </w:r>
          </w:p>
        </w:tc>
      </w:tr>
      <w:tr w:rsidR="007A66CF" w:rsidRPr="007A66CF" w:rsidTr="009206FD">
        <w:trPr>
          <w:cantSplit/>
        </w:trPr>
        <w:tc>
          <w:tcPr>
            <w:tcW w:w="734" w:type="dxa"/>
            <w:vMerge/>
            <w:tcBorders>
              <w:top w:val="single" w:sz="8" w:space="0" w:color="152935"/>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17.6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17.6</w:t>
            </w:r>
          </w:p>
        </w:tc>
        <w:tc>
          <w:tcPr>
            <w:tcW w:w="2160" w:type="dxa"/>
            <w:tcBorders>
              <w:top w:val="single" w:sz="8" w:space="0" w:color="AEAEAE"/>
              <w:left w:val="single" w:sz="8" w:space="0" w:color="E0E0E0"/>
              <w:bottom w:val="single" w:sz="8" w:space="0" w:color="AEAEAE"/>
              <w:right w:val="nil"/>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32.4</w:t>
            </w:r>
          </w:p>
        </w:tc>
      </w:tr>
      <w:tr w:rsidR="007A66CF" w:rsidRPr="007A66CF" w:rsidTr="009206FD">
        <w:trPr>
          <w:cantSplit/>
        </w:trPr>
        <w:tc>
          <w:tcPr>
            <w:tcW w:w="734" w:type="dxa"/>
            <w:vMerge/>
            <w:tcBorders>
              <w:top w:val="single" w:sz="8" w:space="0" w:color="152935"/>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20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29.4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29.4</w:t>
            </w:r>
          </w:p>
        </w:tc>
        <w:tc>
          <w:tcPr>
            <w:tcW w:w="2160" w:type="dxa"/>
            <w:tcBorders>
              <w:top w:val="single" w:sz="8" w:space="0" w:color="AEAEAE"/>
              <w:left w:val="single" w:sz="8" w:space="0" w:color="E0E0E0"/>
              <w:bottom w:val="single" w:sz="8" w:space="0" w:color="AEAEAE"/>
              <w:right w:val="nil"/>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61.8</w:t>
            </w:r>
          </w:p>
        </w:tc>
      </w:tr>
      <w:tr w:rsidR="007A66CF" w:rsidRPr="007A66CF" w:rsidTr="009206FD">
        <w:trPr>
          <w:cantSplit/>
        </w:trPr>
        <w:tc>
          <w:tcPr>
            <w:tcW w:w="734" w:type="dxa"/>
            <w:vMerge/>
            <w:tcBorders>
              <w:top w:val="single" w:sz="8" w:space="0" w:color="152935"/>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26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38.2</w:t>
            </w:r>
          </w:p>
        </w:tc>
        <w:tc>
          <w:tcPr>
            <w:tcW w:w="2160" w:type="dxa"/>
            <w:tcBorders>
              <w:top w:val="single" w:sz="8" w:space="0" w:color="AEAEAE"/>
              <w:left w:val="single" w:sz="8" w:space="0" w:color="E0E0E0"/>
              <w:bottom w:val="single" w:sz="8" w:space="0" w:color="AEAEAE"/>
              <w:right w:val="nil"/>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100.0</w:t>
            </w:r>
          </w:p>
        </w:tc>
      </w:tr>
      <w:tr w:rsidR="007A66CF" w:rsidRPr="007A66CF" w:rsidTr="009206FD">
        <w:trPr>
          <w:cantSplit/>
        </w:trPr>
        <w:tc>
          <w:tcPr>
            <w:tcW w:w="734" w:type="dxa"/>
            <w:vMerge/>
            <w:tcBorders>
              <w:top w:val="single" w:sz="8" w:space="0" w:color="152935"/>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7A66CF" w:rsidRPr="007A66CF" w:rsidRDefault="007A66CF" w:rsidP="007A66CF">
            <w:pPr>
              <w:autoSpaceDE w:val="0"/>
              <w:autoSpaceDN w:val="0"/>
              <w:adjustRightInd w:val="0"/>
              <w:spacing w:after="0" w:line="320" w:lineRule="atLeast"/>
              <w:ind w:left="60" w:right="60"/>
              <w:jc w:val="left"/>
              <w:rPr>
                <w:rFonts w:cs="Arial"/>
                <w:sz w:val="24"/>
                <w:szCs w:val="24"/>
              </w:rPr>
            </w:pPr>
            <w:r w:rsidRPr="007A66CF">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A66CF" w:rsidRPr="007A66CF" w:rsidRDefault="007A66CF" w:rsidP="007A66CF">
            <w:pPr>
              <w:autoSpaceDE w:val="0"/>
              <w:autoSpaceDN w:val="0"/>
              <w:adjustRightInd w:val="0"/>
              <w:spacing w:after="0" w:line="320" w:lineRule="atLeast"/>
              <w:ind w:left="60" w:right="60"/>
              <w:jc w:val="right"/>
              <w:rPr>
                <w:rFonts w:cs="Arial"/>
                <w:sz w:val="24"/>
                <w:szCs w:val="24"/>
              </w:rPr>
            </w:pPr>
            <w:r w:rsidRPr="007A66CF">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7A66CF" w:rsidRPr="007A66CF" w:rsidRDefault="007A66CF" w:rsidP="007A66CF">
            <w:pPr>
              <w:autoSpaceDE w:val="0"/>
              <w:autoSpaceDN w:val="0"/>
              <w:adjustRightInd w:val="0"/>
              <w:spacing w:after="0" w:line="240" w:lineRule="auto"/>
              <w:jc w:val="left"/>
              <w:rPr>
                <w:rFonts w:cs="Times New Roman"/>
                <w:sz w:val="24"/>
                <w:szCs w:val="24"/>
              </w:rPr>
            </w:pPr>
          </w:p>
        </w:tc>
      </w:tr>
    </w:tbl>
    <w:p w:rsidR="000C5CCC" w:rsidRPr="009E52A0" w:rsidRDefault="008B4EEA" w:rsidP="000C5CCC">
      <w:pPr>
        <w:rPr>
          <w:b/>
        </w:rPr>
      </w:pPr>
      <w:r>
        <w:rPr>
          <w:b/>
        </w:rPr>
        <w:t>Source: Primary data (2019)</w:t>
      </w:r>
    </w:p>
    <w:p w:rsidR="006510A1" w:rsidRDefault="000C5CCC" w:rsidP="006510A1">
      <w:r>
        <w:t xml:space="preserve">Results in table 5.2 indicate that </w:t>
      </w:r>
      <w:r w:rsidR="002129B7">
        <w:t xml:space="preserve">5.9% strongly disagreed, 8.8% disagreed, 17.6% were not sure, 29.4% agreed while 38.2% strongly agreed. Results show that 67.6% of the respondents generally agreed and it can be </w:t>
      </w:r>
      <w:r w:rsidR="00534901">
        <w:t>interpreted</w:t>
      </w:r>
      <w:r w:rsidR="002129B7">
        <w:t xml:space="preserve"> to mean that </w:t>
      </w:r>
      <w:r w:rsidR="006510A1">
        <w:t xml:space="preserve">MTI follows organisation policies and approved internal processes for effective funds management. Respondents stated that the NGO’s internal control system encompass accounting systems and other operations. It was </w:t>
      </w:r>
      <w:r w:rsidR="008E1FE9">
        <w:t xml:space="preserve">also </w:t>
      </w:r>
      <w:r w:rsidR="006510A1">
        <w:t xml:space="preserve">stated that in relation to </w:t>
      </w:r>
      <w:r w:rsidR="00AD7345">
        <w:t>funds</w:t>
      </w:r>
      <w:r w:rsidR="006510A1">
        <w:t xml:space="preserve"> management, accounting control systems are used to ensure financial reports produce complete financial information that is free from error and can be relied on. The internal control systems call for experienced accounting personnel and an up-to-date computerised accounting system that relates to preparation of accounting records and the custody, </w:t>
      </w:r>
      <w:r w:rsidR="006510A1">
        <w:lastRenderedPageBreak/>
        <w:t>keeping of assets, safekeeping of assets and the continuous comparison of assets and internal auditing.</w:t>
      </w:r>
    </w:p>
    <w:p w:rsidR="00AD7345" w:rsidRDefault="00AD7345" w:rsidP="00AD7345">
      <w:pPr>
        <w:pStyle w:val="Heading1"/>
      </w:pPr>
      <w:bookmarkStart w:id="302" w:name="_Toc12887418"/>
      <w:r>
        <w:t>The internal control system is followed in the use of funds</w:t>
      </w:r>
      <w:bookmarkEnd w:id="302"/>
    </w:p>
    <w:p w:rsidR="00AD7345" w:rsidRPr="00AD7345" w:rsidRDefault="00AD7345" w:rsidP="00AD7345">
      <w:r>
        <w:t xml:space="preserve">Respondents were also asked whether the internal control system is followed in the use of donated funds. Responses to this question are </w:t>
      </w:r>
      <w:r w:rsidR="00877D10">
        <w:t>contained</w:t>
      </w:r>
      <w:r>
        <w:t xml:space="preserve"> in table 5.3</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070"/>
      </w:tblGrid>
      <w:tr w:rsidR="00AD7345" w:rsidRPr="00AD7345" w:rsidTr="000E0129">
        <w:trPr>
          <w:cantSplit/>
        </w:trPr>
        <w:tc>
          <w:tcPr>
            <w:tcW w:w="8370" w:type="dxa"/>
            <w:gridSpan w:val="6"/>
            <w:tcBorders>
              <w:top w:val="nil"/>
              <w:left w:val="nil"/>
              <w:bottom w:val="nil"/>
              <w:right w:val="nil"/>
            </w:tcBorders>
            <w:shd w:val="clear" w:color="auto" w:fill="FFFFFF"/>
            <w:vAlign w:val="center"/>
          </w:tcPr>
          <w:p w:rsidR="00AD7345" w:rsidRPr="00AD7345" w:rsidRDefault="000E0129" w:rsidP="00AB3F80">
            <w:pPr>
              <w:pStyle w:val="Heading1"/>
            </w:pPr>
            <w:bookmarkStart w:id="303" w:name="_Toc8307848"/>
            <w:bookmarkStart w:id="304" w:name="_Toc8308611"/>
            <w:bookmarkStart w:id="305" w:name="_Toc11857648"/>
            <w:bookmarkStart w:id="306" w:name="_Toc12887419"/>
            <w:r>
              <w:t xml:space="preserve">Table 5.3: </w:t>
            </w:r>
            <w:r w:rsidR="00AD7345" w:rsidRPr="00AD7345">
              <w:t>The internal control system is followed in the use of funds</w:t>
            </w:r>
            <w:bookmarkEnd w:id="303"/>
            <w:bookmarkEnd w:id="304"/>
            <w:bookmarkEnd w:id="305"/>
            <w:bookmarkEnd w:id="306"/>
          </w:p>
        </w:tc>
      </w:tr>
      <w:tr w:rsidR="00AD7345" w:rsidRPr="00AD7345" w:rsidTr="009206FD">
        <w:trPr>
          <w:cantSplit/>
        </w:trPr>
        <w:tc>
          <w:tcPr>
            <w:tcW w:w="2610" w:type="dxa"/>
            <w:gridSpan w:val="2"/>
            <w:tcBorders>
              <w:top w:val="nil"/>
              <w:left w:val="nil"/>
              <w:bottom w:val="single" w:sz="8" w:space="0" w:color="152935"/>
              <w:right w:val="nil"/>
            </w:tcBorders>
            <w:shd w:val="clear" w:color="auto" w:fill="FFFFFF"/>
            <w:vAlign w:val="bottom"/>
          </w:tcPr>
          <w:p w:rsidR="00AD7345" w:rsidRPr="00AD7345" w:rsidRDefault="00AD7345" w:rsidP="00AD7345">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AD7345" w:rsidRPr="00AD7345" w:rsidRDefault="00AD7345" w:rsidP="00AD7345">
            <w:pPr>
              <w:autoSpaceDE w:val="0"/>
              <w:autoSpaceDN w:val="0"/>
              <w:adjustRightInd w:val="0"/>
              <w:spacing w:after="0" w:line="320" w:lineRule="atLeast"/>
              <w:ind w:left="60" w:right="60"/>
              <w:jc w:val="center"/>
              <w:rPr>
                <w:rFonts w:cs="Arial"/>
                <w:sz w:val="24"/>
                <w:szCs w:val="24"/>
              </w:rPr>
            </w:pPr>
            <w:r w:rsidRPr="00AD7345">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AD7345" w:rsidRPr="00AD7345" w:rsidRDefault="00AD7345" w:rsidP="00AD7345">
            <w:pPr>
              <w:autoSpaceDE w:val="0"/>
              <w:autoSpaceDN w:val="0"/>
              <w:adjustRightInd w:val="0"/>
              <w:spacing w:after="0" w:line="320" w:lineRule="atLeast"/>
              <w:ind w:left="60" w:right="60"/>
              <w:jc w:val="center"/>
              <w:rPr>
                <w:rFonts w:cs="Arial"/>
                <w:sz w:val="24"/>
                <w:szCs w:val="24"/>
              </w:rPr>
            </w:pPr>
            <w:r w:rsidRPr="00AD7345">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D7345" w:rsidRPr="00AD7345" w:rsidRDefault="00AD7345" w:rsidP="00AD7345">
            <w:pPr>
              <w:autoSpaceDE w:val="0"/>
              <w:autoSpaceDN w:val="0"/>
              <w:adjustRightInd w:val="0"/>
              <w:spacing w:after="0" w:line="320" w:lineRule="atLeast"/>
              <w:ind w:left="60" w:right="60"/>
              <w:jc w:val="center"/>
              <w:rPr>
                <w:rFonts w:cs="Arial"/>
                <w:sz w:val="24"/>
                <w:szCs w:val="24"/>
              </w:rPr>
            </w:pPr>
            <w:r w:rsidRPr="00AD7345">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AD7345" w:rsidRPr="00AD7345" w:rsidRDefault="00AD7345" w:rsidP="00AD7345">
            <w:pPr>
              <w:autoSpaceDE w:val="0"/>
              <w:autoSpaceDN w:val="0"/>
              <w:adjustRightInd w:val="0"/>
              <w:spacing w:after="0" w:line="320" w:lineRule="atLeast"/>
              <w:ind w:left="60" w:right="60"/>
              <w:jc w:val="center"/>
              <w:rPr>
                <w:rFonts w:cs="Arial"/>
                <w:sz w:val="24"/>
                <w:szCs w:val="24"/>
              </w:rPr>
            </w:pPr>
            <w:r w:rsidRPr="00AD7345">
              <w:rPr>
                <w:rFonts w:cs="Arial"/>
                <w:sz w:val="24"/>
                <w:szCs w:val="24"/>
              </w:rPr>
              <w:t>Cumulative Percent</w:t>
            </w:r>
          </w:p>
        </w:tc>
      </w:tr>
      <w:tr w:rsidR="00AD7345" w:rsidRPr="00AD7345" w:rsidTr="009206FD">
        <w:trPr>
          <w:cantSplit/>
        </w:trPr>
        <w:tc>
          <w:tcPr>
            <w:tcW w:w="734" w:type="dxa"/>
            <w:vMerge w:val="restart"/>
            <w:tcBorders>
              <w:top w:val="single" w:sz="8" w:space="0" w:color="152935"/>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19</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27.9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27.9</w:t>
            </w:r>
          </w:p>
        </w:tc>
        <w:tc>
          <w:tcPr>
            <w:tcW w:w="2070" w:type="dxa"/>
            <w:tcBorders>
              <w:top w:val="single" w:sz="8" w:space="0" w:color="152935"/>
              <w:left w:val="single" w:sz="8" w:space="0" w:color="E0E0E0"/>
              <w:bottom w:val="single" w:sz="8" w:space="0" w:color="AEAEAE"/>
              <w:right w:val="nil"/>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27.9</w:t>
            </w:r>
          </w:p>
        </w:tc>
      </w:tr>
      <w:tr w:rsidR="00AD7345" w:rsidRPr="00AD7345" w:rsidTr="009206FD">
        <w:trPr>
          <w:cantSplit/>
        </w:trPr>
        <w:tc>
          <w:tcPr>
            <w:tcW w:w="734" w:type="dxa"/>
            <w:vMerge/>
            <w:tcBorders>
              <w:top w:val="single" w:sz="8" w:space="0" w:color="152935"/>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24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35.3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35.3</w:t>
            </w:r>
          </w:p>
        </w:tc>
        <w:tc>
          <w:tcPr>
            <w:tcW w:w="2070" w:type="dxa"/>
            <w:tcBorders>
              <w:top w:val="single" w:sz="8" w:space="0" w:color="AEAEAE"/>
              <w:left w:val="single" w:sz="8" w:space="0" w:color="E0E0E0"/>
              <w:bottom w:val="single" w:sz="8" w:space="0" w:color="AEAEAE"/>
              <w:right w:val="nil"/>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63.2</w:t>
            </w:r>
          </w:p>
        </w:tc>
      </w:tr>
      <w:tr w:rsidR="00AD7345" w:rsidRPr="00AD7345" w:rsidTr="009206FD">
        <w:trPr>
          <w:cantSplit/>
        </w:trPr>
        <w:tc>
          <w:tcPr>
            <w:tcW w:w="734" w:type="dxa"/>
            <w:vMerge/>
            <w:tcBorders>
              <w:top w:val="single" w:sz="8" w:space="0" w:color="152935"/>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7.4</w:t>
            </w:r>
          </w:p>
        </w:tc>
        <w:tc>
          <w:tcPr>
            <w:tcW w:w="2070" w:type="dxa"/>
            <w:tcBorders>
              <w:top w:val="single" w:sz="8" w:space="0" w:color="AEAEAE"/>
              <w:left w:val="single" w:sz="8" w:space="0" w:color="E0E0E0"/>
              <w:bottom w:val="single" w:sz="8" w:space="0" w:color="AEAEAE"/>
              <w:right w:val="nil"/>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70.6</w:t>
            </w:r>
          </w:p>
        </w:tc>
      </w:tr>
      <w:tr w:rsidR="00AD7345" w:rsidRPr="00AD7345" w:rsidTr="009206FD">
        <w:trPr>
          <w:cantSplit/>
        </w:trPr>
        <w:tc>
          <w:tcPr>
            <w:tcW w:w="734" w:type="dxa"/>
            <w:vMerge/>
            <w:tcBorders>
              <w:top w:val="single" w:sz="8" w:space="0" w:color="152935"/>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16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23.5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23.5</w:t>
            </w:r>
          </w:p>
        </w:tc>
        <w:tc>
          <w:tcPr>
            <w:tcW w:w="2070" w:type="dxa"/>
            <w:tcBorders>
              <w:top w:val="single" w:sz="8" w:space="0" w:color="AEAEAE"/>
              <w:left w:val="single" w:sz="8" w:space="0" w:color="E0E0E0"/>
              <w:bottom w:val="single" w:sz="8" w:space="0" w:color="AEAEAE"/>
              <w:right w:val="nil"/>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94.1</w:t>
            </w:r>
          </w:p>
        </w:tc>
      </w:tr>
      <w:tr w:rsidR="00AD7345" w:rsidRPr="00AD7345" w:rsidTr="009206FD">
        <w:trPr>
          <w:cantSplit/>
        </w:trPr>
        <w:tc>
          <w:tcPr>
            <w:tcW w:w="734" w:type="dxa"/>
            <w:vMerge/>
            <w:tcBorders>
              <w:top w:val="single" w:sz="8" w:space="0" w:color="152935"/>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5.9</w:t>
            </w:r>
          </w:p>
        </w:tc>
        <w:tc>
          <w:tcPr>
            <w:tcW w:w="2070" w:type="dxa"/>
            <w:tcBorders>
              <w:top w:val="single" w:sz="8" w:space="0" w:color="AEAEAE"/>
              <w:left w:val="single" w:sz="8" w:space="0" w:color="E0E0E0"/>
              <w:bottom w:val="single" w:sz="8" w:space="0" w:color="AEAEAE"/>
              <w:right w:val="nil"/>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100.0</w:t>
            </w:r>
          </w:p>
        </w:tc>
      </w:tr>
      <w:tr w:rsidR="00AD7345" w:rsidRPr="00AD7345" w:rsidTr="009206FD">
        <w:trPr>
          <w:cantSplit/>
        </w:trPr>
        <w:tc>
          <w:tcPr>
            <w:tcW w:w="734" w:type="dxa"/>
            <w:vMerge/>
            <w:tcBorders>
              <w:top w:val="single" w:sz="8" w:space="0" w:color="152935"/>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AD7345" w:rsidRPr="00AD7345" w:rsidRDefault="00AD7345" w:rsidP="00AD7345">
            <w:pPr>
              <w:autoSpaceDE w:val="0"/>
              <w:autoSpaceDN w:val="0"/>
              <w:adjustRightInd w:val="0"/>
              <w:spacing w:after="0" w:line="320" w:lineRule="atLeast"/>
              <w:ind w:left="60" w:right="60"/>
              <w:jc w:val="left"/>
              <w:rPr>
                <w:rFonts w:cs="Arial"/>
                <w:sz w:val="24"/>
                <w:szCs w:val="24"/>
              </w:rPr>
            </w:pPr>
            <w:r w:rsidRPr="00AD7345">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D7345" w:rsidRPr="00AD7345" w:rsidRDefault="00AD7345" w:rsidP="00AD7345">
            <w:pPr>
              <w:autoSpaceDE w:val="0"/>
              <w:autoSpaceDN w:val="0"/>
              <w:adjustRightInd w:val="0"/>
              <w:spacing w:after="0" w:line="320" w:lineRule="atLeast"/>
              <w:ind w:left="60" w:right="60"/>
              <w:jc w:val="right"/>
              <w:rPr>
                <w:rFonts w:cs="Arial"/>
                <w:sz w:val="24"/>
                <w:szCs w:val="24"/>
              </w:rPr>
            </w:pPr>
            <w:r w:rsidRPr="00AD7345">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AD7345" w:rsidRPr="00AD7345" w:rsidRDefault="00AD7345" w:rsidP="00AD7345">
            <w:pPr>
              <w:autoSpaceDE w:val="0"/>
              <w:autoSpaceDN w:val="0"/>
              <w:adjustRightInd w:val="0"/>
              <w:spacing w:after="0" w:line="240" w:lineRule="auto"/>
              <w:jc w:val="left"/>
              <w:rPr>
                <w:rFonts w:cs="Times New Roman"/>
                <w:sz w:val="24"/>
                <w:szCs w:val="24"/>
              </w:rPr>
            </w:pPr>
          </w:p>
        </w:tc>
      </w:tr>
    </w:tbl>
    <w:p w:rsidR="000E0129" w:rsidRPr="009E52A0" w:rsidRDefault="008B4EEA" w:rsidP="000E0129">
      <w:pPr>
        <w:rPr>
          <w:b/>
        </w:rPr>
      </w:pPr>
      <w:r>
        <w:rPr>
          <w:b/>
        </w:rPr>
        <w:t>Source: Primary data (2019)</w:t>
      </w:r>
    </w:p>
    <w:p w:rsidR="00A24E76" w:rsidRPr="00FE1B68" w:rsidRDefault="000E0129" w:rsidP="00A24E76">
      <w:r>
        <w:t>Results in table 5.3</w:t>
      </w:r>
      <w:r w:rsidR="001C1B8C">
        <w:t xml:space="preserve"> indicated that 27.9% strongly disagreed, 35.3% disagreed, 7.4% were not sure, 23.5% agreed while 5.9% strongly agreed. 63.2% generally disagreed to the question which mean</w:t>
      </w:r>
      <w:r w:rsidR="00D851F0">
        <w:t>s</w:t>
      </w:r>
      <w:r w:rsidR="001C1B8C">
        <w:t xml:space="preserve"> that </w:t>
      </w:r>
      <w:r w:rsidR="00A24E76">
        <w:t xml:space="preserve">some expenditures and funds are not reported in line with accounting internal system due to challenges such as system breakdowns, misappropriation of funds. </w:t>
      </w:r>
      <w:r w:rsidR="00576C2E">
        <w:t>Respondents also</w:t>
      </w:r>
      <w:r w:rsidR="00A24E76">
        <w:t xml:space="preserve"> stated that the allocation of funds is </w:t>
      </w:r>
      <w:r w:rsidR="00123423">
        <w:t xml:space="preserve">not </w:t>
      </w:r>
      <w:r w:rsidR="00A24E76">
        <w:t xml:space="preserve">done under the guidance of internal control system such as the budget which indicates how much funds are available and how much is to be spent. This means that the </w:t>
      </w:r>
      <w:r w:rsidR="00511B60">
        <w:t>NGO does not effectively ensure</w:t>
      </w:r>
      <w:r w:rsidR="00A24E76">
        <w:t xml:space="preserve"> great accountability and transparency in utilisation of funds.</w:t>
      </w:r>
    </w:p>
    <w:p w:rsidR="00BE252C" w:rsidRDefault="00BE252C" w:rsidP="00BE252C">
      <w:pPr>
        <w:pStyle w:val="Heading1"/>
      </w:pPr>
      <w:bookmarkStart w:id="307" w:name="_Toc12887420"/>
      <w:r>
        <w:lastRenderedPageBreak/>
        <w:t xml:space="preserve">MTI monitors </w:t>
      </w:r>
      <w:r w:rsidR="001B49ED">
        <w:t>utilisation of funds</w:t>
      </w:r>
      <w:r>
        <w:t xml:space="preserve"> to ensure value for money</w:t>
      </w:r>
      <w:bookmarkEnd w:id="307"/>
    </w:p>
    <w:p w:rsidR="002A73CA" w:rsidRPr="00BE252C" w:rsidRDefault="002A73CA" w:rsidP="00BE252C">
      <w:r>
        <w:t xml:space="preserve">Respondents were also asked whether MTI monitors utilised funds to ensure value for money within the organisation. Responses to this question are </w:t>
      </w:r>
      <w:r w:rsidR="00D851F0">
        <w:t>captured</w:t>
      </w:r>
      <w:r>
        <w:t xml:space="preserve"> in table 5.4</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710"/>
        <w:gridCol w:w="2070"/>
      </w:tblGrid>
      <w:tr w:rsidR="00BE252C" w:rsidRPr="00BE252C" w:rsidTr="00E86714">
        <w:trPr>
          <w:cantSplit/>
        </w:trPr>
        <w:tc>
          <w:tcPr>
            <w:tcW w:w="8460" w:type="dxa"/>
            <w:gridSpan w:val="6"/>
            <w:tcBorders>
              <w:top w:val="nil"/>
              <w:left w:val="nil"/>
              <w:bottom w:val="nil"/>
              <w:right w:val="nil"/>
            </w:tcBorders>
            <w:shd w:val="clear" w:color="auto" w:fill="FFFFFF"/>
            <w:vAlign w:val="center"/>
          </w:tcPr>
          <w:p w:rsidR="00BE252C" w:rsidRPr="00BE252C" w:rsidRDefault="00E86714" w:rsidP="00E86714">
            <w:pPr>
              <w:pStyle w:val="Heading1"/>
            </w:pPr>
            <w:bookmarkStart w:id="308" w:name="_Toc8307850"/>
            <w:bookmarkStart w:id="309" w:name="_Toc8308613"/>
            <w:bookmarkStart w:id="310" w:name="_Toc11857650"/>
            <w:bookmarkStart w:id="311" w:name="_Toc12887421"/>
            <w:r>
              <w:t xml:space="preserve">Table 5.4: </w:t>
            </w:r>
            <w:r w:rsidR="00BE252C" w:rsidRPr="00BE252C">
              <w:t xml:space="preserve">MTI monitors </w:t>
            </w:r>
            <w:r w:rsidR="001B49ED">
              <w:t xml:space="preserve">utilisation of funds </w:t>
            </w:r>
            <w:r w:rsidR="00BE252C" w:rsidRPr="00BE252C">
              <w:t>to ensure value for money</w:t>
            </w:r>
            <w:bookmarkEnd w:id="308"/>
            <w:bookmarkEnd w:id="309"/>
            <w:bookmarkEnd w:id="310"/>
            <w:bookmarkEnd w:id="311"/>
          </w:p>
        </w:tc>
      </w:tr>
      <w:tr w:rsidR="00BE252C" w:rsidRPr="00BE252C" w:rsidTr="009206FD">
        <w:trPr>
          <w:cantSplit/>
        </w:trPr>
        <w:tc>
          <w:tcPr>
            <w:tcW w:w="2610" w:type="dxa"/>
            <w:gridSpan w:val="2"/>
            <w:tcBorders>
              <w:top w:val="nil"/>
              <w:left w:val="nil"/>
              <w:bottom w:val="single" w:sz="8" w:space="0" w:color="152935"/>
              <w:right w:val="nil"/>
            </w:tcBorders>
            <w:shd w:val="clear" w:color="auto" w:fill="FFFFFF"/>
            <w:vAlign w:val="bottom"/>
          </w:tcPr>
          <w:p w:rsidR="00BE252C" w:rsidRPr="00BE252C" w:rsidRDefault="00BE252C" w:rsidP="00BE252C">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BE252C" w:rsidRPr="00BE252C" w:rsidRDefault="00BE252C" w:rsidP="00BE252C">
            <w:pPr>
              <w:autoSpaceDE w:val="0"/>
              <w:autoSpaceDN w:val="0"/>
              <w:adjustRightInd w:val="0"/>
              <w:spacing w:after="0" w:line="320" w:lineRule="atLeast"/>
              <w:ind w:left="60" w:right="60"/>
              <w:jc w:val="center"/>
              <w:rPr>
                <w:rFonts w:cs="Arial"/>
                <w:sz w:val="24"/>
                <w:szCs w:val="24"/>
              </w:rPr>
            </w:pPr>
            <w:r w:rsidRPr="00BE252C">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BE252C" w:rsidRPr="00BE252C" w:rsidRDefault="00BE252C" w:rsidP="00BE252C">
            <w:pPr>
              <w:autoSpaceDE w:val="0"/>
              <w:autoSpaceDN w:val="0"/>
              <w:adjustRightInd w:val="0"/>
              <w:spacing w:after="0" w:line="320" w:lineRule="atLeast"/>
              <w:ind w:left="60" w:right="60"/>
              <w:jc w:val="center"/>
              <w:rPr>
                <w:rFonts w:cs="Arial"/>
                <w:sz w:val="24"/>
                <w:szCs w:val="24"/>
              </w:rPr>
            </w:pPr>
            <w:r w:rsidRPr="00BE252C">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BE252C" w:rsidRPr="00BE252C" w:rsidRDefault="00BE252C" w:rsidP="00BE252C">
            <w:pPr>
              <w:autoSpaceDE w:val="0"/>
              <w:autoSpaceDN w:val="0"/>
              <w:adjustRightInd w:val="0"/>
              <w:spacing w:after="0" w:line="320" w:lineRule="atLeast"/>
              <w:ind w:left="60" w:right="60"/>
              <w:jc w:val="center"/>
              <w:rPr>
                <w:rFonts w:cs="Arial"/>
                <w:sz w:val="24"/>
                <w:szCs w:val="24"/>
              </w:rPr>
            </w:pPr>
            <w:r w:rsidRPr="00BE252C">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BE252C" w:rsidRPr="00BE252C" w:rsidRDefault="00BE252C" w:rsidP="00BE252C">
            <w:pPr>
              <w:autoSpaceDE w:val="0"/>
              <w:autoSpaceDN w:val="0"/>
              <w:adjustRightInd w:val="0"/>
              <w:spacing w:after="0" w:line="320" w:lineRule="atLeast"/>
              <w:ind w:left="60" w:right="60"/>
              <w:jc w:val="center"/>
              <w:rPr>
                <w:rFonts w:cs="Arial"/>
                <w:sz w:val="24"/>
                <w:szCs w:val="24"/>
              </w:rPr>
            </w:pPr>
            <w:r w:rsidRPr="00BE252C">
              <w:rPr>
                <w:rFonts w:cs="Arial"/>
                <w:sz w:val="24"/>
                <w:szCs w:val="24"/>
              </w:rPr>
              <w:t>Cumulative Percent</w:t>
            </w:r>
          </w:p>
        </w:tc>
      </w:tr>
      <w:tr w:rsidR="00BE252C" w:rsidRPr="00BE252C" w:rsidTr="009206FD">
        <w:trPr>
          <w:cantSplit/>
        </w:trPr>
        <w:tc>
          <w:tcPr>
            <w:tcW w:w="734" w:type="dxa"/>
            <w:vMerge w:val="restart"/>
            <w:tcBorders>
              <w:top w:val="single" w:sz="8" w:space="0" w:color="152935"/>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10</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14.7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14.7</w:t>
            </w:r>
          </w:p>
        </w:tc>
        <w:tc>
          <w:tcPr>
            <w:tcW w:w="2070" w:type="dxa"/>
            <w:tcBorders>
              <w:top w:val="single" w:sz="8" w:space="0" w:color="152935"/>
              <w:left w:val="single" w:sz="8" w:space="0" w:color="E0E0E0"/>
              <w:bottom w:val="single" w:sz="8" w:space="0" w:color="AEAEAE"/>
              <w:right w:val="nil"/>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14.7</w:t>
            </w:r>
          </w:p>
        </w:tc>
      </w:tr>
      <w:tr w:rsidR="00BE252C" w:rsidRPr="00BE252C" w:rsidTr="009206FD">
        <w:trPr>
          <w:cantSplit/>
        </w:trPr>
        <w:tc>
          <w:tcPr>
            <w:tcW w:w="734" w:type="dxa"/>
            <w:vMerge/>
            <w:tcBorders>
              <w:top w:val="single" w:sz="8" w:space="0" w:color="152935"/>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11.8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11.8</w:t>
            </w:r>
          </w:p>
        </w:tc>
        <w:tc>
          <w:tcPr>
            <w:tcW w:w="2070" w:type="dxa"/>
            <w:tcBorders>
              <w:top w:val="single" w:sz="8" w:space="0" w:color="AEAEAE"/>
              <w:left w:val="single" w:sz="8" w:space="0" w:color="E0E0E0"/>
              <w:bottom w:val="single" w:sz="8" w:space="0" w:color="AEAEAE"/>
              <w:right w:val="nil"/>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26.5</w:t>
            </w:r>
          </w:p>
        </w:tc>
      </w:tr>
      <w:tr w:rsidR="00BE252C" w:rsidRPr="00BE252C" w:rsidTr="009206FD">
        <w:trPr>
          <w:cantSplit/>
        </w:trPr>
        <w:tc>
          <w:tcPr>
            <w:tcW w:w="734" w:type="dxa"/>
            <w:vMerge/>
            <w:tcBorders>
              <w:top w:val="single" w:sz="8" w:space="0" w:color="152935"/>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13.2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13.2</w:t>
            </w:r>
          </w:p>
        </w:tc>
        <w:tc>
          <w:tcPr>
            <w:tcW w:w="2070" w:type="dxa"/>
            <w:tcBorders>
              <w:top w:val="single" w:sz="8" w:space="0" w:color="AEAEAE"/>
              <w:left w:val="single" w:sz="8" w:space="0" w:color="E0E0E0"/>
              <w:bottom w:val="single" w:sz="8" w:space="0" w:color="AEAEAE"/>
              <w:right w:val="nil"/>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39.7</w:t>
            </w:r>
          </w:p>
        </w:tc>
      </w:tr>
      <w:tr w:rsidR="00BE252C" w:rsidRPr="00BE252C" w:rsidTr="009206FD">
        <w:trPr>
          <w:cantSplit/>
        </w:trPr>
        <w:tc>
          <w:tcPr>
            <w:tcW w:w="734" w:type="dxa"/>
            <w:vMerge/>
            <w:tcBorders>
              <w:top w:val="single" w:sz="8" w:space="0" w:color="152935"/>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30.9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30.9</w:t>
            </w:r>
          </w:p>
        </w:tc>
        <w:tc>
          <w:tcPr>
            <w:tcW w:w="2070" w:type="dxa"/>
            <w:tcBorders>
              <w:top w:val="single" w:sz="8" w:space="0" w:color="AEAEAE"/>
              <w:left w:val="single" w:sz="8" w:space="0" w:color="E0E0E0"/>
              <w:bottom w:val="single" w:sz="8" w:space="0" w:color="AEAEAE"/>
              <w:right w:val="nil"/>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70.6</w:t>
            </w:r>
          </w:p>
        </w:tc>
      </w:tr>
      <w:tr w:rsidR="00BE252C" w:rsidRPr="00BE252C" w:rsidTr="009206FD">
        <w:trPr>
          <w:cantSplit/>
        </w:trPr>
        <w:tc>
          <w:tcPr>
            <w:tcW w:w="734" w:type="dxa"/>
            <w:vMerge/>
            <w:tcBorders>
              <w:top w:val="single" w:sz="8" w:space="0" w:color="152935"/>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20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29.4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29.4</w:t>
            </w:r>
          </w:p>
        </w:tc>
        <w:tc>
          <w:tcPr>
            <w:tcW w:w="2070" w:type="dxa"/>
            <w:tcBorders>
              <w:top w:val="single" w:sz="8" w:space="0" w:color="AEAEAE"/>
              <w:left w:val="single" w:sz="8" w:space="0" w:color="E0E0E0"/>
              <w:bottom w:val="single" w:sz="8" w:space="0" w:color="AEAEAE"/>
              <w:right w:val="nil"/>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100.0</w:t>
            </w:r>
          </w:p>
        </w:tc>
      </w:tr>
      <w:tr w:rsidR="00BE252C" w:rsidRPr="00BE252C" w:rsidTr="009206FD">
        <w:trPr>
          <w:cantSplit/>
        </w:trPr>
        <w:tc>
          <w:tcPr>
            <w:tcW w:w="734" w:type="dxa"/>
            <w:vMerge/>
            <w:tcBorders>
              <w:top w:val="single" w:sz="8" w:space="0" w:color="152935"/>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BE252C" w:rsidRPr="00BE252C" w:rsidRDefault="00BE252C" w:rsidP="00BE252C">
            <w:pPr>
              <w:autoSpaceDE w:val="0"/>
              <w:autoSpaceDN w:val="0"/>
              <w:adjustRightInd w:val="0"/>
              <w:spacing w:after="0" w:line="320" w:lineRule="atLeast"/>
              <w:ind w:left="60" w:right="60"/>
              <w:jc w:val="left"/>
              <w:rPr>
                <w:rFonts w:cs="Arial"/>
                <w:sz w:val="24"/>
                <w:szCs w:val="24"/>
              </w:rPr>
            </w:pPr>
            <w:r w:rsidRPr="00BE252C">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BE252C" w:rsidRPr="00BE252C" w:rsidRDefault="00BE252C" w:rsidP="00BE252C">
            <w:pPr>
              <w:autoSpaceDE w:val="0"/>
              <w:autoSpaceDN w:val="0"/>
              <w:adjustRightInd w:val="0"/>
              <w:spacing w:after="0" w:line="320" w:lineRule="atLeast"/>
              <w:ind w:left="60" w:right="60"/>
              <w:jc w:val="right"/>
              <w:rPr>
                <w:rFonts w:cs="Arial"/>
                <w:sz w:val="24"/>
                <w:szCs w:val="24"/>
              </w:rPr>
            </w:pPr>
            <w:r w:rsidRPr="00BE252C">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BE252C" w:rsidRPr="00BE252C" w:rsidRDefault="00BE252C" w:rsidP="00BE252C">
            <w:pPr>
              <w:autoSpaceDE w:val="0"/>
              <w:autoSpaceDN w:val="0"/>
              <w:adjustRightInd w:val="0"/>
              <w:spacing w:after="0" w:line="240" w:lineRule="auto"/>
              <w:jc w:val="left"/>
              <w:rPr>
                <w:rFonts w:cs="Times New Roman"/>
                <w:sz w:val="24"/>
                <w:szCs w:val="24"/>
              </w:rPr>
            </w:pPr>
          </w:p>
        </w:tc>
      </w:tr>
    </w:tbl>
    <w:p w:rsidR="00E86714" w:rsidRPr="009E52A0" w:rsidRDefault="008B4EEA" w:rsidP="00E86714">
      <w:pPr>
        <w:rPr>
          <w:b/>
        </w:rPr>
      </w:pPr>
      <w:r>
        <w:rPr>
          <w:b/>
        </w:rPr>
        <w:t>Source: Primary data (2019)</w:t>
      </w:r>
    </w:p>
    <w:p w:rsidR="00C21951" w:rsidRPr="00FE1B68" w:rsidRDefault="00A705CF" w:rsidP="00C21951">
      <w:r>
        <w:t xml:space="preserve">Results in table 5.4 indicated that </w:t>
      </w:r>
      <w:r w:rsidR="00B30027">
        <w:t>29.4% strongly agreed while 30.9% strongly agreed, since t</w:t>
      </w:r>
      <w:r w:rsidR="004061A1">
        <w:t>his is the majority response it interprets to mean</w:t>
      </w:r>
      <w:r w:rsidR="00B30027">
        <w:t xml:space="preserve"> that </w:t>
      </w:r>
      <w:r w:rsidR="00C21951">
        <w:t>MTI</w:t>
      </w:r>
      <w:r w:rsidR="00C21951" w:rsidRPr="00FE1B68">
        <w:t xml:space="preserve"> ensures optimal use of resources to achieve the intended outcomes. Respondents stated that through the audit</w:t>
      </w:r>
      <w:r w:rsidR="00C21951">
        <w:t>s</w:t>
      </w:r>
      <w:r w:rsidR="00C21951" w:rsidRPr="00FE1B68">
        <w:t xml:space="preserve"> the </w:t>
      </w:r>
      <w:r w:rsidR="00C21951">
        <w:t>NGO</w:t>
      </w:r>
      <w:r w:rsidR="00C21951" w:rsidRPr="00FE1B68">
        <w:t xml:space="preserve"> uses three criteria to assess the value for money of </w:t>
      </w:r>
      <w:r w:rsidR="00C21951">
        <w:t>project</w:t>
      </w:r>
      <w:r w:rsidR="00C21951" w:rsidRPr="00FE1B68">
        <w:t xml:space="preserve"> spending.  During one of the interview sessions, one respondent from </w:t>
      </w:r>
      <w:r w:rsidR="005F6C0F" w:rsidRPr="00FE1B68">
        <w:t xml:space="preserve">audit </w:t>
      </w:r>
      <w:r w:rsidR="00C21951" w:rsidRPr="00FE1B68">
        <w:t>office identified these criteria as;</w:t>
      </w:r>
    </w:p>
    <w:p w:rsidR="00C21951" w:rsidRPr="005F6C0F" w:rsidRDefault="00C21951" w:rsidP="00C21951">
      <w:pPr>
        <w:ind w:left="720"/>
        <w:rPr>
          <w:rFonts w:cs="Times New Roman"/>
          <w:bCs/>
          <w:i/>
        </w:rPr>
      </w:pPr>
      <w:r w:rsidRPr="005F6C0F">
        <w:rPr>
          <w:rFonts w:cs="Times New Roman"/>
          <w:bCs/>
          <w:i/>
        </w:rPr>
        <w:t xml:space="preserve">“Ensuring value for money for </w:t>
      </w:r>
      <w:r w:rsidR="00A96694">
        <w:rPr>
          <w:rFonts w:cs="Times New Roman"/>
          <w:bCs/>
          <w:i/>
        </w:rPr>
        <w:t>NGO</w:t>
      </w:r>
      <w:r w:rsidRPr="005F6C0F">
        <w:rPr>
          <w:rFonts w:cs="Times New Roman"/>
          <w:bCs/>
          <w:i/>
        </w:rPr>
        <w:t xml:space="preserve"> spending is done with three common criteria one being economy, where </w:t>
      </w:r>
      <w:r w:rsidR="00A96694">
        <w:rPr>
          <w:rFonts w:cs="Times New Roman"/>
          <w:bCs/>
          <w:i/>
        </w:rPr>
        <w:t>MTI</w:t>
      </w:r>
      <w:r w:rsidRPr="005F6C0F">
        <w:rPr>
          <w:rFonts w:cs="Times New Roman"/>
          <w:bCs/>
          <w:i/>
        </w:rPr>
        <w:t xml:space="preserve"> ensures minimised cost of resources, another is efficiency, where </w:t>
      </w:r>
      <w:r w:rsidR="00A96694">
        <w:rPr>
          <w:rFonts w:cs="Times New Roman"/>
          <w:bCs/>
          <w:i/>
        </w:rPr>
        <w:t>MTI</w:t>
      </w:r>
      <w:r w:rsidRPr="005F6C0F">
        <w:rPr>
          <w:rFonts w:cs="Times New Roman"/>
          <w:bCs/>
          <w:i/>
        </w:rPr>
        <w:t xml:space="preserve"> ensures funds are spent well and the last one if effectiveness which is the relationship between intended and actual results of </w:t>
      </w:r>
      <w:r w:rsidR="00A96694">
        <w:rPr>
          <w:rFonts w:cs="Times New Roman"/>
          <w:bCs/>
          <w:i/>
        </w:rPr>
        <w:t>project</w:t>
      </w:r>
      <w:r w:rsidRPr="005F6C0F">
        <w:rPr>
          <w:rFonts w:cs="Times New Roman"/>
          <w:bCs/>
          <w:i/>
        </w:rPr>
        <w:t xml:space="preserve"> spending, this ensures funds are wisely spent hence value for money”.</w:t>
      </w:r>
    </w:p>
    <w:p w:rsidR="0098448B" w:rsidRDefault="007D0D82" w:rsidP="007D0D82">
      <w:pPr>
        <w:pStyle w:val="Heading1"/>
      </w:pPr>
      <w:bookmarkStart w:id="312" w:name="_Toc12887422"/>
      <w:r>
        <w:lastRenderedPageBreak/>
        <w:t xml:space="preserve">MTI monitors </w:t>
      </w:r>
      <w:r w:rsidR="001B49ED">
        <w:t xml:space="preserve">utilisation of funds </w:t>
      </w:r>
      <w:r>
        <w:t xml:space="preserve">to </w:t>
      </w:r>
      <w:r w:rsidR="001B49ED">
        <w:t>meet</w:t>
      </w:r>
      <w:r>
        <w:t xml:space="preserve"> program design</w:t>
      </w:r>
      <w:bookmarkEnd w:id="312"/>
    </w:p>
    <w:p w:rsidR="007D0D82" w:rsidRPr="007D0D82" w:rsidRDefault="003A40B2" w:rsidP="007D0D82">
      <w:r>
        <w:t xml:space="preserve">Respondents were asked whether MTI monitors utilised funds to ensure program design. Responses to this question are </w:t>
      </w:r>
      <w:r w:rsidR="000029D4">
        <w:t>presented</w:t>
      </w:r>
      <w:r w:rsidR="009206FD">
        <w:t xml:space="preserve"> in table 5.5</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070"/>
      </w:tblGrid>
      <w:tr w:rsidR="003A40B2" w:rsidRPr="0098448B" w:rsidTr="003A40B2">
        <w:trPr>
          <w:cantSplit/>
        </w:trPr>
        <w:tc>
          <w:tcPr>
            <w:tcW w:w="8370" w:type="dxa"/>
            <w:gridSpan w:val="6"/>
            <w:tcBorders>
              <w:top w:val="nil"/>
              <w:left w:val="nil"/>
              <w:bottom w:val="nil"/>
              <w:right w:val="nil"/>
            </w:tcBorders>
            <w:shd w:val="clear" w:color="auto" w:fill="FFFFFF"/>
            <w:vAlign w:val="center"/>
          </w:tcPr>
          <w:p w:rsidR="0098448B" w:rsidRPr="0098448B" w:rsidRDefault="003A40B2" w:rsidP="003A40B2">
            <w:pPr>
              <w:pStyle w:val="Heading1"/>
            </w:pPr>
            <w:bookmarkStart w:id="313" w:name="_Toc8307852"/>
            <w:bookmarkStart w:id="314" w:name="_Toc8308615"/>
            <w:bookmarkStart w:id="315" w:name="_Toc11857652"/>
            <w:bookmarkStart w:id="316" w:name="_Toc12887423"/>
            <w:r>
              <w:t xml:space="preserve">Table 5.5: </w:t>
            </w:r>
            <w:r w:rsidR="001B49ED">
              <w:t>MTI monitors utilisation of funds to meet program design</w:t>
            </w:r>
            <w:bookmarkEnd w:id="313"/>
            <w:bookmarkEnd w:id="314"/>
            <w:bookmarkEnd w:id="315"/>
            <w:bookmarkEnd w:id="316"/>
          </w:p>
        </w:tc>
      </w:tr>
      <w:tr w:rsidR="003A40B2" w:rsidRPr="0098448B" w:rsidTr="002254ED">
        <w:trPr>
          <w:cantSplit/>
        </w:trPr>
        <w:tc>
          <w:tcPr>
            <w:tcW w:w="2610" w:type="dxa"/>
            <w:gridSpan w:val="2"/>
            <w:tcBorders>
              <w:top w:val="nil"/>
              <w:left w:val="nil"/>
              <w:bottom w:val="single" w:sz="8" w:space="0" w:color="152935"/>
              <w:right w:val="nil"/>
            </w:tcBorders>
            <w:shd w:val="clear" w:color="auto" w:fill="FFFFFF"/>
            <w:vAlign w:val="bottom"/>
          </w:tcPr>
          <w:p w:rsidR="0098448B" w:rsidRPr="0098448B" w:rsidRDefault="0098448B" w:rsidP="0098448B">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98448B" w:rsidRPr="0098448B" w:rsidRDefault="0098448B" w:rsidP="0098448B">
            <w:pPr>
              <w:autoSpaceDE w:val="0"/>
              <w:autoSpaceDN w:val="0"/>
              <w:adjustRightInd w:val="0"/>
              <w:spacing w:after="0" w:line="320" w:lineRule="atLeast"/>
              <w:ind w:left="60" w:right="60"/>
              <w:jc w:val="center"/>
              <w:rPr>
                <w:rFonts w:cs="Arial"/>
                <w:sz w:val="24"/>
                <w:szCs w:val="24"/>
              </w:rPr>
            </w:pPr>
            <w:r w:rsidRPr="0098448B">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98448B" w:rsidRPr="0098448B" w:rsidRDefault="0098448B" w:rsidP="0098448B">
            <w:pPr>
              <w:autoSpaceDE w:val="0"/>
              <w:autoSpaceDN w:val="0"/>
              <w:adjustRightInd w:val="0"/>
              <w:spacing w:after="0" w:line="320" w:lineRule="atLeast"/>
              <w:ind w:left="60" w:right="60"/>
              <w:jc w:val="center"/>
              <w:rPr>
                <w:rFonts w:cs="Arial"/>
                <w:sz w:val="24"/>
                <w:szCs w:val="24"/>
              </w:rPr>
            </w:pPr>
            <w:r w:rsidRPr="0098448B">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8448B" w:rsidRPr="0098448B" w:rsidRDefault="0098448B" w:rsidP="0098448B">
            <w:pPr>
              <w:autoSpaceDE w:val="0"/>
              <w:autoSpaceDN w:val="0"/>
              <w:adjustRightInd w:val="0"/>
              <w:spacing w:after="0" w:line="320" w:lineRule="atLeast"/>
              <w:ind w:left="60" w:right="60"/>
              <w:jc w:val="center"/>
              <w:rPr>
                <w:rFonts w:cs="Arial"/>
                <w:sz w:val="24"/>
                <w:szCs w:val="24"/>
              </w:rPr>
            </w:pPr>
            <w:r w:rsidRPr="0098448B">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8448B" w:rsidRPr="0098448B" w:rsidRDefault="0098448B" w:rsidP="0098448B">
            <w:pPr>
              <w:autoSpaceDE w:val="0"/>
              <w:autoSpaceDN w:val="0"/>
              <w:adjustRightInd w:val="0"/>
              <w:spacing w:after="0" w:line="320" w:lineRule="atLeast"/>
              <w:ind w:left="60" w:right="60"/>
              <w:jc w:val="center"/>
              <w:rPr>
                <w:rFonts w:cs="Arial"/>
                <w:sz w:val="24"/>
                <w:szCs w:val="24"/>
              </w:rPr>
            </w:pPr>
            <w:r w:rsidRPr="0098448B">
              <w:rPr>
                <w:rFonts w:cs="Arial"/>
                <w:sz w:val="24"/>
                <w:szCs w:val="24"/>
              </w:rPr>
              <w:t>Cumulative Percent</w:t>
            </w:r>
          </w:p>
        </w:tc>
      </w:tr>
      <w:tr w:rsidR="003A40B2" w:rsidRPr="0098448B" w:rsidTr="002254ED">
        <w:trPr>
          <w:cantSplit/>
        </w:trPr>
        <w:tc>
          <w:tcPr>
            <w:tcW w:w="734" w:type="dxa"/>
            <w:vMerge w:val="restart"/>
            <w:tcBorders>
              <w:top w:val="single" w:sz="8" w:space="0" w:color="152935"/>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5</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7.4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7.4</w:t>
            </w:r>
          </w:p>
        </w:tc>
        <w:tc>
          <w:tcPr>
            <w:tcW w:w="2070" w:type="dxa"/>
            <w:tcBorders>
              <w:top w:val="single" w:sz="8" w:space="0" w:color="152935"/>
              <w:left w:val="single" w:sz="8" w:space="0" w:color="E0E0E0"/>
              <w:bottom w:val="single" w:sz="8" w:space="0" w:color="AEAEAE"/>
              <w:right w:val="nil"/>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7.4</w:t>
            </w:r>
          </w:p>
        </w:tc>
      </w:tr>
      <w:tr w:rsidR="003A40B2" w:rsidRPr="0098448B" w:rsidTr="002254ED">
        <w:trPr>
          <w:cantSplit/>
        </w:trPr>
        <w:tc>
          <w:tcPr>
            <w:tcW w:w="734" w:type="dxa"/>
            <w:vMerge/>
            <w:tcBorders>
              <w:top w:val="single" w:sz="8" w:space="0" w:color="152935"/>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13.2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13.2</w:t>
            </w:r>
          </w:p>
        </w:tc>
        <w:tc>
          <w:tcPr>
            <w:tcW w:w="2070" w:type="dxa"/>
            <w:tcBorders>
              <w:top w:val="single" w:sz="8" w:space="0" w:color="AEAEAE"/>
              <w:left w:val="single" w:sz="8" w:space="0" w:color="E0E0E0"/>
              <w:bottom w:val="single" w:sz="8" w:space="0" w:color="AEAEAE"/>
              <w:right w:val="nil"/>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20.6</w:t>
            </w:r>
          </w:p>
        </w:tc>
      </w:tr>
      <w:tr w:rsidR="003A40B2" w:rsidRPr="0098448B" w:rsidTr="002254ED">
        <w:trPr>
          <w:cantSplit/>
        </w:trPr>
        <w:tc>
          <w:tcPr>
            <w:tcW w:w="734" w:type="dxa"/>
            <w:vMerge/>
            <w:tcBorders>
              <w:top w:val="single" w:sz="8" w:space="0" w:color="152935"/>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4.4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4.4</w:t>
            </w:r>
          </w:p>
        </w:tc>
        <w:tc>
          <w:tcPr>
            <w:tcW w:w="2070" w:type="dxa"/>
            <w:tcBorders>
              <w:top w:val="single" w:sz="8" w:space="0" w:color="AEAEAE"/>
              <w:left w:val="single" w:sz="8" w:space="0" w:color="E0E0E0"/>
              <w:bottom w:val="single" w:sz="8" w:space="0" w:color="AEAEAE"/>
              <w:right w:val="nil"/>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25.0</w:t>
            </w:r>
          </w:p>
        </w:tc>
      </w:tr>
      <w:tr w:rsidR="003A40B2" w:rsidRPr="0098448B" w:rsidTr="002254ED">
        <w:trPr>
          <w:cantSplit/>
        </w:trPr>
        <w:tc>
          <w:tcPr>
            <w:tcW w:w="734" w:type="dxa"/>
            <w:vMerge/>
            <w:tcBorders>
              <w:top w:val="single" w:sz="8" w:space="0" w:color="152935"/>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22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32.4</w:t>
            </w:r>
          </w:p>
        </w:tc>
        <w:tc>
          <w:tcPr>
            <w:tcW w:w="2070" w:type="dxa"/>
            <w:tcBorders>
              <w:top w:val="single" w:sz="8" w:space="0" w:color="AEAEAE"/>
              <w:left w:val="single" w:sz="8" w:space="0" w:color="E0E0E0"/>
              <w:bottom w:val="single" w:sz="8" w:space="0" w:color="AEAEAE"/>
              <w:right w:val="nil"/>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57.4</w:t>
            </w:r>
          </w:p>
        </w:tc>
      </w:tr>
      <w:tr w:rsidR="003A40B2" w:rsidRPr="0098448B" w:rsidTr="002254ED">
        <w:trPr>
          <w:cantSplit/>
        </w:trPr>
        <w:tc>
          <w:tcPr>
            <w:tcW w:w="734" w:type="dxa"/>
            <w:vMerge/>
            <w:tcBorders>
              <w:top w:val="single" w:sz="8" w:space="0" w:color="152935"/>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29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42.6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42.6</w:t>
            </w:r>
          </w:p>
        </w:tc>
        <w:tc>
          <w:tcPr>
            <w:tcW w:w="2070" w:type="dxa"/>
            <w:tcBorders>
              <w:top w:val="single" w:sz="8" w:space="0" w:color="AEAEAE"/>
              <w:left w:val="single" w:sz="8" w:space="0" w:color="E0E0E0"/>
              <w:bottom w:val="single" w:sz="8" w:space="0" w:color="AEAEAE"/>
              <w:right w:val="nil"/>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100.0</w:t>
            </w:r>
          </w:p>
        </w:tc>
      </w:tr>
      <w:tr w:rsidR="003A40B2" w:rsidRPr="0098448B" w:rsidTr="002254ED">
        <w:trPr>
          <w:cantSplit/>
        </w:trPr>
        <w:tc>
          <w:tcPr>
            <w:tcW w:w="734" w:type="dxa"/>
            <w:vMerge/>
            <w:tcBorders>
              <w:top w:val="single" w:sz="8" w:space="0" w:color="152935"/>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98448B" w:rsidRPr="0098448B" w:rsidRDefault="0098448B" w:rsidP="0098448B">
            <w:pPr>
              <w:autoSpaceDE w:val="0"/>
              <w:autoSpaceDN w:val="0"/>
              <w:adjustRightInd w:val="0"/>
              <w:spacing w:after="0" w:line="320" w:lineRule="atLeast"/>
              <w:ind w:left="60" w:right="60"/>
              <w:jc w:val="left"/>
              <w:rPr>
                <w:rFonts w:cs="Arial"/>
                <w:sz w:val="24"/>
                <w:szCs w:val="24"/>
              </w:rPr>
            </w:pPr>
            <w:r w:rsidRPr="0098448B">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8448B" w:rsidRPr="0098448B" w:rsidRDefault="0098448B" w:rsidP="0098448B">
            <w:pPr>
              <w:autoSpaceDE w:val="0"/>
              <w:autoSpaceDN w:val="0"/>
              <w:adjustRightInd w:val="0"/>
              <w:spacing w:after="0" w:line="320" w:lineRule="atLeast"/>
              <w:ind w:left="60" w:right="60"/>
              <w:jc w:val="right"/>
              <w:rPr>
                <w:rFonts w:cs="Arial"/>
                <w:sz w:val="24"/>
                <w:szCs w:val="24"/>
              </w:rPr>
            </w:pPr>
            <w:r w:rsidRPr="0098448B">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8448B" w:rsidRPr="0098448B" w:rsidRDefault="0098448B" w:rsidP="0098448B">
            <w:pPr>
              <w:autoSpaceDE w:val="0"/>
              <w:autoSpaceDN w:val="0"/>
              <w:adjustRightInd w:val="0"/>
              <w:spacing w:after="0" w:line="240" w:lineRule="auto"/>
              <w:jc w:val="left"/>
              <w:rPr>
                <w:rFonts w:cs="Times New Roman"/>
                <w:sz w:val="24"/>
                <w:szCs w:val="24"/>
              </w:rPr>
            </w:pPr>
          </w:p>
        </w:tc>
      </w:tr>
    </w:tbl>
    <w:p w:rsidR="003A40B2" w:rsidRPr="009E52A0" w:rsidRDefault="008B4EEA" w:rsidP="003A40B2">
      <w:pPr>
        <w:rPr>
          <w:b/>
        </w:rPr>
      </w:pPr>
      <w:r>
        <w:rPr>
          <w:b/>
        </w:rPr>
        <w:t>Source: Primary data (2019)</w:t>
      </w:r>
    </w:p>
    <w:p w:rsidR="00D540BD" w:rsidRPr="00FE1B68" w:rsidRDefault="003A40B2" w:rsidP="00D540BD">
      <w:r>
        <w:t xml:space="preserve">Results in table </w:t>
      </w:r>
      <w:r w:rsidR="00F2010F">
        <w:t>5.5 indicate that 32.4% of the respondents agreed while 42.6% strongly agreed, since this was the majority response it mean</w:t>
      </w:r>
      <w:r w:rsidR="007063F4">
        <w:t>s</w:t>
      </w:r>
      <w:r w:rsidR="00F2010F">
        <w:t xml:space="preserve"> that </w:t>
      </w:r>
      <w:r w:rsidR="00D540BD" w:rsidRPr="00FE1B68">
        <w:t xml:space="preserve">monitoring of funds has an impact on evaluation of </w:t>
      </w:r>
      <w:r w:rsidR="00D540BD">
        <w:t>NGO</w:t>
      </w:r>
      <w:r w:rsidR="00D540BD" w:rsidRPr="00FE1B68">
        <w:t xml:space="preserve"> </w:t>
      </w:r>
      <w:r w:rsidR="00D540BD">
        <w:t>projects</w:t>
      </w:r>
      <w:r w:rsidR="00D540BD" w:rsidRPr="00FE1B68">
        <w:t xml:space="preserve"> that significantly affect program design. Respondents stated that </w:t>
      </w:r>
      <w:r w:rsidR="006B3A33">
        <w:t>MTI</w:t>
      </w:r>
      <w:r w:rsidR="00D540BD" w:rsidRPr="00FE1B68">
        <w:t xml:space="preserve"> ensures availability of various documents that can support program design because the development of program designs requires sufficient range and depth in the context of analysis to formulate relevant responses to very different circumstances. This implies that the effective monitoring of utilised funds can enhance success of program designs of the </w:t>
      </w:r>
      <w:r w:rsidR="006B3A33">
        <w:t>NGO</w:t>
      </w:r>
      <w:r w:rsidR="00D540BD" w:rsidRPr="00FE1B68">
        <w:t xml:space="preserve">. </w:t>
      </w:r>
    </w:p>
    <w:p w:rsidR="00EE3F2E" w:rsidRDefault="00EE3F2E" w:rsidP="00EE3F2E">
      <w:pPr>
        <w:pStyle w:val="Heading1"/>
      </w:pPr>
      <w:bookmarkStart w:id="317" w:name="_Toc12887424"/>
      <w:r>
        <w:lastRenderedPageBreak/>
        <w:t>Monitoring utilisation of funds affects implementation process</w:t>
      </w:r>
      <w:bookmarkEnd w:id="317"/>
    </w:p>
    <w:p w:rsidR="00EE3F2E" w:rsidRPr="00EE3F2E" w:rsidRDefault="00EE3F2E" w:rsidP="00EE3F2E">
      <w:r>
        <w:t xml:space="preserve">Respondents were also asked whether monitoring of utilisation of funds can affect implementation process of activities in MTI. Responses to this question are </w:t>
      </w:r>
      <w:r w:rsidR="00C02DD2">
        <w:t>captured</w:t>
      </w:r>
      <w:r w:rsidR="002254ED">
        <w:t xml:space="preserve"> in table 5.6</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170"/>
        <w:gridCol w:w="910"/>
        <w:gridCol w:w="1610"/>
        <w:gridCol w:w="2610"/>
      </w:tblGrid>
      <w:tr w:rsidR="00EE3F2E" w:rsidRPr="00EE3F2E" w:rsidTr="002254ED">
        <w:trPr>
          <w:cantSplit/>
        </w:trPr>
        <w:tc>
          <w:tcPr>
            <w:tcW w:w="8640" w:type="dxa"/>
            <w:gridSpan w:val="6"/>
            <w:tcBorders>
              <w:top w:val="nil"/>
              <w:left w:val="nil"/>
              <w:bottom w:val="nil"/>
              <w:right w:val="nil"/>
            </w:tcBorders>
            <w:shd w:val="clear" w:color="auto" w:fill="FFFFFF"/>
            <w:vAlign w:val="center"/>
          </w:tcPr>
          <w:p w:rsidR="00EE3F2E" w:rsidRPr="00EE3F2E" w:rsidRDefault="00EE3F2E" w:rsidP="00EE3F2E">
            <w:pPr>
              <w:pStyle w:val="Heading1"/>
            </w:pPr>
            <w:bookmarkStart w:id="318" w:name="_Toc8307854"/>
            <w:bookmarkStart w:id="319" w:name="_Toc8308617"/>
            <w:bookmarkStart w:id="320" w:name="_Toc11857654"/>
            <w:bookmarkStart w:id="321" w:name="_Toc12887425"/>
            <w:r>
              <w:t xml:space="preserve">Table 5.6: </w:t>
            </w:r>
            <w:r w:rsidRPr="00EE3F2E">
              <w:t>Monitoring utilisation of funds affects implementation process</w:t>
            </w:r>
            <w:bookmarkEnd w:id="318"/>
            <w:bookmarkEnd w:id="319"/>
            <w:bookmarkEnd w:id="320"/>
            <w:bookmarkEnd w:id="321"/>
          </w:p>
        </w:tc>
      </w:tr>
      <w:tr w:rsidR="00EE3F2E" w:rsidRPr="00EE3F2E" w:rsidTr="002254ED">
        <w:trPr>
          <w:cantSplit/>
        </w:trPr>
        <w:tc>
          <w:tcPr>
            <w:tcW w:w="2340" w:type="dxa"/>
            <w:gridSpan w:val="2"/>
            <w:tcBorders>
              <w:top w:val="nil"/>
              <w:left w:val="nil"/>
              <w:bottom w:val="single" w:sz="8" w:space="0" w:color="152935"/>
              <w:right w:val="nil"/>
            </w:tcBorders>
            <w:shd w:val="clear" w:color="auto" w:fill="FFFFFF"/>
            <w:vAlign w:val="bottom"/>
          </w:tcPr>
          <w:p w:rsidR="00EE3F2E" w:rsidRPr="00EE3F2E" w:rsidRDefault="00EE3F2E" w:rsidP="00EE3F2E">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EE3F2E" w:rsidRPr="00EE3F2E" w:rsidRDefault="00EE3F2E" w:rsidP="00EE3F2E">
            <w:pPr>
              <w:autoSpaceDE w:val="0"/>
              <w:autoSpaceDN w:val="0"/>
              <w:adjustRightInd w:val="0"/>
              <w:spacing w:after="0" w:line="320" w:lineRule="atLeast"/>
              <w:ind w:left="60" w:right="60"/>
              <w:jc w:val="center"/>
              <w:rPr>
                <w:rFonts w:cs="Arial"/>
                <w:sz w:val="24"/>
                <w:szCs w:val="24"/>
              </w:rPr>
            </w:pPr>
            <w:r w:rsidRPr="00EE3F2E">
              <w:rPr>
                <w:rFonts w:cs="Arial"/>
                <w:sz w:val="24"/>
                <w:szCs w:val="24"/>
              </w:rPr>
              <w:t>Frequency</w:t>
            </w:r>
          </w:p>
        </w:tc>
        <w:tc>
          <w:tcPr>
            <w:tcW w:w="910" w:type="dxa"/>
            <w:tcBorders>
              <w:top w:val="nil"/>
              <w:left w:val="single" w:sz="8" w:space="0" w:color="E0E0E0"/>
              <w:bottom w:val="single" w:sz="8" w:space="0" w:color="152935"/>
              <w:right w:val="single" w:sz="8" w:space="0" w:color="E0E0E0"/>
            </w:tcBorders>
            <w:shd w:val="clear" w:color="auto" w:fill="FFFFFF"/>
            <w:vAlign w:val="bottom"/>
          </w:tcPr>
          <w:p w:rsidR="00EE3F2E" w:rsidRPr="00EE3F2E" w:rsidRDefault="00EE3F2E" w:rsidP="00EE3F2E">
            <w:pPr>
              <w:autoSpaceDE w:val="0"/>
              <w:autoSpaceDN w:val="0"/>
              <w:adjustRightInd w:val="0"/>
              <w:spacing w:after="0" w:line="320" w:lineRule="atLeast"/>
              <w:ind w:left="60" w:right="60"/>
              <w:jc w:val="center"/>
              <w:rPr>
                <w:rFonts w:cs="Arial"/>
                <w:sz w:val="24"/>
                <w:szCs w:val="24"/>
              </w:rPr>
            </w:pPr>
            <w:r w:rsidRPr="00EE3F2E">
              <w:rPr>
                <w:rFonts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EE3F2E" w:rsidRPr="00EE3F2E" w:rsidRDefault="00EE3F2E" w:rsidP="00EE3F2E">
            <w:pPr>
              <w:autoSpaceDE w:val="0"/>
              <w:autoSpaceDN w:val="0"/>
              <w:adjustRightInd w:val="0"/>
              <w:spacing w:after="0" w:line="320" w:lineRule="atLeast"/>
              <w:ind w:left="60" w:right="60"/>
              <w:jc w:val="center"/>
              <w:rPr>
                <w:rFonts w:cs="Arial"/>
                <w:sz w:val="24"/>
                <w:szCs w:val="24"/>
              </w:rPr>
            </w:pPr>
            <w:r w:rsidRPr="00EE3F2E">
              <w:rPr>
                <w:rFonts w:cs="Arial"/>
                <w:sz w:val="24"/>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EE3F2E" w:rsidRPr="00EE3F2E" w:rsidRDefault="00EE3F2E" w:rsidP="00EE3F2E">
            <w:pPr>
              <w:autoSpaceDE w:val="0"/>
              <w:autoSpaceDN w:val="0"/>
              <w:adjustRightInd w:val="0"/>
              <w:spacing w:after="0" w:line="320" w:lineRule="atLeast"/>
              <w:ind w:left="60" w:right="60"/>
              <w:jc w:val="center"/>
              <w:rPr>
                <w:rFonts w:cs="Arial"/>
                <w:sz w:val="24"/>
                <w:szCs w:val="24"/>
              </w:rPr>
            </w:pPr>
            <w:r w:rsidRPr="00EE3F2E">
              <w:rPr>
                <w:rFonts w:cs="Arial"/>
                <w:sz w:val="24"/>
                <w:szCs w:val="24"/>
              </w:rPr>
              <w:t>Cumulative Percent</w:t>
            </w:r>
          </w:p>
        </w:tc>
      </w:tr>
      <w:tr w:rsidR="00EE3F2E" w:rsidRPr="00EE3F2E" w:rsidTr="002254ED">
        <w:trPr>
          <w:cantSplit/>
        </w:trPr>
        <w:tc>
          <w:tcPr>
            <w:tcW w:w="734" w:type="dxa"/>
            <w:vMerge w:val="restart"/>
            <w:tcBorders>
              <w:top w:val="single" w:sz="8" w:space="0" w:color="152935"/>
              <w:left w:val="nil"/>
              <w:bottom w:val="single" w:sz="8" w:space="0" w:color="152935"/>
              <w:right w:val="nil"/>
            </w:tcBorders>
            <w:shd w:val="clear" w:color="auto" w:fill="E0E0E0"/>
          </w:tcPr>
          <w:p w:rsidR="00EE3F2E" w:rsidRPr="00EE3F2E" w:rsidRDefault="00EE3F2E" w:rsidP="00EE3F2E">
            <w:pPr>
              <w:autoSpaceDE w:val="0"/>
              <w:autoSpaceDN w:val="0"/>
              <w:adjustRightInd w:val="0"/>
              <w:spacing w:after="0" w:line="320" w:lineRule="atLeast"/>
              <w:ind w:left="60" w:right="60"/>
              <w:jc w:val="left"/>
              <w:rPr>
                <w:rFonts w:cs="Arial"/>
                <w:sz w:val="24"/>
                <w:szCs w:val="24"/>
              </w:rPr>
            </w:pPr>
            <w:r w:rsidRPr="00EE3F2E">
              <w:rPr>
                <w:rFonts w:cs="Arial"/>
                <w:sz w:val="24"/>
                <w:szCs w:val="24"/>
              </w:rPr>
              <w:t>Valid</w:t>
            </w:r>
          </w:p>
        </w:tc>
        <w:tc>
          <w:tcPr>
            <w:tcW w:w="1606" w:type="dxa"/>
            <w:tcBorders>
              <w:top w:val="single" w:sz="8" w:space="0" w:color="152935"/>
              <w:left w:val="nil"/>
              <w:bottom w:val="single" w:sz="8" w:space="0" w:color="AEAEAE"/>
              <w:right w:val="nil"/>
            </w:tcBorders>
            <w:shd w:val="clear" w:color="auto" w:fill="E0E0E0"/>
          </w:tcPr>
          <w:p w:rsidR="00EE3F2E" w:rsidRPr="00EE3F2E" w:rsidRDefault="00EE3F2E" w:rsidP="00EE3F2E">
            <w:pPr>
              <w:autoSpaceDE w:val="0"/>
              <w:autoSpaceDN w:val="0"/>
              <w:adjustRightInd w:val="0"/>
              <w:spacing w:after="0" w:line="320" w:lineRule="atLeast"/>
              <w:ind w:left="60" w:right="60"/>
              <w:jc w:val="left"/>
              <w:rPr>
                <w:rFonts w:cs="Arial"/>
                <w:sz w:val="24"/>
                <w:szCs w:val="24"/>
              </w:rPr>
            </w:pPr>
            <w:r w:rsidRPr="00EE3F2E">
              <w:rPr>
                <w:rFonts w:cs="Arial"/>
                <w:sz w:val="24"/>
                <w:szCs w:val="24"/>
              </w:rPr>
              <w:t>Not sure</w:t>
            </w:r>
          </w:p>
        </w:tc>
        <w:tc>
          <w:tcPr>
            <w:tcW w:w="1170" w:type="dxa"/>
            <w:tcBorders>
              <w:top w:val="single" w:sz="8" w:space="0" w:color="152935"/>
              <w:left w:val="nil"/>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7</w:t>
            </w:r>
          </w:p>
        </w:tc>
        <w:tc>
          <w:tcPr>
            <w:tcW w:w="910" w:type="dxa"/>
            <w:tcBorders>
              <w:top w:val="single" w:sz="8" w:space="0" w:color="152935"/>
              <w:left w:val="single" w:sz="8" w:space="0" w:color="E0E0E0"/>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10.3</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10.3</w:t>
            </w:r>
          </w:p>
        </w:tc>
        <w:tc>
          <w:tcPr>
            <w:tcW w:w="2610" w:type="dxa"/>
            <w:tcBorders>
              <w:top w:val="single" w:sz="8" w:space="0" w:color="152935"/>
              <w:left w:val="single" w:sz="8" w:space="0" w:color="E0E0E0"/>
              <w:bottom w:val="single" w:sz="8" w:space="0" w:color="AEAEAE"/>
              <w:right w:val="nil"/>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10.3</w:t>
            </w:r>
          </w:p>
        </w:tc>
      </w:tr>
      <w:tr w:rsidR="00EE3F2E" w:rsidRPr="00EE3F2E" w:rsidTr="002254ED">
        <w:trPr>
          <w:cantSplit/>
        </w:trPr>
        <w:tc>
          <w:tcPr>
            <w:tcW w:w="734" w:type="dxa"/>
            <w:vMerge/>
            <w:tcBorders>
              <w:top w:val="single" w:sz="8" w:space="0" w:color="152935"/>
              <w:left w:val="nil"/>
              <w:bottom w:val="single" w:sz="8" w:space="0" w:color="152935"/>
              <w:right w:val="nil"/>
            </w:tcBorders>
            <w:shd w:val="clear" w:color="auto" w:fill="E0E0E0"/>
          </w:tcPr>
          <w:p w:rsidR="00EE3F2E" w:rsidRPr="00EE3F2E" w:rsidRDefault="00EE3F2E" w:rsidP="00EE3F2E">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AEAEAE"/>
              <w:right w:val="nil"/>
            </w:tcBorders>
            <w:shd w:val="clear" w:color="auto" w:fill="E0E0E0"/>
          </w:tcPr>
          <w:p w:rsidR="00EE3F2E" w:rsidRPr="00EE3F2E" w:rsidRDefault="00EE3F2E" w:rsidP="00EE3F2E">
            <w:pPr>
              <w:autoSpaceDE w:val="0"/>
              <w:autoSpaceDN w:val="0"/>
              <w:adjustRightInd w:val="0"/>
              <w:spacing w:after="0" w:line="320" w:lineRule="atLeast"/>
              <w:ind w:left="60" w:right="60"/>
              <w:jc w:val="left"/>
              <w:rPr>
                <w:rFonts w:cs="Arial"/>
                <w:sz w:val="24"/>
                <w:szCs w:val="24"/>
              </w:rPr>
            </w:pPr>
            <w:r w:rsidRPr="00EE3F2E">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30</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44.1</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44.1</w:t>
            </w:r>
          </w:p>
        </w:tc>
        <w:tc>
          <w:tcPr>
            <w:tcW w:w="2610" w:type="dxa"/>
            <w:tcBorders>
              <w:top w:val="single" w:sz="8" w:space="0" w:color="AEAEAE"/>
              <w:left w:val="single" w:sz="8" w:space="0" w:color="E0E0E0"/>
              <w:bottom w:val="single" w:sz="8" w:space="0" w:color="AEAEAE"/>
              <w:right w:val="nil"/>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54.4</w:t>
            </w:r>
          </w:p>
        </w:tc>
      </w:tr>
      <w:tr w:rsidR="00EE3F2E" w:rsidRPr="00EE3F2E" w:rsidTr="002254ED">
        <w:trPr>
          <w:cantSplit/>
        </w:trPr>
        <w:tc>
          <w:tcPr>
            <w:tcW w:w="734" w:type="dxa"/>
            <w:vMerge/>
            <w:tcBorders>
              <w:top w:val="single" w:sz="8" w:space="0" w:color="152935"/>
              <w:left w:val="nil"/>
              <w:bottom w:val="single" w:sz="8" w:space="0" w:color="152935"/>
              <w:right w:val="nil"/>
            </w:tcBorders>
            <w:shd w:val="clear" w:color="auto" w:fill="E0E0E0"/>
          </w:tcPr>
          <w:p w:rsidR="00EE3F2E" w:rsidRPr="00EE3F2E" w:rsidRDefault="00EE3F2E" w:rsidP="00EE3F2E">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AEAEAE"/>
              <w:right w:val="nil"/>
            </w:tcBorders>
            <w:shd w:val="clear" w:color="auto" w:fill="E0E0E0"/>
          </w:tcPr>
          <w:p w:rsidR="00EE3F2E" w:rsidRPr="00EE3F2E" w:rsidRDefault="00EE3F2E" w:rsidP="00EE3F2E">
            <w:pPr>
              <w:autoSpaceDE w:val="0"/>
              <w:autoSpaceDN w:val="0"/>
              <w:adjustRightInd w:val="0"/>
              <w:spacing w:after="0" w:line="320" w:lineRule="atLeast"/>
              <w:ind w:left="60" w:right="60"/>
              <w:jc w:val="left"/>
              <w:rPr>
                <w:rFonts w:cs="Arial"/>
                <w:sz w:val="24"/>
                <w:szCs w:val="24"/>
              </w:rPr>
            </w:pPr>
            <w:r w:rsidRPr="00EE3F2E">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31</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45.6</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45.6</w:t>
            </w:r>
          </w:p>
        </w:tc>
        <w:tc>
          <w:tcPr>
            <w:tcW w:w="2610" w:type="dxa"/>
            <w:tcBorders>
              <w:top w:val="single" w:sz="8" w:space="0" w:color="AEAEAE"/>
              <w:left w:val="single" w:sz="8" w:space="0" w:color="E0E0E0"/>
              <w:bottom w:val="single" w:sz="8" w:space="0" w:color="AEAEAE"/>
              <w:right w:val="nil"/>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100.0</w:t>
            </w:r>
          </w:p>
        </w:tc>
      </w:tr>
      <w:tr w:rsidR="00EE3F2E" w:rsidRPr="00EE3F2E" w:rsidTr="002254ED">
        <w:trPr>
          <w:cantSplit/>
        </w:trPr>
        <w:tc>
          <w:tcPr>
            <w:tcW w:w="734" w:type="dxa"/>
            <w:vMerge/>
            <w:tcBorders>
              <w:top w:val="single" w:sz="8" w:space="0" w:color="152935"/>
              <w:left w:val="nil"/>
              <w:bottom w:val="single" w:sz="8" w:space="0" w:color="152935"/>
              <w:right w:val="nil"/>
            </w:tcBorders>
            <w:shd w:val="clear" w:color="auto" w:fill="E0E0E0"/>
          </w:tcPr>
          <w:p w:rsidR="00EE3F2E" w:rsidRPr="00EE3F2E" w:rsidRDefault="00EE3F2E" w:rsidP="00EE3F2E">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152935"/>
              <w:right w:val="nil"/>
            </w:tcBorders>
            <w:shd w:val="clear" w:color="auto" w:fill="E0E0E0"/>
          </w:tcPr>
          <w:p w:rsidR="00EE3F2E" w:rsidRPr="00EE3F2E" w:rsidRDefault="00EE3F2E" w:rsidP="00EE3F2E">
            <w:pPr>
              <w:autoSpaceDE w:val="0"/>
              <w:autoSpaceDN w:val="0"/>
              <w:adjustRightInd w:val="0"/>
              <w:spacing w:after="0" w:line="320" w:lineRule="atLeast"/>
              <w:ind w:left="60" w:right="60"/>
              <w:jc w:val="left"/>
              <w:rPr>
                <w:rFonts w:cs="Arial"/>
                <w:sz w:val="24"/>
                <w:szCs w:val="24"/>
              </w:rPr>
            </w:pPr>
            <w:r w:rsidRPr="00EE3F2E">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68</w:t>
            </w:r>
          </w:p>
        </w:tc>
        <w:tc>
          <w:tcPr>
            <w:tcW w:w="910" w:type="dxa"/>
            <w:tcBorders>
              <w:top w:val="single" w:sz="8" w:space="0" w:color="AEAEAE"/>
              <w:left w:val="single" w:sz="8" w:space="0" w:color="E0E0E0"/>
              <w:bottom w:val="single" w:sz="8" w:space="0" w:color="152935"/>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EE3F2E" w:rsidRPr="00EE3F2E" w:rsidRDefault="00EE3F2E" w:rsidP="00EE3F2E">
            <w:pPr>
              <w:autoSpaceDE w:val="0"/>
              <w:autoSpaceDN w:val="0"/>
              <w:adjustRightInd w:val="0"/>
              <w:spacing w:after="0" w:line="320" w:lineRule="atLeast"/>
              <w:ind w:left="60" w:right="60"/>
              <w:jc w:val="right"/>
              <w:rPr>
                <w:rFonts w:cs="Arial"/>
                <w:sz w:val="24"/>
                <w:szCs w:val="24"/>
              </w:rPr>
            </w:pPr>
            <w:r w:rsidRPr="00EE3F2E">
              <w:rPr>
                <w:rFonts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EE3F2E" w:rsidRPr="00EE3F2E" w:rsidRDefault="00EE3F2E" w:rsidP="00EE3F2E">
            <w:pPr>
              <w:autoSpaceDE w:val="0"/>
              <w:autoSpaceDN w:val="0"/>
              <w:adjustRightInd w:val="0"/>
              <w:spacing w:after="0" w:line="240" w:lineRule="auto"/>
              <w:jc w:val="left"/>
              <w:rPr>
                <w:rFonts w:cs="Times New Roman"/>
                <w:sz w:val="24"/>
                <w:szCs w:val="24"/>
              </w:rPr>
            </w:pPr>
          </w:p>
        </w:tc>
      </w:tr>
    </w:tbl>
    <w:p w:rsidR="00EE3F2E" w:rsidRPr="009E52A0" w:rsidRDefault="008B4EEA" w:rsidP="00EE3F2E">
      <w:pPr>
        <w:rPr>
          <w:b/>
        </w:rPr>
      </w:pPr>
      <w:r>
        <w:rPr>
          <w:b/>
        </w:rPr>
        <w:t>Source: Primary data (2019)</w:t>
      </w:r>
    </w:p>
    <w:p w:rsidR="00FE7BD1" w:rsidRDefault="00A154F7" w:rsidP="002C15C7">
      <w:r>
        <w:t xml:space="preserve">Results in table 5.6 indicated that </w:t>
      </w:r>
      <w:r w:rsidR="002C15C7">
        <w:t xml:space="preserve">45.6% strongly agreed and 44.1% agreed, while 10.3% were not sure. Since majority of respondents generally agreed, it can be implied to mean </w:t>
      </w:r>
      <w:r w:rsidR="00FE7BD1">
        <w:t>that MTI</w:t>
      </w:r>
      <w:r w:rsidR="002C15C7">
        <w:t xml:space="preserve"> </w:t>
      </w:r>
      <w:r w:rsidR="002C15C7" w:rsidRPr="00FE1B68">
        <w:t xml:space="preserve">has </w:t>
      </w:r>
      <w:r w:rsidR="00FE7BD1" w:rsidRPr="00FE1B68">
        <w:t>monitoring systems</w:t>
      </w:r>
      <w:r w:rsidR="002C15C7" w:rsidRPr="00FE1B68">
        <w:t xml:space="preserve"> that is used to steer and organise the monitoring work for funds so that it is less time consuming and makes implementation easy. </w:t>
      </w:r>
      <w:r w:rsidR="00FE7BD1">
        <w:t>During an interview session, one respondent expressed that;</w:t>
      </w:r>
    </w:p>
    <w:p w:rsidR="002C15C7" w:rsidRPr="00FE7BD1" w:rsidRDefault="00FE7BD1" w:rsidP="00FE7BD1">
      <w:pPr>
        <w:ind w:left="720"/>
        <w:rPr>
          <w:rFonts w:cs="Times New Roman"/>
          <w:i/>
        </w:rPr>
      </w:pPr>
      <w:r>
        <w:rPr>
          <w:rFonts w:cs="Times New Roman"/>
          <w:i/>
        </w:rPr>
        <w:t>“</w:t>
      </w:r>
      <w:r w:rsidRPr="00FE7BD1">
        <w:rPr>
          <w:rFonts w:cs="Times New Roman"/>
          <w:i/>
        </w:rPr>
        <w:t xml:space="preserve">The </w:t>
      </w:r>
      <w:r w:rsidR="002C15C7" w:rsidRPr="00FE7BD1">
        <w:rPr>
          <w:rFonts w:cs="Times New Roman"/>
          <w:i/>
        </w:rPr>
        <w:t>monitoring of funds for impact implementation process includes issues such as accountability to funding, partners and beneficiaries; informing strategic directions, to make changes, if necessary; informing operational directions, to make changes, if necessary; and empowering key stakeholders. This means that each purpose has different consequences</w:t>
      </w:r>
      <w:r>
        <w:rPr>
          <w:rFonts w:cs="Times New Roman"/>
          <w:i/>
        </w:rPr>
        <w:t xml:space="preserve"> for the implementation process”.</w:t>
      </w:r>
    </w:p>
    <w:p w:rsidR="0004719C" w:rsidRDefault="0004719C" w:rsidP="0004719C">
      <w:pPr>
        <w:pStyle w:val="Heading1"/>
      </w:pPr>
      <w:bookmarkStart w:id="322" w:name="_Toc12887426"/>
      <w:r>
        <w:lastRenderedPageBreak/>
        <w:t>Monitoring utilisation of funds affects evaluation process</w:t>
      </w:r>
      <w:bookmarkEnd w:id="322"/>
    </w:p>
    <w:p w:rsidR="0004719C" w:rsidRPr="0004719C" w:rsidRDefault="0004719C" w:rsidP="0004719C">
      <w:r>
        <w:t xml:space="preserve">Respondents were asked whether monitoring utilisation of funds affects evaluation process. Responses to this question are </w:t>
      </w:r>
      <w:r w:rsidR="00282A4D">
        <w:t>contained</w:t>
      </w:r>
      <w:r w:rsidR="00D23E26">
        <w:t xml:space="preserve"> in table 5.7</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90"/>
        <w:gridCol w:w="1710"/>
        <w:gridCol w:w="2610"/>
      </w:tblGrid>
      <w:tr w:rsidR="0004719C" w:rsidRPr="0004719C" w:rsidTr="00663944">
        <w:trPr>
          <w:cantSplit/>
        </w:trPr>
        <w:tc>
          <w:tcPr>
            <w:tcW w:w="9180" w:type="dxa"/>
            <w:gridSpan w:val="6"/>
            <w:tcBorders>
              <w:top w:val="nil"/>
              <w:left w:val="nil"/>
              <w:bottom w:val="nil"/>
              <w:right w:val="nil"/>
            </w:tcBorders>
            <w:shd w:val="clear" w:color="auto" w:fill="FFFFFF"/>
            <w:vAlign w:val="center"/>
          </w:tcPr>
          <w:p w:rsidR="0004719C" w:rsidRPr="0004719C" w:rsidRDefault="0004719C" w:rsidP="0004719C">
            <w:pPr>
              <w:pStyle w:val="Heading1"/>
            </w:pPr>
            <w:bookmarkStart w:id="323" w:name="_Toc8307856"/>
            <w:bookmarkStart w:id="324" w:name="_Toc8308619"/>
            <w:bookmarkStart w:id="325" w:name="_Toc11857656"/>
            <w:bookmarkStart w:id="326" w:name="_Toc12887427"/>
            <w:r>
              <w:t xml:space="preserve">Table 5.7: </w:t>
            </w:r>
            <w:r w:rsidRPr="0004719C">
              <w:t>Monitoring utilisation of funds affects evaluation process</w:t>
            </w:r>
            <w:bookmarkEnd w:id="323"/>
            <w:bookmarkEnd w:id="324"/>
            <w:bookmarkEnd w:id="325"/>
            <w:bookmarkEnd w:id="326"/>
          </w:p>
        </w:tc>
      </w:tr>
      <w:tr w:rsidR="0004719C" w:rsidRPr="0004719C" w:rsidTr="00663944">
        <w:trPr>
          <w:cantSplit/>
        </w:trPr>
        <w:tc>
          <w:tcPr>
            <w:tcW w:w="2610" w:type="dxa"/>
            <w:gridSpan w:val="2"/>
            <w:tcBorders>
              <w:top w:val="nil"/>
              <w:left w:val="nil"/>
              <w:bottom w:val="single" w:sz="8" w:space="0" w:color="152935"/>
              <w:right w:val="nil"/>
            </w:tcBorders>
            <w:shd w:val="clear" w:color="auto" w:fill="FFFFFF"/>
            <w:vAlign w:val="bottom"/>
          </w:tcPr>
          <w:p w:rsidR="0004719C" w:rsidRPr="0004719C" w:rsidRDefault="0004719C" w:rsidP="0004719C">
            <w:pPr>
              <w:autoSpaceDE w:val="0"/>
              <w:autoSpaceDN w:val="0"/>
              <w:adjustRightInd w:val="0"/>
              <w:spacing w:after="0" w:line="24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04719C" w:rsidRPr="0004719C" w:rsidRDefault="0004719C" w:rsidP="0004719C">
            <w:pPr>
              <w:autoSpaceDE w:val="0"/>
              <w:autoSpaceDN w:val="0"/>
              <w:adjustRightInd w:val="0"/>
              <w:spacing w:after="0" w:line="320" w:lineRule="atLeast"/>
              <w:ind w:left="60" w:right="60"/>
              <w:jc w:val="center"/>
              <w:rPr>
                <w:rFonts w:cs="Arial"/>
                <w:sz w:val="24"/>
                <w:szCs w:val="24"/>
              </w:rPr>
            </w:pPr>
            <w:r w:rsidRPr="0004719C">
              <w:rPr>
                <w:rFonts w:cs="Arial"/>
                <w:sz w:val="24"/>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04719C" w:rsidRPr="0004719C" w:rsidRDefault="0004719C" w:rsidP="0004719C">
            <w:pPr>
              <w:autoSpaceDE w:val="0"/>
              <w:autoSpaceDN w:val="0"/>
              <w:adjustRightInd w:val="0"/>
              <w:spacing w:after="0" w:line="320" w:lineRule="atLeast"/>
              <w:ind w:left="60" w:right="60"/>
              <w:jc w:val="center"/>
              <w:rPr>
                <w:rFonts w:cs="Arial"/>
                <w:sz w:val="24"/>
                <w:szCs w:val="24"/>
              </w:rPr>
            </w:pPr>
            <w:r w:rsidRPr="0004719C">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04719C" w:rsidRPr="0004719C" w:rsidRDefault="0004719C" w:rsidP="0004719C">
            <w:pPr>
              <w:autoSpaceDE w:val="0"/>
              <w:autoSpaceDN w:val="0"/>
              <w:adjustRightInd w:val="0"/>
              <w:spacing w:after="0" w:line="320" w:lineRule="atLeast"/>
              <w:ind w:left="60" w:right="60"/>
              <w:jc w:val="center"/>
              <w:rPr>
                <w:rFonts w:cs="Arial"/>
                <w:sz w:val="24"/>
                <w:szCs w:val="24"/>
              </w:rPr>
            </w:pPr>
            <w:r w:rsidRPr="0004719C">
              <w:rPr>
                <w:rFonts w:cs="Arial"/>
                <w:sz w:val="24"/>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04719C" w:rsidRPr="0004719C" w:rsidRDefault="0004719C" w:rsidP="0004719C">
            <w:pPr>
              <w:autoSpaceDE w:val="0"/>
              <w:autoSpaceDN w:val="0"/>
              <w:adjustRightInd w:val="0"/>
              <w:spacing w:after="0" w:line="320" w:lineRule="atLeast"/>
              <w:ind w:left="60" w:right="60"/>
              <w:jc w:val="center"/>
              <w:rPr>
                <w:rFonts w:cs="Arial"/>
                <w:sz w:val="24"/>
                <w:szCs w:val="24"/>
              </w:rPr>
            </w:pPr>
            <w:r w:rsidRPr="0004719C">
              <w:rPr>
                <w:rFonts w:cs="Arial"/>
                <w:sz w:val="24"/>
                <w:szCs w:val="24"/>
              </w:rPr>
              <w:t>Cumulative Percent</w:t>
            </w:r>
          </w:p>
        </w:tc>
      </w:tr>
      <w:tr w:rsidR="0004719C" w:rsidRPr="0004719C" w:rsidTr="00663944">
        <w:trPr>
          <w:cantSplit/>
        </w:trPr>
        <w:tc>
          <w:tcPr>
            <w:tcW w:w="734" w:type="dxa"/>
            <w:vMerge w:val="restart"/>
            <w:tcBorders>
              <w:top w:val="single" w:sz="8" w:space="0" w:color="152935"/>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10.3</w:t>
            </w:r>
          </w:p>
        </w:tc>
        <w:tc>
          <w:tcPr>
            <w:tcW w:w="2610" w:type="dxa"/>
            <w:tcBorders>
              <w:top w:val="single" w:sz="8" w:space="0" w:color="152935"/>
              <w:left w:val="single" w:sz="8" w:space="0" w:color="E0E0E0"/>
              <w:bottom w:val="single" w:sz="8" w:space="0" w:color="AEAEAE"/>
              <w:right w:val="nil"/>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10.3</w:t>
            </w:r>
          </w:p>
        </w:tc>
      </w:tr>
      <w:tr w:rsidR="0004719C" w:rsidRPr="0004719C" w:rsidTr="00663944">
        <w:trPr>
          <w:cantSplit/>
        </w:trPr>
        <w:tc>
          <w:tcPr>
            <w:tcW w:w="734" w:type="dxa"/>
            <w:vMerge/>
            <w:tcBorders>
              <w:top w:val="single" w:sz="8" w:space="0" w:color="152935"/>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16.2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16.2</w:t>
            </w:r>
          </w:p>
        </w:tc>
        <w:tc>
          <w:tcPr>
            <w:tcW w:w="2610" w:type="dxa"/>
            <w:tcBorders>
              <w:top w:val="single" w:sz="8" w:space="0" w:color="AEAEAE"/>
              <w:left w:val="single" w:sz="8" w:space="0" w:color="E0E0E0"/>
              <w:bottom w:val="single" w:sz="8" w:space="0" w:color="AEAEAE"/>
              <w:right w:val="nil"/>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26.5</w:t>
            </w:r>
          </w:p>
        </w:tc>
      </w:tr>
      <w:tr w:rsidR="0004719C" w:rsidRPr="0004719C" w:rsidTr="00663944">
        <w:trPr>
          <w:cantSplit/>
        </w:trPr>
        <w:tc>
          <w:tcPr>
            <w:tcW w:w="734" w:type="dxa"/>
            <w:vMerge/>
            <w:tcBorders>
              <w:top w:val="single" w:sz="8" w:space="0" w:color="152935"/>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14.7</w:t>
            </w:r>
          </w:p>
        </w:tc>
        <w:tc>
          <w:tcPr>
            <w:tcW w:w="2610" w:type="dxa"/>
            <w:tcBorders>
              <w:top w:val="single" w:sz="8" w:space="0" w:color="AEAEAE"/>
              <w:left w:val="single" w:sz="8" w:space="0" w:color="E0E0E0"/>
              <w:bottom w:val="single" w:sz="8" w:space="0" w:color="AEAEAE"/>
              <w:right w:val="nil"/>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41.2</w:t>
            </w:r>
          </w:p>
        </w:tc>
      </w:tr>
      <w:tr w:rsidR="0004719C" w:rsidRPr="0004719C" w:rsidTr="00663944">
        <w:trPr>
          <w:cantSplit/>
        </w:trPr>
        <w:tc>
          <w:tcPr>
            <w:tcW w:w="734" w:type="dxa"/>
            <w:vMerge/>
            <w:tcBorders>
              <w:top w:val="single" w:sz="8" w:space="0" w:color="152935"/>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33.8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33.8</w:t>
            </w:r>
          </w:p>
        </w:tc>
        <w:tc>
          <w:tcPr>
            <w:tcW w:w="2610" w:type="dxa"/>
            <w:tcBorders>
              <w:top w:val="single" w:sz="8" w:space="0" w:color="AEAEAE"/>
              <w:left w:val="single" w:sz="8" w:space="0" w:color="E0E0E0"/>
              <w:bottom w:val="single" w:sz="8" w:space="0" w:color="AEAEAE"/>
              <w:right w:val="nil"/>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75.0</w:t>
            </w:r>
          </w:p>
        </w:tc>
      </w:tr>
      <w:tr w:rsidR="0004719C" w:rsidRPr="0004719C" w:rsidTr="00663944">
        <w:trPr>
          <w:cantSplit/>
        </w:trPr>
        <w:tc>
          <w:tcPr>
            <w:tcW w:w="734" w:type="dxa"/>
            <w:vMerge/>
            <w:tcBorders>
              <w:top w:val="single" w:sz="8" w:space="0" w:color="152935"/>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25.0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25.0</w:t>
            </w:r>
          </w:p>
        </w:tc>
        <w:tc>
          <w:tcPr>
            <w:tcW w:w="2610" w:type="dxa"/>
            <w:tcBorders>
              <w:top w:val="single" w:sz="8" w:space="0" w:color="AEAEAE"/>
              <w:left w:val="single" w:sz="8" w:space="0" w:color="E0E0E0"/>
              <w:bottom w:val="single" w:sz="8" w:space="0" w:color="AEAEAE"/>
              <w:right w:val="nil"/>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100.0</w:t>
            </w:r>
          </w:p>
        </w:tc>
      </w:tr>
      <w:tr w:rsidR="0004719C" w:rsidRPr="0004719C" w:rsidTr="00663944">
        <w:trPr>
          <w:cantSplit/>
        </w:trPr>
        <w:tc>
          <w:tcPr>
            <w:tcW w:w="734" w:type="dxa"/>
            <w:vMerge/>
            <w:tcBorders>
              <w:top w:val="single" w:sz="8" w:space="0" w:color="152935"/>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04719C" w:rsidRPr="0004719C" w:rsidRDefault="0004719C" w:rsidP="0004719C">
            <w:pPr>
              <w:autoSpaceDE w:val="0"/>
              <w:autoSpaceDN w:val="0"/>
              <w:adjustRightInd w:val="0"/>
              <w:spacing w:after="0" w:line="320" w:lineRule="atLeast"/>
              <w:ind w:left="60" w:right="60"/>
              <w:jc w:val="left"/>
              <w:rPr>
                <w:rFonts w:cs="Arial"/>
                <w:sz w:val="24"/>
                <w:szCs w:val="24"/>
              </w:rPr>
            </w:pPr>
            <w:r w:rsidRPr="0004719C">
              <w:rPr>
                <w:rFonts w:cs="Arial"/>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68</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4719C" w:rsidRPr="0004719C" w:rsidRDefault="0004719C" w:rsidP="0004719C">
            <w:pPr>
              <w:autoSpaceDE w:val="0"/>
              <w:autoSpaceDN w:val="0"/>
              <w:adjustRightInd w:val="0"/>
              <w:spacing w:after="0" w:line="320" w:lineRule="atLeast"/>
              <w:ind w:left="60" w:right="60"/>
              <w:jc w:val="right"/>
              <w:rPr>
                <w:rFonts w:cs="Arial"/>
                <w:sz w:val="24"/>
                <w:szCs w:val="24"/>
              </w:rPr>
            </w:pPr>
            <w:r w:rsidRPr="0004719C">
              <w:rPr>
                <w:rFonts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04719C" w:rsidRPr="0004719C" w:rsidRDefault="0004719C" w:rsidP="0004719C">
            <w:pPr>
              <w:autoSpaceDE w:val="0"/>
              <w:autoSpaceDN w:val="0"/>
              <w:adjustRightInd w:val="0"/>
              <w:spacing w:after="0" w:line="240" w:lineRule="auto"/>
              <w:jc w:val="left"/>
              <w:rPr>
                <w:rFonts w:cs="Times New Roman"/>
                <w:sz w:val="24"/>
                <w:szCs w:val="24"/>
              </w:rPr>
            </w:pPr>
          </w:p>
        </w:tc>
      </w:tr>
    </w:tbl>
    <w:p w:rsidR="0004719C" w:rsidRPr="009E52A0" w:rsidRDefault="008B4EEA" w:rsidP="0004719C">
      <w:pPr>
        <w:rPr>
          <w:b/>
        </w:rPr>
      </w:pPr>
      <w:r>
        <w:rPr>
          <w:b/>
        </w:rPr>
        <w:t>Source: Primary data (2019)</w:t>
      </w:r>
    </w:p>
    <w:p w:rsidR="008E2A49" w:rsidRPr="006344A3" w:rsidRDefault="00E66A1A" w:rsidP="008E2A49">
      <w:r>
        <w:t>Results in table 5.7 indicate that 10.3% strongly disagreed, 16.2% disagreed, 14.7% were not sure, 33.8% agreed while 25.0</w:t>
      </w:r>
      <w:r w:rsidR="00850A4A">
        <w:t xml:space="preserve">% strongly agreed. </w:t>
      </w:r>
      <w:r w:rsidR="008E2A49">
        <w:t xml:space="preserve">58.8% generally agreed and this was the majority response, this </w:t>
      </w:r>
      <w:r w:rsidR="00BB0FA8">
        <w:t>shows that</w:t>
      </w:r>
      <w:r w:rsidR="008E2A49">
        <w:t xml:space="preserve"> </w:t>
      </w:r>
      <w:r w:rsidR="008E2A49" w:rsidRPr="00FE1B68">
        <w:t xml:space="preserve">monitoring of utilisation of funds paves way to effective evaluation process. Respondents stated that monitoring of funds encompasses determining whether the funds are yielding desired output as </w:t>
      </w:r>
      <w:r w:rsidR="002219BC">
        <w:t>NGO</w:t>
      </w:r>
      <w:r w:rsidR="008E2A49" w:rsidRPr="00FE1B68">
        <w:t xml:space="preserve"> would wish, and allowing </w:t>
      </w:r>
      <w:r w:rsidR="002219BC">
        <w:t>MTI</w:t>
      </w:r>
      <w:r w:rsidR="008E2A49" w:rsidRPr="00FE1B68">
        <w:t xml:space="preserve"> to determine how funds should be distributed across the </w:t>
      </w:r>
      <w:r w:rsidR="002219BC">
        <w:t>project</w:t>
      </w:r>
      <w:r w:rsidR="008E2A49" w:rsidRPr="00FE1B68">
        <w:t xml:space="preserve"> activities. It was also stated that this is done by collecting information that can be used in the evaluation process of ensuring value for money. </w:t>
      </w:r>
    </w:p>
    <w:p w:rsidR="00DD547A" w:rsidRDefault="00DD547A" w:rsidP="00DD547A">
      <w:pPr>
        <w:pStyle w:val="Heading1"/>
      </w:pPr>
      <w:bookmarkStart w:id="327" w:name="_Toc12887428"/>
      <w:r>
        <w:t>Utilisation of funds has ensured adequate level of spending quality</w:t>
      </w:r>
      <w:bookmarkEnd w:id="327"/>
    </w:p>
    <w:p w:rsidR="00803301" w:rsidRPr="00DD547A" w:rsidRDefault="00DD547A" w:rsidP="00DD547A">
      <w:r>
        <w:t>Respondents were asked whether utilisation of funds has ensured adequate level of spending quality. Responses to this question are summari</w:t>
      </w:r>
      <w:r w:rsidR="00AA6DBA">
        <w:t>sed in table 5.8</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900"/>
        <w:gridCol w:w="1530"/>
        <w:gridCol w:w="2250"/>
      </w:tblGrid>
      <w:tr w:rsidR="00DD547A" w:rsidRPr="00DD547A" w:rsidTr="00803301">
        <w:trPr>
          <w:cantSplit/>
        </w:trPr>
        <w:tc>
          <w:tcPr>
            <w:tcW w:w="8550" w:type="dxa"/>
            <w:gridSpan w:val="6"/>
            <w:tcBorders>
              <w:top w:val="nil"/>
              <w:left w:val="nil"/>
              <w:bottom w:val="nil"/>
              <w:right w:val="nil"/>
            </w:tcBorders>
            <w:shd w:val="clear" w:color="auto" w:fill="FFFFFF"/>
            <w:vAlign w:val="center"/>
          </w:tcPr>
          <w:p w:rsidR="00DD547A" w:rsidRPr="00DD547A" w:rsidRDefault="00513ADE" w:rsidP="00803301">
            <w:pPr>
              <w:pStyle w:val="Heading1"/>
            </w:pPr>
            <w:bookmarkStart w:id="328" w:name="_Toc8307858"/>
            <w:bookmarkStart w:id="329" w:name="_Toc8308621"/>
            <w:bookmarkStart w:id="330" w:name="_Toc11857658"/>
            <w:bookmarkStart w:id="331" w:name="_Toc12887429"/>
            <w:r>
              <w:lastRenderedPageBreak/>
              <w:t>Table 5.8</w:t>
            </w:r>
            <w:r w:rsidR="00803301">
              <w:t xml:space="preserve">: </w:t>
            </w:r>
            <w:r w:rsidR="00DD547A" w:rsidRPr="00DD547A">
              <w:t>Utilisation of funds has ensured adequate level of spending quality</w:t>
            </w:r>
            <w:bookmarkEnd w:id="328"/>
            <w:bookmarkEnd w:id="329"/>
            <w:bookmarkEnd w:id="330"/>
            <w:bookmarkEnd w:id="331"/>
          </w:p>
        </w:tc>
      </w:tr>
      <w:tr w:rsidR="00DD547A" w:rsidRPr="00DD547A" w:rsidTr="00663944">
        <w:trPr>
          <w:cantSplit/>
        </w:trPr>
        <w:tc>
          <w:tcPr>
            <w:tcW w:w="2610" w:type="dxa"/>
            <w:gridSpan w:val="2"/>
            <w:tcBorders>
              <w:top w:val="nil"/>
              <w:left w:val="nil"/>
              <w:bottom w:val="single" w:sz="8" w:space="0" w:color="152935"/>
              <w:right w:val="nil"/>
            </w:tcBorders>
            <w:shd w:val="clear" w:color="auto" w:fill="FFFFFF"/>
            <w:vAlign w:val="bottom"/>
          </w:tcPr>
          <w:p w:rsidR="00DD547A" w:rsidRPr="00DD547A" w:rsidRDefault="00DD547A" w:rsidP="00DD547A">
            <w:pPr>
              <w:autoSpaceDE w:val="0"/>
              <w:autoSpaceDN w:val="0"/>
              <w:adjustRightInd w:val="0"/>
              <w:spacing w:after="0" w:line="24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DD547A" w:rsidRPr="00DD547A" w:rsidRDefault="00DD547A" w:rsidP="00DD547A">
            <w:pPr>
              <w:autoSpaceDE w:val="0"/>
              <w:autoSpaceDN w:val="0"/>
              <w:adjustRightInd w:val="0"/>
              <w:spacing w:after="0" w:line="320" w:lineRule="atLeast"/>
              <w:ind w:left="60" w:right="60"/>
              <w:jc w:val="center"/>
              <w:rPr>
                <w:rFonts w:cs="Arial"/>
                <w:sz w:val="24"/>
                <w:szCs w:val="24"/>
              </w:rPr>
            </w:pPr>
            <w:r w:rsidRPr="00DD547A">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DD547A" w:rsidRPr="00DD547A" w:rsidRDefault="00DD547A" w:rsidP="00DD547A">
            <w:pPr>
              <w:autoSpaceDE w:val="0"/>
              <w:autoSpaceDN w:val="0"/>
              <w:adjustRightInd w:val="0"/>
              <w:spacing w:after="0" w:line="320" w:lineRule="atLeast"/>
              <w:ind w:left="60" w:right="60"/>
              <w:jc w:val="center"/>
              <w:rPr>
                <w:rFonts w:cs="Arial"/>
                <w:sz w:val="24"/>
                <w:szCs w:val="24"/>
              </w:rPr>
            </w:pPr>
            <w:r w:rsidRPr="00DD547A">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DD547A" w:rsidRPr="00DD547A" w:rsidRDefault="00DD547A" w:rsidP="00DD547A">
            <w:pPr>
              <w:autoSpaceDE w:val="0"/>
              <w:autoSpaceDN w:val="0"/>
              <w:adjustRightInd w:val="0"/>
              <w:spacing w:after="0" w:line="320" w:lineRule="atLeast"/>
              <w:ind w:left="60" w:right="60"/>
              <w:jc w:val="center"/>
              <w:rPr>
                <w:rFonts w:cs="Arial"/>
                <w:sz w:val="24"/>
                <w:szCs w:val="24"/>
              </w:rPr>
            </w:pPr>
            <w:r w:rsidRPr="00DD547A">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DD547A" w:rsidRPr="00DD547A" w:rsidRDefault="00DD547A" w:rsidP="00DD547A">
            <w:pPr>
              <w:autoSpaceDE w:val="0"/>
              <w:autoSpaceDN w:val="0"/>
              <w:adjustRightInd w:val="0"/>
              <w:spacing w:after="0" w:line="320" w:lineRule="atLeast"/>
              <w:ind w:left="60" w:right="60"/>
              <w:jc w:val="center"/>
              <w:rPr>
                <w:rFonts w:cs="Arial"/>
                <w:sz w:val="24"/>
                <w:szCs w:val="24"/>
              </w:rPr>
            </w:pPr>
            <w:r w:rsidRPr="00DD547A">
              <w:rPr>
                <w:rFonts w:cs="Arial"/>
                <w:sz w:val="24"/>
                <w:szCs w:val="24"/>
              </w:rPr>
              <w:t>Cumulative Percent</w:t>
            </w:r>
          </w:p>
        </w:tc>
      </w:tr>
      <w:tr w:rsidR="00DD547A" w:rsidRPr="00DD547A" w:rsidTr="00663944">
        <w:trPr>
          <w:cantSplit/>
        </w:trPr>
        <w:tc>
          <w:tcPr>
            <w:tcW w:w="734" w:type="dxa"/>
            <w:vMerge w:val="restart"/>
            <w:tcBorders>
              <w:top w:val="single" w:sz="8" w:space="0" w:color="152935"/>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12</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17.6</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17.6</w:t>
            </w:r>
          </w:p>
        </w:tc>
        <w:tc>
          <w:tcPr>
            <w:tcW w:w="2250" w:type="dxa"/>
            <w:tcBorders>
              <w:top w:val="single" w:sz="8" w:space="0" w:color="152935"/>
              <w:left w:val="single" w:sz="8" w:space="0" w:color="E0E0E0"/>
              <w:bottom w:val="single" w:sz="8" w:space="0" w:color="AEAEAE"/>
              <w:right w:val="nil"/>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17.6</w:t>
            </w:r>
          </w:p>
        </w:tc>
      </w:tr>
      <w:tr w:rsidR="00DD547A" w:rsidRPr="00DD547A" w:rsidTr="00663944">
        <w:trPr>
          <w:cantSplit/>
        </w:trPr>
        <w:tc>
          <w:tcPr>
            <w:tcW w:w="734" w:type="dxa"/>
            <w:vMerge/>
            <w:tcBorders>
              <w:top w:val="single" w:sz="8" w:space="0" w:color="152935"/>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14.7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14.7</w:t>
            </w:r>
          </w:p>
        </w:tc>
        <w:tc>
          <w:tcPr>
            <w:tcW w:w="2250" w:type="dxa"/>
            <w:tcBorders>
              <w:top w:val="single" w:sz="8" w:space="0" w:color="AEAEAE"/>
              <w:left w:val="single" w:sz="8" w:space="0" w:color="E0E0E0"/>
              <w:bottom w:val="single" w:sz="8" w:space="0" w:color="AEAEAE"/>
              <w:right w:val="nil"/>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32.4</w:t>
            </w:r>
          </w:p>
        </w:tc>
      </w:tr>
      <w:tr w:rsidR="00DD547A" w:rsidRPr="00DD547A" w:rsidTr="00663944">
        <w:trPr>
          <w:cantSplit/>
        </w:trPr>
        <w:tc>
          <w:tcPr>
            <w:tcW w:w="734" w:type="dxa"/>
            <w:vMerge/>
            <w:tcBorders>
              <w:top w:val="single" w:sz="8" w:space="0" w:color="152935"/>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7.4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7.4</w:t>
            </w:r>
          </w:p>
        </w:tc>
        <w:tc>
          <w:tcPr>
            <w:tcW w:w="2250" w:type="dxa"/>
            <w:tcBorders>
              <w:top w:val="single" w:sz="8" w:space="0" w:color="AEAEAE"/>
              <w:left w:val="single" w:sz="8" w:space="0" w:color="E0E0E0"/>
              <w:bottom w:val="single" w:sz="8" w:space="0" w:color="AEAEAE"/>
              <w:right w:val="nil"/>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39.7</w:t>
            </w:r>
          </w:p>
        </w:tc>
      </w:tr>
      <w:tr w:rsidR="00DD547A" w:rsidRPr="00DD547A" w:rsidTr="00663944">
        <w:trPr>
          <w:cantSplit/>
        </w:trPr>
        <w:tc>
          <w:tcPr>
            <w:tcW w:w="734" w:type="dxa"/>
            <w:vMerge/>
            <w:tcBorders>
              <w:top w:val="single" w:sz="8" w:space="0" w:color="152935"/>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26.5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26.5</w:t>
            </w:r>
          </w:p>
        </w:tc>
        <w:tc>
          <w:tcPr>
            <w:tcW w:w="2250" w:type="dxa"/>
            <w:tcBorders>
              <w:top w:val="single" w:sz="8" w:space="0" w:color="AEAEAE"/>
              <w:left w:val="single" w:sz="8" w:space="0" w:color="E0E0E0"/>
              <w:bottom w:val="single" w:sz="8" w:space="0" w:color="AEAEAE"/>
              <w:right w:val="nil"/>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66.2</w:t>
            </w:r>
          </w:p>
        </w:tc>
      </w:tr>
      <w:tr w:rsidR="00DD547A" w:rsidRPr="00DD547A" w:rsidTr="00663944">
        <w:trPr>
          <w:cantSplit/>
        </w:trPr>
        <w:tc>
          <w:tcPr>
            <w:tcW w:w="734" w:type="dxa"/>
            <w:vMerge/>
            <w:tcBorders>
              <w:top w:val="single" w:sz="8" w:space="0" w:color="152935"/>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23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33.8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33.8</w:t>
            </w:r>
          </w:p>
        </w:tc>
        <w:tc>
          <w:tcPr>
            <w:tcW w:w="2250" w:type="dxa"/>
            <w:tcBorders>
              <w:top w:val="single" w:sz="8" w:space="0" w:color="AEAEAE"/>
              <w:left w:val="single" w:sz="8" w:space="0" w:color="E0E0E0"/>
              <w:bottom w:val="single" w:sz="8" w:space="0" w:color="AEAEAE"/>
              <w:right w:val="nil"/>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100.0</w:t>
            </w:r>
          </w:p>
        </w:tc>
      </w:tr>
      <w:tr w:rsidR="00DD547A" w:rsidRPr="00DD547A" w:rsidTr="00663944">
        <w:trPr>
          <w:cantSplit/>
        </w:trPr>
        <w:tc>
          <w:tcPr>
            <w:tcW w:w="734" w:type="dxa"/>
            <w:vMerge/>
            <w:tcBorders>
              <w:top w:val="single" w:sz="8" w:space="0" w:color="152935"/>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DD547A" w:rsidRPr="00DD547A" w:rsidRDefault="00DD547A" w:rsidP="00DD547A">
            <w:pPr>
              <w:autoSpaceDE w:val="0"/>
              <w:autoSpaceDN w:val="0"/>
              <w:adjustRightInd w:val="0"/>
              <w:spacing w:after="0" w:line="320" w:lineRule="atLeast"/>
              <w:ind w:left="60" w:right="60"/>
              <w:jc w:val="left"/>
              <w:rPr>
                <w:rFonts w:cs="Arial"/>
                <w:sz w:val="24"/>
                <w:szCs w:val="24"/>
              </w:rPr>
            </w:pPr>
            <w:r w:rsidRPr="00DD547A">
              <w:rPr>
                <w:rFonts w:cs="Arial"/>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DD547A" w:rsidRPr="00DD547A" w:rsidRDefault="00DD547A" w:rsidP="00DD547A">
            <w:pPr>
              <w:autoSpaceDE w:val="0"/>
              <w:autoSpaceDN w:val="0"/>
              <w:adjustRightInd w:val="0"/>
              <w:spacing w:after="0" w:line="320" w:lineRule="atLeast"/>
              <w:ind w:left="60" w:right="60"/>
              <w:jc w:val="right"/>
              <w:rPr>
                <w:rFonts w:cs="Arial"/>
                <w:sz w:val="24"/>
                <w:szCs w:val="24"/>
              </w:rPr>
            </w:pPr>
            <w:r w:rsidRPr="00DD547A">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DD547A" w:rsidRPr="00DD547A" w:rsidRDefault="00DD547A" w:rsidP="00DD547A">
            <w:pPr>
              <w:autoSpaceDE w:val="0"/>
              <w:autoSpaceDN w:val="0"/>
              <w:adjustRightInd w:val="0"/>
              <w:spacing w:after="0" w:line="240" w:lineRule="auto"/>
              <w:jc w:val="left"/>
              <w:rPr>
                <w:rFonts w:cs="Times New Roman"/>
                <w:sz w:val="24"/>
                <w:szCs w:val="24"/>
              </w:rPr>
            </w:pPr>
          </w:p>
        </w:tc>
      </w:tr>
    </w:tbl>
    <w:p w:rsidR="00803301" w:rsidRPr="009E52A0" w:rsidRDefault="008B4EEA" w:rsidP="00803301">
      <w:pPr>
        <w:rPr>
          <w:b/>
        </w:rPr>
      </w:pPr>
      <w:r>
        <w:rPr>
          <w:b/>
        </w:rPr>
        <w:t>Source: Primary data (2019)</w:t>
      </w:r>
    </w:p>
    <w:p w:rsidR="005C51AA" w:rsidRDefault="00513ADE" w:rsidP="005C51AA">
      <w:r>
        <w:t>Results in table 5.8</w:t>
      </w:r>
      <w:r w:rsidR="005C51AA">
        <w:t xml:space="preserve"> indicate that 33.8% strongly agreed and 26.5% agreed respectively, since this is the majority response</w:t>
      </w:r>
      <w:r w:rsidR="00583257">
        <w:t>,</w:t>
      </w:r>
      <w:r w:rsidR="005C51AA">
        <w:t xml:space="preserve"> it mean</w:t>
      </w:r>
      <w:r w:rsidR="00583257">
        <w:t>s</w:t>
      </w:r>
      <w:r w:rsidR="005C51AA">
        <w:t xml:space="preserve"> that </w:t>
      </w:r>
      <w:r w:rsidR="005C51AA" w:rsidRPr="00FE1B68">
        <w:t xml:space="preserve">that all </w:t>
      </w:r>
      <w:r w:rsidR="00A13087">
        <w:t xml:space="preserve">project </w:t>
      </w:r>
      <w:r w:rsidR="005C51AA" w:rsidRPr="00FE1B68">
        <w:t xml:space="preserve">activities </w:t>
      </w:r>
      <w:r w:rsidR="00A13087">
        <w:t>in the NGO</w:t>
      </w:r>
      <w:r w:rsidR="005C51AA" w:rsidRPr="00FE1B68">
        <w:t xml:space="preserve"> </w:t>
      </w:r>
      <w:r w:rsidR="00A13087">
        <w:t>often receive</w:t>
      </w:r>
      <w:r w:rsidR="005C51AA" w:rsidRPr="00FE1B68">
        <w:t xml:space="preserve"> enough funds to ensure effectiveness. Respondents stat</w:t>
      </w:r>
      <w:r w:rsidR="00A13087">
        <w:t xml:space="preserve">ed that the </w:t>
      </w:r>
      <w:r w:rsidR="005C51AA" w:rsidRPr="00FE1B68">
        <w:t xml:space="preserve">adequate spending quality is related to the amount of </w:t>
      </w:r>
      <w:r w:rsidR="00A13087">
        <w:t>funds</w:t>
      </w:r>
      <w:r w:rsidR="005C51AA" w:rsidRPr="00FE1B68">
        <w:t xml:space="preserve"> </w:t>
      </w:r>
      <w:r w:rsidR="00A13087">
        <w:t>allocated</w:t>
      </w:r>
      <w:r w:rsidR="005C51AA" w:rsidRPr="00FE1B68">
        <w:t xml:space="preserve"> which is </w:t>
      </w:r>
      <w:r w:rsidR="007F52E6">
        <w:t>ensured even without donor funds for sustainability</w:t>
      </w:r>
      <w:r w:rsidR="005C51AA" w:rsidRPr="00FE1B68">
        <w:t xml:space="preserve"> </w:t>
      </w:r>
      <w:r w:rsidR="007F52E6">
        <w:t>through</w:t>
      </w:r>
      <w:r w:rsidR="005C51AA" w:rsidRPr="00FE1B68">
        <w:t xml:space="preserve"> internal </w:t>
      </w:r>
      <w:r w:rsidR="007F52E6">
        <w:t>control systems</w:t>
      </w:r>
      <w:r w:rsidR="005C51AA" w:rsidRPr="00FE1B68">
        <w:t xml:space="preserve"> </w:t>
      </w:r>
      <w:r w:rsidR="007F52E6">
        <w:t xml:space="preserve">characterised by </w:t>
      </w:r>
      <w:r w:rsidR="005C51AA" w:rsidRPr="00FE1B68">
        <w:t xml:space="preserve">appropriation of funds, </w:t>
      </w:r>
      <w:r w:rsidR="007F52E6">
        <w:t>proper</w:t>
      </w:r>
      <w:r w:rsidR="005C51AA" w:rsidRPr="00FE1B68">
        <w:t xml:space="preserve"> recording. </w:t>
      </w:r>
    </w:p>
    <w:p w:rsidR="00AB3F80" w:rsidRDefault="006B1D27" w:rsidP="00AB3F80">
      <w:pPr>
        <w:pStyle w:val="Heading1"/>
      </w:pPr>
      <w:bookmarkStart w:id="332" w:name="_Toc12887430"/>
      <w:r>
        <w:t xml:space="preserve">Monitoring funds utilisation ensures </w:t>
      </w:r>
      <w:r w:rsidR="00AB3F80">
        <w:t>transparency</w:t>
      </w:r>
      <w:r>
        <w:t xml:space="preserve"> in projects</w:t>
      </w:r>
      <w:bookmarkEnd w:id="332"/>
    </w:p>
    <w:p w:rsidR="00AB3F80" w:rsidRDefault="00AB3F80" w:rsidP="00AB3F80">
      <w:r>
        <w:t xml:space="preserve">Respondents were asked whether </w:t>
      </w:r>
      <w:r w:rsidR="006B1D27">
        <w:t>monitoring funds utilisation ensures transparency in projects</w:t>
      </w:r>
      <w:r>
        <w:t>. The responses to this question are shown in table 5.9</w:t>
      </w:r>
    </w:p>
    <w:p w:rsidR="00FE4E51" w:rsidRPr="00AB3F80" w:rsidRDefault="00FE4E51" w:rsidP="00AB3F80"/>
    <w:p w:rsidR="00D23E26" w:rsidRDefault="00D23E26">
      <w:bookmarkStart w:id="333" w:name="_Toc11857660"/>
      <w:bookmarkStart w:id="334" w:name="_Toc12887431"/>
      <w:r>
        <w:rPr>
          <w:b/>
          <w:bCs/>
        </w:rPr>
        <w:br w:type="page"/>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170"/>
        <w:gridCol w:w="1530"/>
        <w:gridCol w:w="2250"/>
      </w:tblGrid>
      <w:tr w:rsidR="00FE4E51" w:rsidRPr="00AB3F80" w:rsidTr="00FE4E51">
        <w:trPr>
          <w:cantSplit/>
        </w:trPr>
        <w:tc>
          <w:tcPr>
            <w:tcW w:w="9000" w:type="dxa"/>
            <w:gridSpan w:val="6"/>
            <w:tcBorders>
              <w:top w:val="nil"/>
              <w:left w:val="nil"/>
              <w:bottom w:val="nil"/>
              <w:right w:val="nil"/>
            </w:tcBorders>
            <w:shd w:val="clear" w:color="auto" w:fill="FFFFFF"/>
            <w:vAlign w:val="center"/>
          </w:tcPr>
          <w:p w:rsidR="00AB3F80" w:rsidRPr="00AB3F80" w:rsidRDefault="00FE4E51" w:rsidP="006B1D27">
            <w:pPr>
              <w:pStyle w:val="Heading1"/>
            </w:pPr>
            <w:r>
              <w:lastRenderedPageBreak/>
              <w:t xml:space="preserve">Table 5.9: </w:t>
            </w:r>
            <w:r w:rsidR="006B1D27">
              <w:t>Monitoring funds utilisation ensures transparency in projects</w:t>
            </w:r>
            <w:bookmarkEnd w:id="333"/>
            <w:bookmarkEnd w:id="334"/>
          </w:p>
        </w:tc>
      </w:tr>
      <w:tr w:rsidR="00FE4E51" w:rsidRPr="00AB3F80" w:rsidTr="00FE4E51">
        <w:trPr>
          <w:cantSplit/>
        </w:trPr>
        <w:tc>
          <w:tcPr>
            <w:tcW w:w="2790" w:type="dxa"/>
            <w:gridSpan w:val="2"/>
            <w:tcBorders>
              <w:top w:val="nil"/>
              <w:left w:val="nil"/>
              <w:bottom w:val="single" w:sz="8" w:space="0" w:color="152935"/>
              <w:right w:val="nil"/>
            </w:tcBorders>
            <w:shd w:val="clear" w:color="auto" w:fill="FFFFFF"/>
            <w:vAlign w:val="bottom"/>
          </w:tcPr>
          <w:p w:rsidR="00AB3F80" w:rsidRPr="00AB3F80" w:rsidRDefault="00AB3F80" w:rsidP="00AB3F80">
            <w:pPr>
              <w:autoSpaceDE w:val="0"/>
              <w:autoSpaceDN w:val="0"/>
              <w:adjustRightInd w:val="0"/>
              <w:spacing w:after="0" w:line="24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AB3F80" w:rsidRPr="00AB3F80" w:rsidRDefault="00AB3F80" w:rsidP="00AB3F80">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AB3F80" w:rsidRPr="00AB3F80" w:rsidRDefault="00AB3F80" w:rsidP="00AB3F80">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B3F80" w:rsidRPr="00AB3F80" w:rsidRDefault="00AB3F80" w:rsidP="00AB3F80">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B3F80" w:rsidRPr="00AB3F80" w:rsidRDefault="00AB3F80" w:rsidP="00AB3F80">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Cumulative Percent</w:t>
            </w:r>
          </w:p>
        </w:tc>
      </w:tr>
      <w:tr w:rsidR="00FE4E51" w:rsidRPr="00AB3F80" w:rsidTr="00FE4E51">
        <w:trPr>
          <w:cantSplit/>
        </w:trPr>
        <w:tc>
          <w:tcPr>
            <w:tcW w:w="734" w:type="dxa"/>
            <w:vMerge w:val="restart"/>
            <w:tcBorders>
              <w:top w:val="single" w:sz="8" w:space="0" w:color="152935"/>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7.4</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7.4</w:t>
            </w:r>
          </w:p>
        </w:tc>
        <w:tc>
          <w:tcPr>
            <w:tcW w:w="2250" w:type="dxa"/>
            <w:tcBorders>
              <w:top w:val="single" w:sz="8" w:space="0" w:color="152935"/>
              <w:left w:val="single" w:sz="8" w:space="0" w:color="E0E0E0"/>
              <w:bottom w:val="single" w:sz="8" w:space="0" w:color="AEAEAE"/>
              <w:right w:val="nil"/>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7.4</w:t>
            </w:r>
          </w:p>
        </w:tc>
      </w:tr>
      <w:tr w:rsidR="00FE4E51" w:rsidRPr="00AB3F80" w:rsidTr="00FE4E51">
        <w:trPr>
          <w:cantSplit/>
        </w:trPr>
        <w:tc>
          <w:tcPr>
            <w:tcW w:w="734" w:type="dxa"/>
            <w:vMerge/>
            <w:tcBorders>
              <w:top w:val="single" w:sz="8" w:space="0" w:color="152935"/>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11.8</w:t>
            </w:r>
          </w:p>
        </w:tc>
        <w:tc>
          <w:tcPr>
            <w:tcW w:w="2250" w:type="dxa"/>
            <w:tcBorders>
              <w:top w:val="single" w:sz="8" w:space="0" w:color="AEAEAE"/>
              <w:left w:val="single" w:sz="8" w:space="0" w:color="E0E0E0"/>
              <w:bottom w:val="single" w:sz="8" w:space="0" w:color="AEAEAE"/>
              <w:right w:val="nil"/>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19.1</w:t>
            </w:r>
          </w:p>
        </w:tc>
      </w:tr>
      <w:tr w:rsidR="00FE4E51" w:rsidRPr="00AB3F80" w:rsidTr="00FE4E51">
        <w:trPr>
          <w:cantSplit/>
        </w:trPr>
        <w:tc>
          <w:tcPr>
            <w:tcW w:w="734" w:type="dxa"/>
            <w:vMerge/>
            <w:tcBorders>
              <w:top w:val="single" w:sz="8" w:space="0" w:color="152935"/>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4.4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4.4</w:t>
            </w:r>
          </w:p>
        </w:tc>
        <w:tc>
          <w:tcPr>
            <w:tcW w:w="2250" w:type="dxa"/>
            <w:tcBorders>
              <w:top w:val="single" w:sz="8" w:space="0" w:color="AEAEAE"/>
              <w:left w:val="single" w:sz="8" w:space="0" w:color="E0E0E0"/>
              <w:bottom w:val="single" w:sz="8" w:space="0" w:color="AEAEAE"/>
              <w:right w:val="nil"/>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23.5</w:t>
            </w:r>
          </w:p>
        </w:tc>
      </w:tr>
      <w:tr w:rsidR="00FE4E51" w:rsidRPr="00AB3F80" w:rsidTr="00FE4E51">
        <w:trPr>
          <w:cantSplit/>
        </w:trPr>
        <w:tc>
          <w:tcPr>
            <w:tcW w:w="734" w:type="dxa"/>
            <w:vMerge/>
            <w:tcBorders>
              <w:top w:val="single" w:sz="8" w:space="0" w:color="152935"/>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26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61.8</w:t>
            </w:r>
          </w:p>
        </w:tc>
      </w:tr>
      <w:tr w:rsidR="00FE4E51" w:rsidRPr="00AB3F80" w:rsidTr="00FE4E51">
        <w:trPr>
          <w:cantSplit/>
        </w:trPr>
        <w:tc>
          <w:tcPr>
            <w:tcW w:w="734" w:type="dxa"/>
            <w:vMerge/>
            <w:tcBorders>
              <w:top w:val="single" w:sz="8" w:space="0" w:color="152935"/>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26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100.0</w:t>
            </w:r>
          </w:p>
        </w:tc>
      </w:tr>
      <w:tr w:rsidR="00FE4E51" w:rsidRPr="00AB3F80" w:rsidTr="00FE4E51">
        <w:trPr>
          <w:cantSplit/>
        </w:trPr>
        <w:tc>
          <w:tcPr>
            <w:tcW w:w="734" w:type="dxa"/>
            <w:vMerge/>
            <w:tcBorders>
              <w:top w:val="single" w:sz="8" w:space="0" w:color="152935"/>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AB3F80" w:rsidRPr="00AB3F80" w:rsidRDefault="00AB3F80" w:rsidP="00AB3F80">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68</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B3F80" w:rsidRPr="00AB3F80" w:rsidRDefault="00AB3F80" w:rsidP="00AB3F80">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B3F80" w:rsidRPr="00AB3F80" w:rsidRDefault="00AB3F80" w:rsidP="00AB3F80">
            <w:pPr>
              <w:autoSpaceDE w:val="0"/>
              <w:autoSpaceDN w:val="0"/>
              <w:adjustRightInd w:val="0"/>
              <w:spacing w:after="0" w:line="240" w:lineRule="auto"/>
              <w:jc w:val="left"/>
              <w:rPr>
                <w:rFonts w:cs="Times New Roman"/>
                <w:sz w:val="24"/>
                <w:szCs w:val="24"/>
              </w:rPr>
            </w:pPr>
          </w:p>
        </w:tc>
      </w:tr>
    </w:tbl>
    <w:p w:rsidR="00FE4E51" w:rsidRPr="009E52A0" w:rsidRDefault="00FE4E51" w:rsidP="00FE4E51">
      <w:pPr>
        <w:rPr>
          <w:b/>
        </w:rPr>
      </w:pPr>
      <w:r>
        <w:rPr>
          <w:b/>
        </w:rPr>
        <w:t>Source: Primary data (2019)</w:t>
      </w:r>
    </w:p>
    <w:p w:rsidR="00AB3F80" w:rsidRPr="00AB3F80" w:rsidRDefault="00FE4E51" w:rsidP="00FE4E51">
      <w:r>
        <w:t xml:space="preserve">As seen in table 5.9, results show that 7.4% of the respondents strongly disagreed to the statement, 11.8% disagreed, 4.4% were not sure, 38.2% agreed and strongly agreed respectively. </w:t>
      </w:r>
      <w:r w:rsidR="00052DDB">
        <w:t xml:space="preserve">It is evident that a combined </w:t>
      </w:r>
      <w:r w:rsidR="00AA7DF3">
        <w:t xml:space="preserve">percentage of </w:t>
      </w:r>
      <w:r w:rsidR="00052DDB">
        <w:t>76.4%</w:t>
      </w:r>
      <w:r w:rsidR="00AA7DF3">
        <w:t xml:space="preserve"> of the respondents were in agreement with the statement which means that utilised funds are evaluated in a transparent manner. Respondents stated that </w:t>
      </w:r>
      <w:r w:rsidR="00F86459">
        <w:t xml:space="preserve">the NGO has guidelines and rules considered in evaluation process and must adhere to transparency in execution of this activity. It was also stated that evaluations are assigned to the MTI evaluation unit and external evaluation from donors from </w:t>
      </w:r>
      <w:proofErr w:type="gramStart"/>
      <w:r w:rsidR="00F86459">
        <w:t>which</w:t>
      </w:r>
      <w:proofErr w:type="gramEnd"/>
      <w:r w:rsidR="00F86459">
        <w:t xml:space="preserve"> the respective projects are financed. </w:t>
      </w:r>
      <w:r w:rsidR="00A35E40">
        <w:t>Furthermore, to uphold the commitment to transparency, the costs of an evaluation are always appropriate proportion to the scope of the project.</w:t>
      </w:r>
    </w:p>
    <w:p w:rsidR="009804B0" w:rsidRDefault="009804B0" w:rsidP="009804B0">
      <w:pPr>
        <w:pStyle w:val="Heading1"/>
      </w:pPr>
      <w:bookmarkStart w:id="335" w:name="_Toc12887432"/>
      <w:r>
        <w:t>Accountability ensures value for money in MTI</w:t>
      </w:r>
      <w:bookmarkEnd w:id="335"/>
      <w:r>
        <w:t xml:space="preserve"> </w:t>
      </w:r>
    </w:p>
    <w:p w:rsidR="00034509" w:rsidRDefault="00034509" w:rsidP="00034509">
      <w:r>
        <w:t>Respondents were also asked whether determining value for money requires accountability, and the responses to this question are obtained in table 5.10</w:t>
      </w:r>
    </w:p>
    <w:p w:rsidR="00034509" w:rsidRPr="00034509" w:rsidRDefault="00034509" w:rsidP="00034509"/>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250"/>
      </w:tblGrid>
      <w:tr w:rsidR="00034509" w:rsidRPr="00034509" w:rsidTr="00034509">
        <w:trPr>
          <w:cantSplit/>
        </w:trPr>
        <w:tc>
          <w:tcPr>
            <w:tcW w:w="8730" w:type="dxa"/>
            <w:gridSpan w:val="6"/>
            <w:tcBorders>
              <w:top w:val="nil"/>
              <w:left w:val="nil"/>
              <w:bottom w:val="nil"/>
              <w:right w:val="nil"/>
            </w:tcBorders>
            <w:shd w:val="clear" w:color="auto" w:fill="FFFFFF"/>
            <w:vAlign w:val="center"/>
          </w:tcPr>
          <w:p w:rsidR="00034509" w:rsidRPr="00034509" w:rsidRDefault="00034509" w:rsidP="00034509">
            <w:pPr>
              <w:pStyle w:val="Heading1"/>
            </w:pPr>
            <w:bookmarkStart w:id="336" w:name="_Toc12887433"/>
            <w:bookmarkStart w:id="337" w:name="_Toc11857662"/>
            <w:r w:rsidRPr="00034509">
              <w:lastRenderedPageBreak/>
              <w:t xml:space="preserve">Table 5.10: </w:t>
            </w:r>
            <w:r w:rsidR="009804B0">
              <w:t>Accountability ensures value for money in MTI</w:t>
            </w:r>
            <w:bookmarkEnd w:id="336"/>
            <w:r w:rsidR="009804B0">
              <w:t xml:space="preserve"> </w:t>
            </w:r>
            <w:bookmarkEnd w:id="337"/>
          </w:p>
        </w:tc>
      </w:tr>
      <w:tr w:rsidR="00034509" w:rsidRPr="00034509" w:rsidTr="00034509">
        <w:trPr>
          <w:cantSplit/>
        </w:trPr>
        <w:tc>
          <w:tcPr>
            <w:tcW w:w="2610" w:type="dxa"/>
            <w:gridSpan w:val="2"/>
            <w:tcBorders>
              <w:top w:val="nil"/>
              <w:left w:val="nil"/>
              <w:bottom w:val="single" w:sz="8" w:space="0" w:color="152935"/>
              <w:right w:val="nil"/>
            </w:tcBorders>
            <w:shd w:val="clear" w:color="auto" w:fill="FFFFFF"/>
            <w:vAlign w:val="bottom"/>
          </w:tcPr>
          <w:p w:rsidR="00034509" w:rsidRPr="00034509" w:rsidRDefault="00034509" w:rsidP="00034509">
            <w:pPr>
              <w:autoSpaceDE w:val="0"/>
              <w:autoSpaceDN w:val="0"/>
              <w:adjustRightInd w:val="0"/>
              <w:spacing w:after="0" w:line="24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034509" w:rsidRPr="00034509" w:rsidRDefault="00034509" w:rsidP="00034509">
            <w:pPr>
              <w:autoSpaceDE w:val="0"/>
              <w:autoSpaceDN w:val="0"/>
              <w:adjustRightInd w:val="0"/>
              <w:spacing w:after="0" w:line="320" w:lineRule="atLeast"/>
              <w:ind w:left="60" w:right="60"/>
              <w:jc w:val="center"/>
              <w:rPr>
                <w:rFonts w:cs="Times New Roman"/>
                <w:sz w:val="24"/>
                <w:szCs w:val="24"/>
              </w:rPr>
            </w:pPr>
            <w:r w:rsidRPr="00034509">
              <w:rPr>
                <w:rFonts w:cs="Times New Roman"/>
                <w:sz w:val="24"/>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34509" w:rsidRPr="00034509" w:rsidRDefault="00034509" w:rsidP="00034509">
            <w:pPr>
              <w:autoSpaceDE w:val="0"/>
              <w:autoSpaceDN w:val="0"/>
              <w:adjustRightInd w:val="0"/>
              <w:spacing w:after="0" w:line="320" w:lineRule="atLeast"/>
              <w:ind w:left="60" w:right="60"/>
              <w:jc w:val="center"/>
              <w:rPr>
                <w:rFonts w:cs="Times New Roman"/>
                <w:sz w:val="24"/>
                <w:szCs w:val="24"/>
              </w:rPr>
            </w:pPr>
            <w:r w:rsidRPr="00034509">
              <w:rPr>
                <w:rFonts w:cs="Times New Roman"/>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034509" w:rsidRPr="00034509" w:rsidRDefault="00034509" w:rsidP="00034509">
            <w:pPr>
              <w:autoSpaceDE w:val="0"/>
              <w:autoSpaceDN w:val="0"/>
              <w:adjustRightInd w:val="0"/>
              <w:spacing w:after="0" w:line="320" w:lineRule="atLeast"/>
              <w:ind w:left="60" w:right="60"/>
              <w:jc w:val="center"/>
              <w:rPr>
                <w:rFonts w:cs="Times New Roman"/>
                <w:sz w:val="24"/>
                <w:szCs w:val="24"/>
              </w:rPr>
            </w:pPr>
            <w:r w:rsidRPr="00034509">
              <w:rPr>
                <w:rFonts w:cs="Times New Roman"/>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034509" w:rsidRPr="00034509" w:rsidRDefault="00034509" w:rsidP="00034509">
            <w:pPr>
              <w:autoSpaceDE w:val="0"/>
              <w:autoSpaceDN w:val="0"/>
              <w:adjustRightInd w:val="0"/>
              <w:spacing w:after="0" w:line="320" w:lineRule="atLeast"/>
              <w:ind w:left="60" w:right="60"/>
              <w:jc w:val="center"/>
              <w:rPr>
                <w:rFonts w:cs="Times New Roman"/>
                <w:sz w:val="24"/>
                <w:szCs w:val="24"/>
              </w:rPr>
            </w:pPr>
            <w:r w:rsidRPr="00034509">
              <w:rPr>
                <w:rFonts w:cs="Times New Roman"/>
                <w:sz w:val="24"/>
                <w:szCs w:val="24"/>
              </w:rPr>
              <w:t>Cumulative Percent</w:t>
            </w:r>
          </w:p>
        </w:tc>
      </w:tr>
      <w:tr w:rsidR="00034509" w:rsidRPr="00034509" w:rsidTr="00034509">
        <w:trPr>
          <w:cantSplit/>
        </w:trPr>
        <w:tc>
          <w:tcPr>
            <w:tcW w:w="734" w:type="dxa"/>
            <w:vMerge w:val="restart"/>
            <w:tcBorders>
              <w:top w:val="single" w:sz="8" w:space="0" w:color="152935"/>
              <w:left w:val="nil"/>
              <w:bottom w:val="single" w:sz="8" w:space="0" w:color="152935"/>
              <w:right w:val="nil"/>
            </w:tcBorders>
            <w:shd w:val="clear" w:color="auto" w:fill="E0E0E0"/>
          </w:tcPr>
          <w:p w:rsidR="00034509" w:rsidRPr="00034509" w:rsidRDefault="00034509" w:rsidP="00034509">
            <w:pPr>
              <w:autoSpaceDE w:val="0"/>
              <w:autoSpaceDN w:val="0"/>
              <w:adjustRightInd w:val="0"/>
              <w:spacing w:after="0" w:line="320" w:lineRule="atLeast"/>
              <w:ind w:left="60" w:right="60"/>
              <w:jc w:val="left"/>
              <w:rPr>
                <w:rFonts w:cs="Times New Roman"/>
                <w:sz w:val="24"/>
                <w:szCs w:val="24"/>
              </w:rPr>
            </w:pPr>
            <w:r w:rsidRPr="00034509">
              <w:rPr>
                <w:rFonts w:cs="Times New Roman"/>
                <w:sz w:val="24"/>
                <w:szCs w:val="24"/>
              </w:rPr>
              <w:t>Valid</w:t>
            </w:r>
          </w:p>
        </w:tc>
        <w:tc>
          <w:tcPr>
            <w:tcW w:w="1876" w:type="dxa"/>
            <w:tcBorders>
              <w:top w:val="single" w:sz="8" w:space="0" w:color="152935"/>
              <w:left w:val="nil"/>
              <w:bottom w:val="single" w:sz="8" w:space="0" w:color="AEAEAE"/>
              <w:right w:val="nil"/>
            </w:tcBorders>
            <w:shd w:val="clear" w:color="auto" w:fill="E0E0E0"/>
          </w:tcPr>
          <w:p w:rsidR="00034509" w:rsidRPr="00034509" w:rsidRDefault="00034509" w:rsidP="00034509">
            <w:pPr>
              <w:autoSpaceDE w:val="0"/>
              <w:autoSpaceDN w:val="0"/>
              <w:adjustRightInd w:val="0"/>
              <w:spacing w:after="0" w:line="320" w:lineRule="atLeast"/>
              <w:ind w:left="60" w:right="60"/>
              <w:jc w:val="left"/>
              <w:rPr>
                <w:rFonts w:cs="Times New Roman"/>
                <w:sz w:val="24"/>
                <w:szCs w:val="24"/>
              </w:rPr>
            </w:pPr>
            <w:r w:rsidRPr="00034509">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10.3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10.3</w:t>
            </w:r>
          </w:p>
        </w:tc>
        <w:tc>
          <w:tcPr>
            <w:tcW w:w="2250" w:type="dxa"/>
            <w:tcBorders>
              <w:top w:val="single" w:sz="8" w:space="0" w:color="152935"/>
              <w:left w:val="single" w:sz="8" w:space="0" w:color="E0E0E0"/>
              <w:bottom w:val="single" w:sz="8" w:space="0" w:color="AEAEAE"/>
              <w:right w:val="nil"/>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10.3</w:t>
            </w:r>
          </w:p>
        </w:tc>
      </w:tr>
      <w:tr w:rsidR="00034509" w:rsidRPr="00034509" w:rsidTr="00034509">
        <w:trPr>
          <w:cantSplit/>
        </w:trPr>
        <w:tc>
          <w:tcPr>
            <w:tcW w:w="734" w:type="dxa"/>
            <w:vMerge/>
            <w:tcBorders>
              <w:top w:val="single" w:sz="8" w:space="0" w:color="152935"/>
              <w:left w:val="nil"/>
              <w:bottom w:val="single" w:sz="8" w:space="0" w:color="152935"/>
              <w:right w:val="nil"/>
            </w:tcBorders>
            <w:shd w:val="clear" w:color="auto" w:fill="E0E0E0"/>
          </w:tcPr>
          <w:p w:rsidR="00034509" w:rsidRPr="00034509" w:rsidRDefault="00034509" w:rsidP="00034509">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AEAEAE"/>
              <w:right w:val="nil"/>
            </w:tcBorders>
            <w:shd w:val="clear" w:color="auto" w:fill="E0E0E0"/>
          </w:tcPr>
          <w:p w:rsidR="00034509" w:rsidRPr="00034509" w:rsidRDefault="00034509" w:rsidP="00034509">
            <w:pPr>
              <w:autoSpaceDE w:val="0"/>
              <w:autoSpaceDN w:val="0"/>
              <w:adjustRightInd w:val="0"/>
              <w:spacing w:after="0" w:line="320" w:lineRule="atLeast"/>
              <w:ind w:left="60" w:right="60"/>
              <w:jc w:val="left"/>
              <w:rPr>
                <w:rFonts w:cs="Times New Roman"/>
                <w:sz w:val="24"/>
                <w:szCs w:val="24"/>
              </w:rPr>
            </w:pPr>
            <w:r w:rsidRPr="00034509">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30.9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30.9</w:t>
            </w:r>
          </w:p>
        </w:tc>
        <w:tc>
          <w:tcPr>
            <w:tcW w:w="2250" w:type="dxa"/>
            <w:tcBorders>
              <w:top w:val="single" w:sz="8" w:space="0" w:color="AEAEAE"/>
              <w:left w:val="single" w:sz="8" w:space="0" w:color="E0E0E0"/>
              <w:bottom w:val="single" w:sz="8" w:space="0" w:color="AEAEAE"/>
              <w:right w:val="nil"/>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41.2</w:t>
            </w:r>
          </w:p>
        </w:tc>
      </w:tr>
      <w:tr w:rsidR="00034509" w:rsidRPr="00034509" w:rsidTr="00034509">
        <w:trPr>
          <w:cantSplit/>
        </w:trPr>
        <w:tc>
          <w:tcPr>
            <w:tcW w:w="734" w:type="dxa"/>
            <w:vMerge/>
            <w:tcBorders>
              <w:top w:val="single" w:sz="8" w:space="0" w:color="152935"/>
              <w:left w:val="nil"/>
              <w:bottom w:val="single" w:sz="8" w:space="0" w:color="152935"/>
              <w:right w:val="nil"/>
            </w:tcBorders>
            <w:shd w:val="clear" w:color="auto" w:fill="E0E0E0"/>
          </w:tcPr>
          <w:p w:rsidR="00034509" w:rsidRPr="00034509" w:rsidRDefault="00034509" w:rsidP="00034509">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AEAEAE"/>
              <w:right w:val="nil"/>
            </w:tcBorders>
            <w:shd w:val="clear" w:color="auto" w:fill="E0E0E0"/>
          </w:tcPr>
          <w:p w:rsidR="00034509" w:rsidRPr="00034509" w:rsidRDefault="00034509" w:rsidP="00034509">
            <w:pPr>
              <w:autoSpaceDE w:val="0"/>
              <w:autoSpaceDN w:val="0"/>
              <w:adjustRightInd w:val="0"/>
              <w:spacing w:after="0" w:line="320" w:lineRule="atLeast"/>
              <w:ind w:left="60" w:right="60"/>
              <w:jc w:val="left"/>
              <w:rPr>
                <w:rFonts w:cs="Times New Roman"/>
                <w:sz w:val="24"/>
                <w:szCs w:val="24"/>
              </w:rPr>
            </w:pPr>
            <w:r w:rsidRPr="00034509">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40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58.8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58.8</w:t>
            </w:r>
          </w:p>
        </w:tc>
        <w:tc>
          <w:tcPr>
            <w:tcW w:w="2250" w:type="dxa"/>
            <w:tcBorders>
              <w:top w:val="single" w:sz="8" w:space="0" w:color="AEAEAE"/>
              <w:left w:val="single" w:sz="8" w:space="0" w:color="E0E0E0"/>
              <w:bottom w:val="single" w:sz="8" w:space="0" w:color="AEAEAE"/>
              <w:right w:val="nil"/>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100.0</w:t>
            </w:r>
          </w:p>
        </w:tc>
      </w:tr>
      <w:tr w:rsidR="00034509" w:rsidRPr="00034509" w:rsidTr="00034509">
        <w:trPr>
          <w:cantSplit/>
        </w:trPr>
        <w:tc>
          <w:tcPr>
            <w:tcW w:w="734" w:type="dxa"/>
            <w:vMerge/>
            <w:tcBorders>
              <w:top w:val="single" w:sz="8" w:space="0" w:color="152935"/>
              <w:left w:val="nil"/>
              <w:bottom w:val="single" w:sz="8" w:space="0" w:color="152935"/>
              <w:right w:val="nil"/>
            </w:tcBorders>
            <w:shd w:val="clear" w:color="auto" w:fill="E0E0E0"/>
          </w:tcPr>
          <w:p w:rsidR="00034509" w:rsidRPr="00034509" w:rsidRDefault="00034509" w:rsidP="00034509">
            <w:pPr>
              <w:autoSpaceDE w:val="0"/>
              <w:autoSpaceDN w:val="0"/>
              <w:adjustRightInd w:val="0"/>
              <w:spacing w:after="0" w:line="240" w:lineRule="auto"/>
              <w:jc w:val="left"/>
              <w:rPr>
                <w:rFonts w:cs="Times New Roman"/>
                <w:sz w:val="24"/>
                <w:szCs w:val="24"/>
              </w:rPr>
            </w:pPr>
          </w:p>
        </w:tc>
        <w:tc>
          <w:tcPr>
            <w:tcW w:w="1876" w:type="dxa"/>
            <w:tcBorders>
              <w:top w:val="single" w:sz="8" w:space="0" w:color="AEAEAE"/>
              <w:left w:val="nil"/>
              <w:bottom w:val="single" w:sz="8" w:space="0" w:color="152935"/>
              <w:right w:val="nil"/>
            </w:tcBorders>
            <w:shd w:val="clear" w:color="auto" w:fill="E0E0E0"/>
          </w:tcPr>
          <w:p w:rsidR="00034509" w:rsidRPr="00034509" w:rsidRDefault="00034509" w:rsidP="00034509">
            <w:pPr>
              <w:autoSpaceDE w:val="0"/>
              <w:autoSpaceDN w:val="0"/>
              <w:adjustRightInd w:val="0"/>
              <w:spacing w:after="0" w:line="320" w:lineRule="atLeast"/>
              <w:ind w:left="60" w:right="60"/>
              <w:jc w:val="left"/>
              <w:rPr>
                <w:rFonts w:cs="Times New Roman"/>
                <w:sz w:val="24"/>
                <w:szCs w:val="24"/>
              </w:rPr>
            </w:pPr>
            <w:r w:rsidRPr="00034509">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68</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034509" w:rsidRPr="00034509" w:rsidRDefault="00034509" w:rsidP="00034509">
            <w:pPr>
              <w:autoSpaceDE w:val="0"/>
              <w:autoSpaceDN w:val="0"/>
              <w:adjustRightInd w:val="0"/>
              <w:spacing w:after="0" w:line="320" w:lineRule="atLeast"/>
              <w:ind w:left="60" w:right="60"/>
              <w:jc w:val="right"/>
              <w:rPr>
                <w:rFonts w:cs="Times New Roman"/>
                <w:sz w:val="24"/>
                <w:szCs w:val="24"/>
              </w:rPr>
            </w:pPr>
            <w:r w:rsidRPr="00034509">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034509" w:rsidRPr="00034509" w:rsidRDefault="00034509" w:rsidP="00034509">
            <w:pPr>
              <w:autoSpaceDE w:val="0"/>
              <w:autoSpaceDN w:val="0"/>
              <w:adjustRightInd w:val="0"/>
              <w:spacing w:after="0" w:line="240" w:lineRule="auto"/>
              <w:jc w:val="left"/>
              <w:rPr>
                <w:rFonts w:cs="Times New Roman"/>
                <w:sz w:val="24"/>
                <w:szCs w:val="24"/>
              </w:rPr>
            </w:pPr>
          </w:p>
        </w:tc>
      </w:tr>
    </w:tbl>
    <w:p w:rsidR="00034509" w:rsidRPr="009E52A0" w:rsidRDefault="00034509" w:rsidP="00034509">
      <w:pPr>
        <w:rPr>
          <w:b/>
        </w:rPr>
      </w:pPr>
      <w:r>
        <w:rPr>
          <w:b/>
        </w:rPr>
        <w:t>Source: Primary data (2019)</w:t>
      </w:r>
    </w:p>
    <w:p w:rsidR="00034509" w:rsidRPr="00034509" w:rsidRDefault="005F6F59" w:rsidP="00034509">
      <w:r>
        <w:t>The results in a</w:t>
      </w:r>
      <w:r w:rsidR="006B3295">
        <w:t xml:space="preserve"> </w:t>
      </w:r>
      <w:r w:rsidR="00AE7133">
        <w:t>table 5.10 indicate that 10.3% strongly disagreed to the statement, 30.9% agreed while 58.8% strongly agreed, since majority of the respondents generally agreed, this means that accountability is a great contributing factor in determining value for money.</w:t>
      </w:r>
      <w:r w:rsidR="003B6775">
        <w:t xml:space="preserve"> Respondents stated that </w:t>
      </w:r>
      <w:r w:rsidR="00723AD4">
        <w:t xml:space="preserve">in favorable conditions, a well-developed accountability system provides a multitude of information on progress towards target upon which </w:t>
      </w:r>
      <w:r w:rsidR="00BF118F">
        <w:t>performance is assessed and payment delivered. It was also stated that a dependable value for money framework encourages implementing partners to constantly review costs and targets in an integrated way to respond to the evolution of particular indicators to justify the value of activities in view of long term results.</w:t>
      </w:r>
    </w:p>
    <w:p w:rsidR="0044653C" w:rsidRDefault="00D410E3" w:rsidP="00D410E3">
      <w:pPr>
        <w:pStyle w:val="Heading1"/>
      </w:pPr>
      <w:bookmarkStart w:id="338" w:name="_Toc12887434"/>
      <w:r>
        <w:t>Laid down procedures for every project is followed</w:t>
      </w:r>
      <w:bookmarkEnd w:id="338"/>
    </w:p>
    <w:p w:rsidR="0044653C" w:rsidRDefault="00D410E3" w:rsidP="005C51AA">
      <w:r>
        <w:t>Respondents were asked whether the NGO has laid down procedures for every project is followed, the results to the question are obtained in table 5.11</w:t>
      </w:r>
    </w:p>
    <w:p w:rsidR="00F40CE9" w:rsidRDefault="00F40CE9" w:rsidP="005C51AA"/>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790"/>
      </w:tblGrid>
      <w:tr w:rsidR="00F40CE9" w:rsidRPr="00B32ECE" w:rsidTr="00BD0F94">
        <w:trPr>
          <w:cantSplit/>
        </w:trPr>
        <w:tc>
          <w:tcPr>
            <w:tcW w:w="9090" w:type="dxa"/>
            <w:gridSpan w:val="6"/>
            <w:tcBorders>
              <w:top w:val="nil"/>
              <w:left w:val="nil"/>
              <w:bottom w:val="nil"/>
              <w:right w:val="nil"/>
            </w:tcBorders>
            <w:shd w:val="clear" w:color="auto" w:fill="FFFFFF"/>
            <w:vAlign w:val="center"/>
          </w:tcPr>
          <w:p w:rsidR="00F40CE9" w:rsidRPr="00B32ECE" w:rsidRDefault="00316941" w:rsidP="00D80A82">
            <w:pPr>
              <w:pStyle w:val="Heading1"/>
            </w:pPr>
            <w:bookmarkStart w:id="339" w:name="_Toc12887435"/>
            <w:r>
              <w:lastRenderedPageBreak/>
              <w:t>Table 5.11</w:t>
            </w:r>
            <w:r w:rsidR="00F40CE9">
              <w:t>: Laid down procedures for every project is followed</w:t>
            </w:r>
            <w:bookmarkEnd w:id="339"/>
          </w:p>
        </w:tc>
      </w:tr>
      <w:tr w:rsidR="00F40CE9" w:rsidRPr="00B32ECE" w:rsidTr="00BD0F94">
        <w:trPr>
          <w:cantSplit/>
        </w:trPr>
        <w:tc>
          <w:tcPr>
            <w:tcW w:w="2610" w:type="dxa"/>
            <w:gridSpan w:val="2"/>
            <w:tcBorders>
              <w:top w:val="nil"/>
              <w:left w:val="nil"/>
              <w:bottom w:val="single" w:sz="8" w:space="0" w:color="152935"/>
              <w:right w:val="nil"/>
            </w:tcBorders>
            <w:shd w:val="clear" w:color="auto" w:fill="FFFFFF"/>
            <w:vAlign w:val="bottom"/>
          </w:tcPr>
          <w:p w:rsidR="00F40CE9" w:rsidRPr="00B32ECE" w:rsidRDefault="00F40CE9" w:rsidP="00D80A82">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F40CE9" w:rsidRPr="00B32ECE" w:rsidRDefault="00F40CE9" w:rsidP="00D80A82">
            <w:pPr>
              <w:autoSpaceDE w:val="0"/>
              <w:autoSpaceDN w:val="0"/>
              <w:adjustRightInd w:val="0"/>
              <w:spacing w:after="0" w:line="320" w:lineRule="atLeast"/>
              <w:ind w:left="60" w:right="60"/>
              <w:jc w:val="center"/>
              <w:rPr>
                <w:rFonts w:cs="Arial"/>
                <w:sz w:val="24"/>
                <w:szCs w:val="24"/>
              </w:rPr>
            </w:pPr>
            <w:r w:rsidRPr="00B32ECE">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F40CE9" w:rsidRPr="00B32ECE" w:rsidRDefault="00F40CE9" w:rsidP="00D80A82">
            <w:pPr>
              <w:autoSpaceDE w:val="0"/>
              <w:autoSpaceDN w:val="0"/>
              <w:adjustRightInd w:val="0"/>
              <w:spacing w:after="0" w:line="320" w:lineRule="atLeast"/>
              <w:ind w:left="60" w:right="60"/>
              <w:jc w:val="center"/>
              <w:rPr>
                <w:rFonts w:cs="Arial"/>
                <w:sz w:val="24"/>
                <w:szCs w:val="24"/>
              </w:rPr>
            </w:pPr>
            <w:r w:rsidRPr="00B32ECE">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40CE9" w:rsidRPr="00B32ECE" w:rsidRDefault="00F40CE9" w:rsidP="00D80A82">
            <w:pPr>
              <w:autoSpaceDE w:val="0"/>
              <w:autoSpaceDN w:val="0"/>
              <w:adjustRightInd w:val="0"/>
              <w:spacing w:after="0" w:line="320" w:lineRule="atLeast"/>
              <w:ind w:left="60" w:right="60"/>
              <w:jc w:val="center"/>
              <w:rPr>
                <w:rFonts w:cs="Arial"/>
                <w:sz w:val="24"/>
                <w:szCs w:val="24"/>
              </w:rPr>
            </w:pPr>
            <w:r w:rsidRPr="00B32ECE">
              <w:rPr>
                <w:rFonts w:cs="Arial"/>
                <w:sz w:val="24"/>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rsidR="00F40CE9" w:rsidRPr="00B32ECE" w:rsidRDefault="00F40CE9" w:rsidP="00D80A82">
            <w:pPr>
              <w:autoSpaceDE w:val="0"/>
              <w:autoSpaceDN w:val="0"/>
              <w:adjustRightInd w:val="0"/>
              <w:spacing w:after="0" w:line="320" w:lineRule="atLeast"/>
              <w:ind w:left="60" w:right="60"/>
              <w:jc w:val="center"/>
              <w:rPr>
                <w:rFonts w:cs="Arial"/>
                <w:sz w:val="24"/>
                <w:szCs w:val="24"/>
              </w:rPr>
            </w:pPr>
            <w:r w:rsidRPr="00B32ECE">
              <w:rPr>
                <w:rFonts w:cs="Arial"/>
                <w:sz w:val="24"/>
                <w:szCs w:val="24"/>
              </w:rPr>
              <w:t>Cumulative Percent</w:t>
            </w:r>
          </w:p>
        </w:tc>
      </w:tr>
      <w:tr w:rsidR="00F40CE9" w:rsidRPr="00B32ECE" w:rsidTr="00BD0F94">
        <w:trPr>
          <w:cantSplit/>
        </w:trPr>
        <w:tc>
          <w:tcPr>
            <w:tcW w:w="734" w:type="dxa"/>
            <w:vMerge w:val="restart"/>
            <w:tcBorders>
              <w:top w:val="single" w:sz="8" w:space="0" w:color="152935"/>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5</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2790" w:type="dxa"/>
            <w:tcBorders>
              <w:top w:val="single" w:sz="8" w:space="0" w:color="152935"/>
              <w:left w:val="single" w:sz="8" w:space="0" w:color="E0E0E0"/>
              <w:bottom w:val="single" w:sz="8" w:space="0" w:color="AEAEAE"/>
              <w:right w:val="nil"/>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r>
      <w:tr w:rsidR="00F40CE9" w:rsidRPr="00B32ECE" w:rsidTr="00BD0F94">
        <w:trPr>
          <w:cantSplit/>
        </w:trPr>
        <w:tc>
          <w:tcPr>
            <w:tcW w:w="734" w:type="dxa"/>
            <w:vMerge/>
            <w:tcBorders>
              <w:top w:val="single" w:sz="8" w:space="0" w:color="152935"/>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13.2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13.2</w:t>
            </w:r>
          </w:p>
        </w:tc>
        <w:tc>
          <w:tcPr>
            <w:tcW w:w="2790" w:type="dxa"/>
            <w:tcBorders>
              <w:top w:val="single" w:sz="8" w:space="0" w:color="AEAEAE"/>
              <w:left w:val="single" w:sz="8" w:space="0" w:color="E0E0E0"/>
              <w:bottom w:val="single" w:sz="8" w:space="0" w:color="AEAEAE"/>
              <w:right w:val="nil"/>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20.6</w:t>
            </w:r>
          </w:p>
        </w:tc>
      </w:tr>
      <w:tr w:rsidR="00F40CE9" w:rsidRPr="00B32ECE" w:rsidTr="00BD0F94">
        <w:trPr>
          <w:cantSplit/>
        </w:trPr>
        <w:tc>
          <w:tcPr>
            <w:tcW w:w="734" w:type="dxa"/>
            <w:vMerge/>
            <w:tcBorders>
              <w:top w:val="single" w:sz="8" w:space="0" w:color="152935"/>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2790" w:type="dxa"/>
            <w:tcBorders>
              <w:top w:val="single" w:sz="8" w:space="0" w:color="AEAEAE"/>
              <w:left w:val="single" w:sz="8" w:space="0" w:color="E0E0E0"/>
              <w:bottom w:val="single" w:sz="8" w:space="0" w:color="AEAEAE"/>
              <w:right w:val="nil"/>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27.9</w:t>
            </w:r>
          </w:p>
        </w:tc>
      </w:tr>
      <w:tr w:rsidR="00F40CE9" w:rsidRPr="00B32ECE" w:rsidTr="00BD0F94">
        <w:trPr>
          <w:cantSplit/>
        </w:trPr>
        <w:tc>
          <w:tcPr>
            <w:tcW w:w="734" w:type="dxa"/>
            <w:vMerge/>
            <w:tcBorders>
              <w:top w:val="single" w:sz="8" w:space="0" w:color="152935"/>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22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32.4</w:t>
            </w:r>
          </w:p>
        </w:tc>
        <w:tc>
          <w:tcPr>
            <w:tcW w:w="2790" w:type="dxa"/>
            <w:tcBorders>
              <w:top w:val="single" w:sz="8" w:space="0" w:color="AEAEAE"/>
              <w:left w:val="single" w:sz="8" w:space="0" w:color="E0E0E0"/>
              <w:bottom w:val="single" w:sz="8" w:space="0" w:color="AEAEAE"/>
              <w:right w:val="nil"/>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60.3</w:t>
            </w:r>
          </w:p>
        </w:tc>
      </w:tr>
      <w:tr w:rsidR="00F40CE9" w:rsidRPr="00B32ECE" w:rsidTr="00BD0F94">
        <w:trPr>
          <w:cantSplit/>
        </w:trPr>
        <w:tc>
          <w:tcPr>
            <w:tcW w:w="734" w:type="dxa"/>
            <w:vMerge/>
            <w:tcBorders>
              <w:top w:val="single" w:sz="8" w:space="0" w:color="152935"/>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27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39.7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39.7</w:t>
            </w:r>
          </w:p>
        </w:tc>
        <w:tc>
          <w:tcPr>
            <w:tcW w:w="2790" w:type="dxa"/>
            <w:tcBorders>
              <w:top w:val="single" w:sz="8" w:space="0" w:color="AEAEAE"/>
              <w:left w:val="single" w:sz="8" w:space="0" w:color="E0E0E0"/>
              <w:bottom w:val="single" w:sz="8" w:space="0" w:color="AEAEAE"/>
              <w:right w:val="nil"/>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100.0</w:t>
            </w:r>
          </w:p>
        </w:tc>
      </w:tr>
      <w:tr w:rsidR="00F40CE9" w:rsidRPr="00B32ECE" w:rsidTr="00BD0F94">
        <w:trPr>
          <w:cantSplit/>
        </w:trPr>
        <w:tc>
          <w:tcPr>
            <w:tcW w:w="734" w:type="dxa"/>
            <w:vMerge/>
            <w:tcBorders>
              <w:top w:val="single" w:sz="8" w:space="0" w:color="152935"/>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F40CE9" w:rsidRPr="00B32ECE" w:rsidRDefault="00F40CE9" w:rsidP="00D80A82">
            <w:pPr>
              <w:autoSpaceDE w:val="0"/>
              <w:autoSpaceDN w:val="0"/>
              <w:adjustRightInd w:val="0"/>
              <w:spacing w:after="0" w:line="320" w:lineRule="atLeast"/>
              <w:ind w:left="60" w:right="60"/>
              <w:jc w:val="left"/>
              <w:rPr>
                <w:rFonts w:cs="Arial"/>
                <w:sz w:val="24"/>
                <w:szCs w:val="24"/>
              </w:rPr>
            </w:pPr>
            <w:r w:rsidRPr="00B32ECE">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40CE9" w:rsidRPr="00B32ECE" w:rsidRDefault="00F40CE9" w:rsidP="00D80A82">
            <w:pPr>
              <w:autoSpaceDE w:val="0"/>
              <w:autoSpaceDN w:val="0"/>
              <w:adjustRightInd w:val="0"/>
              <w:spacing w:after="0" w:line="320" w:lineRule="atLeast"/>
              <w:ind w:left="60" w:right="60"/>
              <w:jc w:val="right"/>
              <w:rPr>
                <w:rFonts w:cs="Arial"/>
                <w:sz w:val="24"/>
                <w:szCs w:val="24"/>
              </w:rPr>
            </w:pPr>
            <w:r w:rsidRPr="00B32ECE">
              <w:rPr>
                <w:rFonts w:cs="Arial"/>
                <w:sz w:val="24"/>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F40CE9" w:rsidRPr="00B32ECE" w:rsidRDefault="00F40CE9" w:rsidP="00D80A82">
            <w:pPr>
              <w:autoSpaceDE w:val="0"/>
              <w:autoSpaceDN w:val="0"/>
              <w:adjustRightInd w:val="0"/>
              <w:spacing w:after="0" w:line="240" w:lineRule="auto"/>
              <w:jc w:val="left"/>
              <w:rPr>
                <w:rFonts w:cs="Times New Roman"/>
                <w:sz w:val="24"/>
                <w:szCs w:val="24"/>
              </w:rPr>
            </w:pPr>
          </w:p>
        </w:tc>
      </w:tr>
    </w:tbl>
    <w:p w:rsidR="00316941" w:rsidRPr="009E52A0" w:rsidRDefault="00316941" w:rsidP="00316941">
      <w:pPr>
        <w:rPr>
          <w:b/>
        </w:rPr>
      </w:pPr>
      <w:r>
        <w:rPr>
          <w:b/>
        </w:rPr>
        <w:t>Source: Primary data (2019)</w:t>
      </w:r>
    </w:p>
    <w:p w:rsidR="0044653C" w:rsidRDefault="00316941" w:rsidP="005C51AA">
      <w:r>
        <w:t>As seen in table 5.11, results indicate that majority of the respondents responded positively to the statement, this was presented by 39.7% and 32.4% who strongly agreed and agreed respectively</w:t>
      </w:r>
      <w:r w:rsidR="000F0C38">
        <w:t>. Since this was the majority response, it can be concluded to say that the NGO has clear notion on the responsibility within project management domain. It was also revealed that project managers assigned to various project implementation schemes are always aware of their responsibilities and accountability procedures towards the project whether it is a success or failure.</w:t>
      </w:r>
    </w:p>
    <w:p w:rsidR="000F0C38" w:rsidRDefault="00CB05F1" w:rsidP="00CB05F1">
      <w:pPr>
        <w:pStyle w:val="Heading1"/>
      </w:pPr>
      <w:bookmarkStart w:id="340" w:name="_Toc12887436"/>
      <w:r>
        <w:t>Variances between budgeted and actual results are explained by project coordinators.</w:t>
      </w:r>
      <w:bookmarkEnd w:id="340"/>
    </w:p>
    <w:p w:rsidR="0044653C" w:rsidRDefault="00CB05F1" w:rsidP="00CB05F1">
      <w:r>
        <w:t xml:space="preserve">Respondents were also asked whether the differences between budgeted and actual results are explained by project </w:t>
      </w:r>
      <w:r w:rsidR="009E7614">
        <w:t>coordinators. The results to the question are summarised in table 5.12</w:t>
      </w:r>
    </w:p>
    <w:p w:rsidR="00D84081" w:rsidRDefault="00D84081" w:rsidP="00CB05F1"/>
    <w:p w:rsidR="00D84081" w:rsidRDefault="00D84081" w:rsidP="00CB05F1"/>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170"/>
        <w:gridCol w:w="1530"/>
        <w:gridCol w:w="2250"/>
      </w:tblGrid>
      <w:tr w:rsidR="00D84081" w:rsidRPr="00AB3F80" w:rsidTr="00D80A82">
        <w:trPr>
          <w:cantSplit/>
        </w:trPr>
        <w:tc>
          <w:tcPr>
            <w:tcW w:w="9000" w:type="dxa"/>
            <w:gridSpan w:val="6"/>
            <w:tcBorders>
              <w:top w:val="nil"/>
              <w:left w:val="nil"/>
              <w:bottom w:val="nil"/>
              <w:right w:val="nil"/>
            </w:tcBorders>
            <w:shd w:val="clear" w:color="auto" w:fill="FFFFFF"/>
            <w:vAlign w:val="center"/>
          </w:tcPr>
          <w:p w:rsidR="00D84081" w:rsidRPr="00AB3F80" w:rsidRDefault="00C7739D" w:rsidP="00D80A82">
            <w:pPr>
              <w:pStyle w:val="Heading1"/>
            </w:pPr>
            <w:bookmarkStart w:id="341" w:name="_Toc12887437"/>
            <w:r>
              <w:lastRenderedPageBreak/>
              <w:t>Table 5.12</w:t>
            </w:r>
            <w:r w:rsidR="00D84081">
              <w:t xml:space="preserve">: </w:t>
            </w:r>
            <w:r w:rsidR="00756668">
              <w:t>Variances between budgeted and actual results are explained by project coordinators</w:t>
            </w:r>
            <w:bookmarkEnd w:id="341"/>
          </w:p>
        </w:tc>
      </w:tr>
      <w:tr w:rsidR="00D84081" w:rsidRPr="00AB3F80" w:rsidTr="00D80A82">
        <w:trPr>
          <w:cantSplit/>
        </w:trPr>
        <w:tc>
          <w:tcPr>
            <w:tcW w:w="2790" w:type="dxa"/>
            <w:gridSpan w:val="2"/>
            <w:tcBorders>
              <w:top w:val="nil"/>
              <w:left w:val="nil"/>
              <w:bottom w:val="single" w:sz="8" w:space="0" w:color="152935"/>
              <w:right w:val="nil"/>
            </w:tcBorders>
            <w:shd w:val="clear" w:color="auto" w:fill="FFFFFF"/>
            <w:vAlign w:val="bottom"/>
          </w:tcPr>
          <w:p w:rsidR="00D84081" w:rsidRPr="00AB3F80" w:rsidRDefault="00D84081" w:rsidP="00D80A82">
            <w:pPr>
              <w:autoSpaceDE w:val="0"/>
              <w:autoSpaceDN w:val="0"/>
              <w:adjustRightInd w:val="0"/>
              <w:spacing w:after="0" w:line="240" w:lineRule="auto"/>
              <w:jc w:val="left"/>
              <w:rPr>
                <w:rFonts w:cs="Times New Roman"/>
                <w:sz w:val="24"/>
                <w:szCs w:val="24"/>
              </w:rPr>
            </w:pPr>
          </w:p>
        </w:tc>
        <w:tc>
          <w:tcPr>
            <w:tcW w:w="1260" w:type="dxa"/>
            <w:tcBorders>
              <w:top w:val="nil"/>
              <w:left w:val="nil"/>
              <w:bottom w:val="single" w:sz="8" w:space="0" w:color="152935"/>
              <w:right w:val="single" w:sz="8" w:space="0" w:color="E0E0E0"/>
            </w:tcBorders>
            <w:shd w:val="clear" w:color="auto" w:fill="FFFFFF"/>
            <w:vAlign w:val="bottom"/>
          </w:tcPr>
          <w:p w:rsidR="00D84081" w:rsidRPr="00AB3F80" w:rsidRDefault="00D84081" w:rsidP="00D80A82">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D84081" w:rsidRPr="00AB3F80" w:rsidRDefault="00D84081" w:rsidP="00D80A82">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D84081" w:rsidRPr="00AB3F80" w:rsidRDefault="00D84081" w:rsidP="00D80A82">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D84081" w:rsidRPr="00AB3F80" w:rsidRDefault="00D84081" w:rsidP="00D80A82">
            <w:pPr>
              <w:autoSpaceDE w:val="0"/>
              <w:autoSpaceDN w:val="0"/>
              <w:adjustRightInd w:val="0"/>
              <w:spacing w:after="0" w:line="320" w:lineRule="atLeast"/>
              <w:ind w:left="60" w:right="60"/>
              <w:jc w:val="center"/>
              <w:rPr>
                <w:rFonts w:cs="Times New Roman"/>
                <w:sz w:val="24"/>
                <w:szCs w:val="24"/>
              </w:rPr>
            </w:pPr>
            <w:r w:rsidRPr="00AB3F80">
              <w:rPr>
                <w:rFonts w:cs="Times New Roman"/>
                <w:sz w:val="24"/>
                <w:szCs w:val="24"/>
              </w:rPr>
              <w:t>Cumulative Percent</w:t>
            </w:r>
          </w:p>
        </w:tc>
      </w:tr>
      <w:tr w:rsidR="00D84081" w:rsidRPr="00AB3F80" w:rsidTr="00D80A82">
        <w:trPr>
          <w:cantSplit/>
        </w:trPr>
        <w:tc>
          <w:tcPr>
            <w:tcW w:w="734" w:type="dxa"/>
            <w:vMerge w:val="restart"/>
            <w:tcBorders>
              <w:top w:val="single" w:sz="8" w:space="0" w:color="152935"/>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Valid</w:t>
            </w:r>
          </w:p>
        </w:tc>
        <w:tc>
          <w:tcPr>
            <w:tcW w:w="2056" w:type="dxa"/>
            <w:tcBorders>
              <w:top w:val="single" w:sz="8" w:space="0" w:color="152935"/>
              <w:left w:val="nil"/>
              <w:bottom w:val="single" w:sz="8" w:space="0" w:color="AEAEAE"/>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7.4</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7.4</w:t>
            </w:r>
          </w:p>
        </w:tc>
        <w:tc>
          <w:tcPr>
            <w:tcW w:w="2250" w:type="dxa"/>
            <w:tcBorders>
              <w:top w:val="single" w:sz="8" w:space="0" w:color="152935"/>
              <w:left w:val="single" w:sz="8" w:space="0" w:color="E0E0E0"/>
              <w:bottom w:val="single" w:sz="8" w:space="0" w:color="AEAEAE"/>
              <w:right w:val="nil"/>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7.4</w:t>
            </w:r>
          </w:p>
        </w:tc>
      </w:tr>
      <w:tr w:rsidR="00D84081" w:rsidRPr="00AB3F80" w:rsidTr="00D80A82">
        <w:trPr>
          <w:cantSplit/>
        </w:trPr>
        <w:tc>
          <w:tcPr>
            <w:tcW w:w="734" w:type="dxa"/>
            <w:vMerge/>
            <w:tcBorders>
              <w:top w:val="single" w:sz="8" w:space="0" w:color="152935"/>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11.8</w:t>
            </w:r>
          </w:p>
        </w:tc>
        <w:tc>
          <w:tcPr>
            <w:tcW w:w="2250" w:type="dxa"/>
            <w:tcBorders>
              <w:top w:val="single" w:sz="8" w:space="0" w:color="AEAEAE"/>
              <w:left w:val="single" w:sz="8" w:space="0" w:color="E0E0E0"/>
              <w:bottom w:val="single" w:sz="8" w:space="0" w:color="AEAEAE"/>
              <w:right w:val="nil"/>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19.1</w:t>
            </w:r>
          </w:p>
        </w:tc>
      </w:tr>
      <w:tr w:rsidR="00D84081" w:rsidRPr="00AB3F80" w:rsidTr="00D80A82">
        <w:trPr>
          <w:cantSplit/>
        </w:trPr>
        <w:tc>
          <w:tcPr>
            <w:tcW w:w="734" w:type="dxa"/>
            <w:vMerge/>
            <w:tcBorders>
              <w:top w:val="single" w:sz="8" w:space="0" w:color="152935"/>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4.4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4.4</w:t>
            </w:r>
          </w:p>
        </w:tc>
        <w:tc>
          <w:tcPr>
            <w:tcW w:w="2250" w:type="dxa"/>
            <w:tcBorders>
              <w:top w:val="single" w:sz="8" w:space="0" w:color="AEAEAE"/>
              <w:left w:val="single" w:sz="8" w:space="0" w:color="E0E0E0"/>
              <w:bottom w:val="single" w:sz="8" w:space="0" w:color="AEAEAE"/>
              <w:right w:val="nil"/>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23.5</w:t>
            </w:r>
          </w:p>
        </w:tc>
      </w:tr>
      <w:tr w:rsidR="00D84081" w:rsidRPr="00AB3F80" w:rsidTr="00D80A82">
        <w:trPr>
          <w:cantSplit/>
        </w:trPr>
        <w:tc>
          <w:tcPr>
            <w:tcW w:w="734" w:type="dxa"/>
            <w:vMerge/>
            <w:tcBorders>
              <w:top w:val="single" w:sz="8" w:space="0" w:color="152935"/>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26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61.8</w:t>
            </w:r>
          </w:p>
        </w:tc>
      </w:tr>
      <w:tr w:rsidR="00D84081" w:rsidRPr="00AB3F80" w:rsidTr="00D80A82">
        <w:trPr>
          <w:cantSplit/>
        </w:trPr>
        <w:tc>
          <w:tcPr>
            <w:tcW w:w="734" w:type="dxa"/>
            <w:vMerge/>
            <w:tcBorders>
              <w:top w:val="single" w:sz="8" w:space="0" w:color="152935"/>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AEAEAE"/>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26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100.0</w:t>
            </w:r>
          </w:p>
        </w:tc>
      </w:tr>
      <w:tr w:rsidR="00D84081" w:rsidRPr="00AB3F80" w:rsidTr="00D80A82">
        <w:trPr>
          <w:cantSplit/>
        </w:trPr>
        <w:tc>
          <w:tcPr>
            <w:tcW w:w="734" w:type="dxa"/>
            <w:vMerge/>
            <w:tcBorders>
              <w:top w:val="single" w:sz="8" w:space="0" w:color="152935"/>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240" w:lineRule="auto"/>
              <w:jc w:val="left"/>
              <w:rPr>
                <w:rFonts w:cs="Times New Roman"/>
                <w:sz w:val="24"/>
                <w:szCs w:val="24"/>
              </w:rPr>
            </w:pPr>
          </w:p>
        </w:tc>
        <w:tc>
          <w:tcPr>
            <w:tcW w:w="2056" w:type="dxa"/>
            <w:tcBorders>
              <w:top w:val="single" w:sz="8" w:space="0" w:color="AEAEAE"/>
              <w:left w:val="nil"/>
              <w:bottom w:val="single" w:sz="8" w:space="0" w:color="152935"/>
              <w:right w:val="nil"/>
            </w:tcBorders>
            <w:shd w:val="clear" w:color="auto" w:fill="E0E0E0"/>
          </w:tcPr>
          <w:p w:rsidR="00D84081" w:rsidRPr="00AB3F80" w:rsidRDefault="00D84081" w:rsidP="00D80A82">
            <w:pPr>
              <w:autoSpaceDE w:val="0"/>
              <w:autoSpaceDN w:val="0"/>
              <w:adjustRightInd w:val="0"/>
              <w:spacing w:after="0" w:line="320" w:lineRule="atLeast"/>
              <w:ind w:left="60" w:right="60"/>
              <w:jc w:val="left"/>
              <w:rPr>
                <w:rFonts w:cs="Times New Roman"/>
                <w:sz w:val="24"/>
                <w:szCs w:val="24"/>
              </w:rPr>
            </w:pPr>
            <w:r w:rsidRPr="00AB3F80">
              <w:rPr>
                <w:rFonts w:cs="Times New Roman"/>
                <w:sz w:val="24"/>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68</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D84081" w:rsidRPr="00AB3F80" w:rsidRDefault="00D84081" w:rsidP="00D80A82">
            <w:pPr>
              <w:autoSpaceDE w:val="0"/>
              <w:autoSpaceDN w:val="0"/>
              <w:adjustRightInd w:val="0"/>
              <w:spacing w:after="0" w:line="320" w:lineRule="atLeast"/>
              <w:ind w:left="60" w:right="60"/>
              <w:jc w:val="right"/>
              <w:rPr>
                <w:rFonts w:cs="Times New Roman"/>
                <w:sz w:val="24"/>
                <w:szCs w:val="24"/>
              </w:rPr>
            </w:pPr>
            <w:r w:rsidRPr="00AB3F80">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D84081" w:rsidRPr="00AB3F80" w:rsidRDefault="00D84081" w:rsidP="00D80A82">
            <w:pPr>
              <w:autoSpaceDE w:val="0"/>
              <w:autoSpaceDN w:val="0"/>
              <w:adjustRightInd w:val="0"/>
              <w:spacing w:after="0" w:line="240" w:lineRule="auto"/>
              <w:jc w:val="left"/>
              <w:rPr>
                <w:rFonts w:cs="Times New Roman"/>
                <w:sz w:val="24"/>
                <w:szCs w:val="24"/>
              </w:rPr>
            </w:pPr>
          </w:p>
        </w:tc>
      </w:tr>
    </w:tbl>
    <w:p w:rsidR="00756668" w:rsidRPr="009E52A0" w:rsidRDefault="00756668" w:rsidP="00756668">
      <w:pPr>
        <w:rPr>
          <w:b/>
        </w:rPr>
      </w:pPr>
      <w:r>
        <w:rPr>
          <w:b/>
        </w:rPr>
        <w:t>Source: Primary data (2019)</w:t>
      </w:r>
    </w:p>
    <w:p w:rsidR="0044653C" w:rsidRDefault="00756668" w:rsidP="005C51AA">
      <w:r>
        <w:t xml:space="preserve">According to results in table 5.12, it is revealed that 38.2% of the respondents strongly agreed and agreed respectively. A high number of respondents responded positively to the statement and this means that </w:t>
      </w:r>
      <w:r w:rsidR="00AD1A18">
        <w:t>the project coordinators do report variances in budgeted and actual results. During an interview session, a key respondent stated that;</w:t>
      </w:r>
    </w:p>
    <w:p w:rsidR="00AD1A18" w:rsidRPr="00AD1A18" w:rsidRDefault="00AD1A18" w:rsidP="00AD1A18">
      <w:pPr>
        <w:ind w:left="720"/>
        <w:rPr>
          <w:rFonts w:cs="Times New Roman"/>
          <w:i/>
        </w:rPr>
      </w:pPr>
      <w:r>
        <w:rPr>
          <w:rFonts w:cs="Times New Roman"/>
          <w:i/>
        </w:rPr>
        <w:t>“</w:t>
      </w:r>
      <w:r w:rsidRPr="00AD1A18">
        <w:rPr>
          <w:rFonts w:cs="Times New Roman"/>
          <w:i/>
        </w:rPr>
        <w:t>The project</w:t>
      </w:r>
      <w:r>
        <w:rPr>
          <w:rFonts w:cs="Times New Roman"/>
          <w:i/>
        </w:rPr>
        <w:t xml:space="preserve"> coordinator is solely responsible to provide project variance in form of a report to sponsors. The project coordinator must have the variance data which allows the NGO to show the sponsors how the project is going and what tasks are on schedule and what tasks are not. Another important aspect to note is that </w:t>
      </w:r>
      <w:r w:rsidRPr="00AD1A18">
        <w:rPr>
          <w:rFonts w:cs="Times New Roman"/>
          <w:i/>
        </w:rPr>
        <w:t xml:space="preserve">one of the techniques that </w:t>
      </w:r>
      <w:proofErr w:type="gramStart"/>
      <w:r w:rsidRPr="00AD1A18">
        <w:rPr>
          <w:rFonts w:cs="Times New Roman"/>
          <w:i/>
        </w:rPr>
        <w:t>separates</w:t>
      </w:r>
      <w:proofErr w:type="gramEnd"/>
      <w:r w:rsidRPr="00AD1A18">
        <w:rPr>
          <w:rFonts w:cs="Times New Roman"/>
          <w:i/>
        </w:rPr>
        <w:t xml:space="preserve"> consistently successful project managers from the rest of the pack is their ability to identify problems early, when t</w:t>
      </w:r>
      <w:r>
        <w:rPr>
          <w:rFonts w:cs="Times New Roman"/>
          <w:i/>
        </w:rPr>
        <w:t>hey are small and easily solved”.</w:t>
      </w:r>
    </w:p>
    <w:p w:rsidR="00756668" w:rsidRDefault="00756668" w:rsidP="005C51AA"/>
    <w:p w:rsidR="00756668" w:rsidRDefault="00756668" w:rsidP="005C51AA"/>
    <w:p w:rsidR="0044653C" w:rsidRDefault="0044653C" w:rsidP="0044653C">
      <w:pPr>
        <w:pStyle w:val="Heading1"/>
        <w:jc w:val="center"/>
      </w:pPr>
      <w:bookmarkStart w:id="342" w:name="_Toc12887438"/>
      <w:r>
        <w:lastRenderedPageBreak/>
        <w:t>CHAPTER SIX</w:t>
      </w:r>
      <w:bookmarkEnd w:id="342"/>
    </w:p>
    <w:p w:rsidR="0044653C" w:rsidRPr="00FE1B68" w:rsidRDefault="0044653C" w:rsidP="0044653C">
      <w:pPr>
        <w:pStyle w:val="Heading1"/>
        <w:jc w:val="center"/>
      </w:pPr>
      <w:bookmarkStart w:id="343" w:name="_Toc12887439"/>
      <w:r>
        <w:t>ACCOUNTABILITY AND EFFICIENY IN SERVICE DELIVERY</w:t>
      </w:r>
      <w:bookmarkEnd w:id="343"/>
    </w:p>
    <w:p w:rsidR="004A35B3" w:rsidRDefault="004A35B3" w:rsidP="004A35B3">
      <w:pPr>
        <w:pStyle w:val="Heading1"/>
      </w:pPr>
      <w:bookmarkStart w:id="344" w:name="_Toc12887440"/>
      <w:r>
        <w:t>Introduction</w:t>
      </w:r>
      <w:bookmarkEnd w:id="344"/>
    </w:p>
    <w:p w:rsidR="004A35B3" w:rsidRPr="00FE1B68" w:rsidRDefault="004A35B3" w:rsidP="004A35B3">
      <w:r w:rsidRPr="00FE1B68">
        <w:t xml:space="preserve">This chapter deals with the </w:t>
      </w:r>
      <w:r>
        <w:t>third</w:t>
      </w:r>
      <w:r w:rsidRPr="00FE1B68">
        <w:t xml:space="preserve"> objective of the study; </w:t>
      </w:r>
      <w:r w:rsidR="00A43B39">
        <w:t>how accountability has ensured efficiency in service delivery in Medical Teams International.</w:t>
      </w:r>
      <w:r w:rsidRPr="00FE1B68">
        <w:t xml:space="preserve"> It aims at establishing the situation in </w:t>
      </w:r>
      <w:r w:rsidR="00344544">
        <w:t>Medical Teams International</w:t>
      </w:r>
      <w:r w:rsidRPr="00FE1B68">
        <w:t xml:space="preserve"> with the intention of establishing whether the </w:t>
      </w:r>
      <w:r w:rsidR="001C72B0">
        <w:t>NGO</w:t>
      </w:r>
      <w:r w:rsidRPr="00FE1B68">
        <w:t xml:space="preserve"> has endeavored to provide quality services through </w:t>
      </w:r>
      <w:r w:rsidR="001C72B0">
        <w:t>accountability</w:t>
      </w:r>
      <w:r w:rsidRPr="00FE1B68">
        <w:t xml:space="preserve">. </w:t>
      </w:r>
    </w:p>
    <w:p w:rsidR="0044249C" w:rsidRPr="00DD547A" w:rsidRDefault="0044249C" w:rsidP="00803301">
      <w:r>
        <w:t xml:space="preserve">Many </w:t>
      </w:r>
      <w:r w:rsidR="00525E05">
        <w:t xml:space="preserve">NGO’S </w:t>
      </w:r>
      <w:r>
        <w:t xml:space="preserve">engage in important advocacy work to promote human and civil rights or propose alternative policy positions, contributing to healthy debates about how best to develop the country. NGOs serve an important function by improving accountability in government and promoting a robust demand for the delivery of high quality services. </w:t>
      </w:r>
    </w:p>
    <w:p w:rsidR="002C15C7" w:rsidRPr="00EE3F2E" w:rsidRDefault="0062110B" w:rsidP="00EE3F2E">
      <w:r>
        <w:t>NGO services need to be delivered with integrity, centered around citizens, and responsive to their needs, particularly the needs of the most vulnerable. Promoting greater transparency and enabling ordinary citizens to assess the quality, adequacy and effectiveness of basic services, to voice their needs and preferences and to become involved in innovation offers an opportunity to enable better use of public funds, and improve service delivery</w:t>
      </w:r>
    </w:p>
    <w:p w:rsidR="00A334E3" w:rsidRDefault="00A334E3" w:rsidP="00A334E3">
      <w:r w:rsidRPr="00FE1B68">
        <w:t xml:space="preserve">In an attempt to explore whether </w:t>
      </w:r>
      <w:r>
        <w:t>Medical Teams International</w:t>
      </w:r>
      <w:r w:rsidRPr="00FE1B68">
        <w:t xml:space="preserve"> </w:t>
      </w:r>
      <w:r>
        <w:t>accountability process</w:t>
      </w:r>
      <w:r w:rsidRPr="00FE1B68">
        <w:t xml:space="preserve"> </w:t>
      </w:r>
      <w:r>
        <w:t>has ensured efficiency in service delivery</w:t>
      </w:r>
      <w:r w:rsidRPr="00FE1B68">
        <w:t>, respondents were asked the following questions and responses are presented in the following tables.</w:t>
      </w:r>
      <w:r>
        <w:t xml:space="preserve"> </w:t>
      </w:r>
    </w:p>
    <w:p w:rsidR="007A360E" w:rsidRDefault="007A360E" w:rsidP="007A360E">
      <w:pPr>
        <w:pStyle w:val="Heading1"/>
      </w:pPr>
      <w:bookmarkStart w:id="345" w:name="_Toc12887441"/>
      <w:r>
        <w:lastRenderedPageBreak/>
        <w:t>Efficiency and effectiveness of service depends on financial accountability</w:t>
      </w:r>
      <w:bookmarkEnd w:id="345"/>
    </w:p>
    <w:p w:rsidR="007A360E" w:rsidRPr="007A360E" w:rsidRDefault="007A360E" w:rsidP="007A360E">
      <w:r>
        <w:t xml:space="preserve">Respondents were asked whether Efficiency and effectiveness of service depends on financial accountability. Responses to this question are </w:t>
      </w:r>
      <w:r w:rsidR="003442A1">
        <w:t>contained</w:t>
      </w:r>
      <w:r>
        <w:t xml:space="preserve"> in table 6.1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530"/>
        <w:gridCol w:w="3150"/>
      </w:tblGrid>
      <w:tr w:rsidR="007A360E" w:rsidRPr="007A360E" w:rsidTr="00A96A08">
        <w:trPr>
          <w:cantSplit/>
        </w:trPr>
        <w:tc>
          <w:tcPr>
            <w:tcW w:w="9360" w:type="dxa"/>
            <w:gridSpan w:val="6"/>
            <w:tcBorders>
              <w:top w:val="nil"/>
              <w:left w:val="nil"/>
              <w:bottom w:val="nil"/>
              <w:right w:val="nil"/>
            </w:tcBorders>
            <w:shd w:val="clear" w:color="auto" w:fill="FFFFFF"/>
            <w:vAlign w:val="center"/>
          </w:tcPr>
          <w:p w:rsidR="007A360E" w:rsidRPr="007A360E" w:rsidRDefault="007A360E" w:rsidP="007A360E">
            <w:pPr>
              <w:pStyle w:val="Heading1"/>
            </w:pPr>
            <w:bookmarkStart w:id="346" w:name="_Toc8307863"/>
            <w:bookmarkStart w:id="347" w:name="_Toc8308626"/>
            <w:bookmarkStart w:id="348" w:name="_Toc11857667"/>
            <w:bookmarkStart w:id="349" w:name="_Toc12887442"/>
            <w:r>
              <w:t xml:space="preserve">Table 6.1: </w:t>
            </w:r>
            <w:r w:rsidRPr="007A360E">
              <w:t>Efficiency and effectiveness of service depends on financial accountability</w:t>
            </w:r>
            <w:bookmarkEnd w:id="346"/>
            <w:bookmarkEnd w:id="347"/>
            <w:bookmarkEnd w:id="348"/>
            <w:bookmarkEnd w:id="349"/>
          </w:p>
        </w:tc>
      </w:tr>
      <w:tr w:rsidR="007A360E" w:rsidRPr="007A360E" w:rsidTr="00A96A08">
        <w:trPr>
          <w:cantSplit/>
        </w:trPr>
        <w:tc>
          <w:tcPr>
            <w:tcW w:w="2610" w:type="dxa"/>
            <w:gridSpan w:val="2"/>
            <w:tcBorders>
              <w:top w:val="nil"/>
              <w:left w:val="nil"/>
              <w:bottom w:val="single" w:sz="8" w:space="0" w:color="152935"/>
              <w:right w:val="nil"/>
            </w:tcBorders>
            <w:shd w:val="clear" w:color="auto" w:fill="FFFFFF"/>
            <w:vAlign w:val="bottom"/>
          </w:tcPr>
          <w:p w:rsidR="007A360E" w:rsidRPr="007A360E" w:rsidRDefault="007A360E" w:rsidP="007A360E">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7A360E" w:rsidRPr="007A360E" w:rsidRDefault="007A360E" w:rsidP="007A360E">
            <w:pPr>
              <w:autoSpaceDE w:val="0"/>
              <w:autoSpaceDN w:val="0"/>
              <w:adjustRightInd w:val="0"/>
              <w:spacing w:after="0" w:line="320" w:lineRule="atLeast"/>
              <w:ind w:left="60" w:right="60"/>
              <w:jc w:val="center"/>
              <w:rPr>
                <w:rFonts w:cs="Arial"/>
                <w:sz w:val="24"/>
                <w:szCs w:val="24"/>
              </w:rPr>
            </w:pPr>
            <w:r w:rsidRPr="007A360E">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7A360E" w:rsidRPr="007A360E" w:rsidRDefault="007A360E" w:rsidP="007A360E">
            <w:pPr>
              <w:autoSpaceDE w:val="0"/>
              <w:autoSpaceDN w:val="0"/>
              <w:adjustRightInd w:val="0"/>
              <w:spacing w:after="0" w:line="320" w:lineRule="atLeast"/>
              <w:ind w:left="60" w:right="60"/>
              <w:jc w:val="center"/>
              <w:rPr>
                <w:rFonts w:cs="Arial"/>
                <w:sz w:val="24"/>
                <w:szCs w:val="24"/>
              </w:rPr>
            </w:pPr>
            <w:r w:rsidRPr="007A360E">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7A360E" w:rsidRPr="007A360E" w:rsidRDefault="007A360E" w:rsidP="007A360E">
            <w:pPr>
              <w:autoSpaceDE w:val="0"/>
              <w:autoSpaceDN w:val="0"/>
              <w:adjustRightInd w:val="0"/>
              <w:spacing w:after="0" w:line="320" w:lineRule="atLeast"/>
              <w:ind w:left="60" w:right="60"/>
              <w:jc w:val="center"/>
              <w:rPr>
                <w:rFonts w:cs="Arial"/>
                <w:sz w:val="24"/>
                <w:szCs w:val="24"/>
              </w:rPr>
            </w:pPr>
            <w:r w:rsidRPr="007A360E">
              <w:rPr>
                <w:rFonts w:cs="Arial"/>
                <w:sz w:val="24"/>
                <w:szCs w:val="24"/>
              </w:rPr>
              <w:t>Valid Percent</w:t>
            </w:r>
          </w:p>
        </w:tc>
        <w:tc>
          <w:tcPr>
            <w:tcW w:w="3150" w:type="dxa"/>
            <w:tcBorders>
              <w:top w:val="nil"/>
              <w:left w:val="single" w:sz="8" w:space="0" w:color="E0E0E0"/>
              <w:bottom w:val="single" w:sz="8" w:space="0" w:color="152935"/>
              <w:right w:val="nil"/>
            </w:tcBorders>
            <w:shd w:val="clear" w:color="auto" w:fill="FFFFFF"/>
            <w:vAlign w:val="bottom"/>
          </w:tcPr>
          <w:p w:rsidR="007A360E" w:rsidRPr="007A360E" w:rsidRDefault="007A360E" w:rsidP="007A360E">
            <w:pPr>
              <w:autoSpaceDE w:val="0"/>
              <w:autoSpaceDN w:val="0"/>
              <w:adjustRightInd w:val="0"/>
              <w:spacing w:after="0" w:line="320" w:lineRule="atLeast"/>
              <w:ind w:left="60" w:right="60"/>
              <w:jc w:val="center"/>
              <w:rPr>
                <w:rFonts w:cs="Arial"/>
                <w:sz w:val="24"/>
                <w:szCs w:val="24"/>
              </w:rPr>
            </w:pPr>
            <w:r w:rsidRPr="007A360E">
              <w:rPr>
                <w:rFonts w:cs="Arial"/>
                <w:sz w:val="24"/>
                <w:szCs w:val="24"/>
              </w:rPr>
              <w:t>Cumulative Percent</w:t>
            </w:r>
          </w:p>
        </w:tc>
      </w:tr>
      <w:tr w:rsidR="007A360E" w:rsidRPr="007A360E" w:rsidTr="00A96A08">
        <w:trPr>
          <w:cantSplit/>
        </w:trPr>
        <w:tc>
          <w:tcPr>
            <w:tcW w:w="734" w:type="dxa"/>
            <w:vMerge w:val="restart"/>
            <w:tcBorders>
              <w:top w:val="single" w:sz="8" w:space="0" w:color="152935"/>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10</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14.7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14.7</w:t>
            </w:r>
          </w:p>
        </w:tc>
        <w:tc>
          <w:tcPr>
            <w:tcW w:w="3150" w:type="dxa"/>
            <w:tcBorders>
              <w:top w:val="single" w:sz="8" w:space="0" w:color="152935"/>
              <w:left w:val="single" w:sz="8" w:space="0" w:color="E0E0E0"/>
              <w:bottom w:val="single" w:sz="8" w:space="0" w:color="AEAEAE"/>
              <w:right w:val="nil"/>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14.7</w:t>
            </w:r>
          </w:p>
        </w:tc>
      </w:tr>
      <w:tr w:rsidR="007A360E" w:rsidRPr="007A360E" w:rsidTr="00A96A08">
        <w:trPr>
          <w:cantSplit/>
        </w:trPr>
        <w:tc>
          <w:tcPr>
            <w:tcW w:w="734" w:type="dxa"/>
            <w:vMerge/>
            <w:tcBorders>
              <w:top w:val="single" w:sz="8" w:space="0" w:color="152935"/>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16.2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16.2</w:t>
            </w:r>
          </w:p>
        </w:tc>
        <w:tc>
          <w:tcPr>
            <w:tcW w:w="3150" w:type="dxa"/>
            <w:tcBorders>
              <w:top w:val="single" w:sz="8" w:space="0" w:color="AEAEAE"/>
              <w:left w:val="single" w:sz="8" w:space="0" w:color="E0E0E0"/>
              <w:bottom w:val="single" w:sz="8" w:space="0" w:color="AEAEAE"/>
              <w:right w:val="nil"/>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30.9</w:t>
            </w:r>
          </w:p>
        </w:tc>
      </w:tr>
      <w:tr w:rsidR="007A360E" w:rsidRPr="007A360E" w:rsidTr="00A96A08">
        <w:trPr>
          <w:cantSplit/>
        </w:trPr>
        <w:tc>
          <w:tcPr>
            <w:tcW w:w="734" w:type="dxa"/>
            <w:vMerge/>
            <w:tcBorders>
              <w:top w:val="single" w:sz="8" w:space="0" w:color="152935"/>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2.9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2.9</w:t>
            </w:r>
          </w:p>
        </w:tc>
        <w:tc>
          <w:tcPr>
            <w:tcW w:w="3150" w:type="dxa"/>
            <w:tcBorders>
              <w:top w:val="single" w:sz="8" w:space="0" w:color="AEAEAE"/>
              <w:left w:val="single" w:sz="8" w:space="0" w:color="E0E0E0"/>
              <w:bottom w:val="single" w:sz="8" w:space="0" w:color="AEAEAE"/>
              <w:right w:val="nil"/>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33.8</w:t>
            </w:r>
          </w:p>
        </w:tc>
      </w:tr>
      <w:tr w:rsidR="007A360E" w:rsidRPr="007A360E" w:rsidTr="00A96A08">
        <w:trPr>
          <w:cantSplit/>
        </w:trPr>
        <w:tc>
          <w:tcPr>
            <w:tcW w:w="734" w:type="dxa"/>
            <w:vMerge/>
            <w:tcBorders>
              <w:top w:val="single" w:sz="8" w:space="0" w:color="152935"/>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24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35.3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35.3</w:t>
            </w:r>
          </w:p>
        </w:tc>
        <w:tc>
          <w:tcPr>
            <w:tcW w:w="3150" w:type="dxa"/>
            <w:tcBorders>
              <w:top w:val="single" w:sz="8" w:space="0" w:color="AEAEAE"/>
              <w:left w:val="single" w:sz="8" w:space="0" w:color="E0E0E0"/>
              <w:bottom w:val="single" w:sz="8" w:space="0" w:color="AEAEAE"/>
              <w:right w:val="nil"/>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69.1</w:t>
            </w:r>
          </w:p>
        </w:tc>
      </w:tr>
      <w:tr w:rsidR="007A360E" w:rsidRPr="007A360E" w:rsidTr="00A96A08">
        <w:trPr>
          <w:cantSplit/>
        </w:trPr>
        <w:tc>
          <w:tcPr>
            <w:tcW w:w="734" w:type="dxa"/>
            <w:vMerge/>
            <w:tcBorders>
              <w:top w:val="single" w:sz="8" w:space="0" w:color="152935"/>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30.9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30.9</w:t>
            </w:r>
          </w:p>
        </w:tc>
        <w:tc>
          <w:tcPr>
            <w:tcW w:w="3150" w:type="dxa"/>
            <w:tcBorders>
              <w:top w:val="single" w:sz="8" w:space="0" w:color="AEAEAE"/>
              <w:left w:val="single" w:sz="8" w:space="0" w:color="E0E0E0"/>
              <w:bottom w:val="single" w:sz="8" w:space="0" w:color="AEAEAE"/>
              <w:right w:val="nil"/>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100.0</w:t>
            </w:r>
          </w:p>
        </w:tc>
      </w:tr>
      <w:tr w:rsidR="007A360E" w:rsidRPr="007A360E" w:rsidTr="00A96A08">
        <w:trPr>
          <w:cantSplit/>
        </w:trPr>
        <w:tc>
          <w:tcPr>
            <w:tcW w:w="734" w:type="dxa"/>
            <w:vMerge/>
            <w:tcBorders>
              <w:top w:val="single" w:sz="8" w:space="0" w:color="152935"/>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7A360E" w:rsidRPr="007A360E" w:rsidRDefault="007A360E" w:rsidP="007A360E">
            <w:pPr>
              <w:autoSpaceDE w:val="0"/>
              <w:autoSpaceDN w:val="0"/>
              <w:adjustRightInd w:val="0"/>
              <w:spacing w:after="0" w:line="320" w:lineRule="atLeast"/>
              <w:ind w:left="60" w:right="60"/>
              <w:jc w:val="left"/>
              <w:rPr>
                <w:rFonts w:cs="Arial"/>
                <w:sz w:val="24"/>
                <w:szCs w:val="24"/>
              </w:rPr>
            </w:pPr>
            <w:r w:rsidRPr="007A360E">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7A360E" w:rsidRPr="007A360E" w:rsidRDefault="007A360E" w:rsidP="007A360E">
            <w:pPr>
              <w:autoSpaceDE w:val="0"/>
              <w:autoSpaceDN w:val="0"/>
              <w:adjustRightInd w:val="0"/>
              <w:spacing w:after="0" w:line="320" w:lineRule="atLeast"/>
              <w:ind w:left="60" w:right="60"/>
              <w:jc w:val="right"/>
              <w:rPr>
                <w:rFonts w:cs="Arial"/>
                <w:sz w:val="24"/>
                <w:szCs w:val="24"/>
              </w:rPr>
            </w:pPr>
            <w:r w:rsidRPr="007A360E">
              <w:rPr>
                <w:rFonts w:cs="Arial"/>
                <w:sz w:val="24"/>
                <w:szCs w:val="24"/>
              </w:rPr>
              <w:t>100.0</w:t>
            </w:r>
          </w:p>
        </w:tc>
        <w:tc>
          <w:tcPr>
            <w:tcW w:w="3150" w:type="dxa"/>
            <w:tcBorders>
              <w:top w:val="single" w:sz="8" w:space="0" w:color="AEAEAE"/>
              <w:left w:val="single" w:sz="8" w:space="0" w:color="E0E0E0"/>
              <w:bottom w:val="single" w:sz="8" w:space="0" w:color="152935"/>
              <w:right w:val="nil"/>
            </w:tcBorders>
            <w:shd w:val="clear" w:color="auto" w:fill="FFFFFF"/>
            <w:vAlign w:val="center"/>
          </w:tcPr>
          <w:p w:rsidR="007A360E" w:rsidRPr="007A360E" w:rsidRDefault="007A360E" w:rsidP="007A360E">
            <w:pPr>
              <w:autoSpaceDE w:val="0"/>
              <w:autoSpaceDN w:val="0"/>
              <w:adjustRightInd w:val="0"/>
              <w:spacing w:after="0" w:line="240" w:lineRule="auto"/>
              <w:jc w:val="left"/>
              <w:rPr>
                <w:rFonts w:cs="Times New Roman"/>
                <w:sz w:val="24"/>
                <w:szCs w:val="24"/>
              </w:rPr>
            </w:pPr>
          </w:p>
        </w:tc>
      </w:tr>
    </w:tbl>
    <w:p w:rsidR="007A360E" w:rsidRPr="009E52A0" w:rsidRDefault="008B4EEA" w:rsidP="007A360E">
      <w:pPr>
        <w:rPr>
          <w:b/>
        </w:rPr>
      </w:pPr>
      <w:r>
        <w:rPr>
          <w:b/>
        </w:rPr>
        <w:t>Source: Primary data (2019)</w:t>
      </w:r>
    </w:p>
    <w:p w:rsidR="007A360E" w:rsidRDefault="00BD075D" w:rsidP="007A360E">
      <w:r>
        <w:t xml:space="preserve">Results in table </w:t>
      </w:r>
      <w:r w:rsidR="005E5F21">
        <w:t xml:space="preserve">6.1 indicate that 14.7% strongly disagreed, 16.2% disagreed, 2.9% were not sure, 35.3% agreed while 30.9% strongly agreed. </w:t>
      </w:r>
      <w:r w:rsidR="00FE6B79">
        <w:t xml:space="preserve">66.2% generally agreed and this </w:t>
      </w:r>
      <w:r w:rsidR="006408B0">
        <w:t>interprets to</w:t>
      </w:r>
      <w:r w:rsidR="00FE6B79">
        <w:t xml:space="preserve"> mean that </w:t>
      </w:r>
      <w:r w:rsidR="00D02D51">
        <w:t xml:space="preserve">to effectively allocate funds to ensure services provided by MTI, the NOG ensures improved financial accountability. Respondents stated that </w:t>
      </w:r>
      <w:r w:rsidR="000C00EA">
        <w:t>financial accountability ensures the each project activity is allocated funds as indicated in the budget</w:t>
      </w:r>
      <w:r w:rsidR="006A1C25">
        <w:t xml:space="preserve">, and that this can be achieved through effective internal communication which is the requisite for integration and harmony in service delivery. </w:t>
      </w:r>
      <w:r w:rsidR="008D4FB0">
        <w:t>It was also stated that the goal of MTI in any service provided is to improve the results of the target population in some way by providing the right type of services and by providing them in an appropriate and adequate way.</w:t>
      </w:r>
    </w:p>
    <w:p w:rsidR="00145803" w:rsidRDefault="00145803" w:rsidP="00145803">
      <w:pPr>
        <w:pStyle w:val="Heading1"/>
      </w:pPr>
      <w:bookmarkStart w:id="350" w:name="_Toc12887443"/>
      <w:r>
        <w:lastRenderedPageBreak/>
        <w:t>Quality service depends on revenue allocation</w:t>
      </w:r>
      <w:bookmarkEnd w:id="350"/>
    </w:p>
    <w:p w:rsidR="00145803" w:rsidRPr="00145803" w:rsidRDefault="00145803" w:rsidP="00145803">
      <w:r>
        <w:t xml:space="preserve">Respondents were asked whether the quality of services provided depends on revenue allocation. Responses to this question are </w:t>
      </w:r>
      <w:r w:rsidR="00316B39">
        <w:t>captured</w:t>
      </w:r>
      <w:r>
        <w:t xml:space="preserve"> in table 6.2</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990"/>
        <w:gridCol w:w="1710"/>
        <w:gridCol w:w="2700"/>
      </w:tblGrid>
      <w:tr w:rsidR="00145803" w:rsidRPr="00145803" w:rsidTr="0083028B">
        <w:trPr>
          <w:cantSplit/>
        </w:trPr>
        <w:tc>
          <w:tcPr>
            <w:tcW w:w="9270" w:type="dxa"/>
            <w:gridSpan w:val="6"/>
            <w:tcBorders>
              <w:top w:val="nil"/>
              <w:left w:val="nil"/>
              <w:bottom w:val="nil"/>
              <w:right w:val="nil"/>
            </w:tcBorders>
            <w:shd w:val="clear" w:color="auto" w:fill="FFFFFF"/>
            <w:vAlign w:val="center"/>
          </w:tcPr>
          <w:p w:rsidR="00145803" w:rsidRPr="00145803" w:rsidRDefault="00145803" w:rsidP="00193686">
            <w:pPr>
              <w:pStyle w:val="Heading1"/>
            </w:pPr>
            <w:bookmarkStart w:id="351" w:name="_Toc8307865"/>
            <w:bookmarkStart w:id="352" w:name="_Toc8308628"/>
            <w:bookmarkStart w:id="353" w:name="_Toc11857669"/>
            <w:bookmarkStart w:id="354" w:name="_Toc12887444"/>
            <w:r>
              <w:t xml:space="preserve">Table 6.2: </w:t>
            </w:r>
            <w:r w:rsidRPr="00145803">
              <w:t xml:space="preserve">Quality service depends on </w:t>
            </w:r>
            <w:r w:rsidR="00193686">
              <w:t>funds</w:t>
            </w:r>
            <w:r w:rsidRPr="00145803">
              <w:t xml:space="preserve"> allocation</w:t>
            </w:r>
            <w:bookmarkEnd w:id="351"/>
            <w:bookmarkEnd w:id="352"/>
            <w:bookmarkEnd w:id="353"/>
            <w:bookmarkEnd w:id="354"/>
          </w:p>
        </w:tc>
      </w:tr>
      <w:tr w:rsidR="00145803" w:rsidRPr="00145803" w:rsidTr="0083028B">
        <w:trPr>
          <w:cantSplit/>
        </w:trPr>
        <w:tc>
          <w:tcPr>
            <w:tcW w:w="2700" w:type="dxa"/>
            <w:gridSpan w:val="2"/>
            <w:tcBorders>
              <w:top w:val="nil"/>
              <w:left w:val="nil"/>
              <w:bottom w:val="single" w:sz="8" w:space="0" w:color="152935"/>
              <w:right w:val="nil"/>
            </w:tcBorders>
            <w:shd w:val="clear" w:color="auto" w:fill="FFFFFF"/>
            <w:vAlign w:val="bottom"/>
          </w:tcPr>
          <w:p w:rsidR="00145803" w:rsidRPr="00145803" w:rsidRDefault="00145803" w:rsidP="00145803">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145803" w:rsidRPr="00145803" w:rsidRDefault="00145803" w:rsidP="00145803">
            <w:pPr>
              <w:autoSpaceDE w:val="0"/>
              <w:autoSpaceDN w:val="0"/>
              <w:adjustRightInd w:val="0"/>
              <w:spacing w:after="0" w:line="320" w:lineRule="atLeast"/>
              <w:ind w:left="60" w:right="60"/>
              <w:jc w:val="center"/>
              <w:rPr>
                <w:rFonts w:cs="Arial"/>
                <w:sz w:val="24"/>
                <w:szCs w:val="24"/>
              </w:rPr>
            </w:pPr>
            <w:r w:rsidRPr="00145803">
              <w:rPr>
                <w:rFonts w:cs="Arial"/>
                <w:sz w:val="24"/>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45803" w:rsidRPr="00145803" w:rsidRDefault="00145803" w:rsidP="00145803">
            <w:pPr>
              <w:autoSpaceDE w:val="0"/>
              <w:autoSpaceDN w:val="0"/>
              <w:adjustRightInd w:val="0"/>
              <w:spacing w:after="0" w:line="320" w:lineRule="atLeast"/>
              <w:ind w:left="60" w:right="60"/>
              <w:jc w:val="center"/>
              <w:rPr>
                <w:rFonts w:cs="Arial"/>
                <w:sz w:val="24"/>
                <w:szCs w:val="24"/>
              </w:rPr>
            </w:pPr>
            <w:r w:rsidRPr="00145803">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45803" w:rsidRPr="00145803" w:rsidRDefault="00145803" w:rsidP="00145803">
            <w:pPr>
              <w:autoSpaceDE w:val="0"/>
              <w:autoSpaceDN w:val="0"/>
              <w:adjustRightInd w:val="0"/>
              <w:spacing w:after="0" w:line="320" w:lineRule="atLeast"/>
              <w:ind w:left="60" w:right="60"/>
              <w:jc w:val="center"/>
              <w:rPr>
                <w:rFonts w:cs="Arial"/>
                <w:sz w:val="24"/>
                <w:szCs w:val="24"/>
              </w:rPr>
            </w:pPr>
            <w:r w:rsidRPr="00145803">
              <w:rPr>
                <w:rFonts w:cs="Arial"/>
                <w:sz w:val="24"/>
                <w:szCs w:val="24"/>
              </w:rPr>
              <w:t>Valid Percent</w:t>
            </w:r>
          </w:p>
        </w:tc>
        <w:tc>
          <w:tcPr>
            <w:tcW w:w="2700" w:type="dxa"/>
            <w:tcBorders>
              <w:top w:val="nil"/>
              <w:left w:val="single" w:sz="8" w:space="0" w:color="E0E0E0"/>
              <w:bottom w:val="single" w:sz="8" w:space="0" w:color="152935"/>
              <w:right w:val="nil"/>
            </w:tcBorders>
            <w:shd w:val="clear" w:color="auto" w:fill="FFFFFF"/>
            <w:vAlign w:val="bottom"/>
          </w:tcPr>
          <w:p w:rsidR="00145803" w:rsidRPr="00145803" w:rsidRDefault="00145803" w:rsidP="00145803">
            <w:pPr>
              <w:autoSpaceDE w:val="0"/>
              <w:autoSpaceDN w:val="0"/>
              <w:adjustRightInd w:val="0"/>
              <w:spacing w:after="0" w:line="320" w:lineRule="atLeast"/>
              <w:ind w:left="60" w:right="60"/>
              <w:jc w:val="center"/>
              <w:rPr>
                <w:rFonts w:cs="Arial"/>
                <w:sz w:val="24"/>
                <w:szCs w:val="24"/>
              </w:rPr>
            </w:pPr>
            <w:r w:rsidRPr="00145803">
              <w:rPr>
                <w:rFonts w:cs="Arial"/>
                <w:sz w:val="24"/>
                <w:szCs w:val="24"/>
              </w:rPr>
              <w:t>Cumulative Percent</w:t>
            </w:r>
          </w:p>
        </w:tc>
      </w:tr>
      <w:tr w:rsidR="00145803" w:rsidRPr="00145803" w:rsidTr="0083028B">
        <w:trPr>
          <w:cantSplit/>
        </w:trPr>
        <w:tc>
          <w:tcPr>
            <w:tcW w:w="734" w:type="dxa"/>
            <w:vMerge w:val="restart"/>
            <w:tcBorders>
              <w:top w:val="single" w:sz="8" w:space="0" w:color="152935"/>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Valid</w:t>
            </w:r>
          </w:p>
        </w:tc>
        <w:tc>
          <w:tcPr>
            <w:tcW w:w="1966" w:type="dxa"/>
            <w:tcBorders>
              <w:top w:val="single" w:sz="8" w:space="0" w:color="152935"/>
              <w:left w:val="nil"/>
              <w:bottom w:val="single" w:sz="8" w:space="0" w:color="AEAEAE"/>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7.4</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7.4</w:t>
            </w:r>
          </w:p>
        </w:tc>
        <w:tc>
          <w:tcPr>
            <w:tcW w:w="2700" w:type="dxa"/>
            <w:tcBorders>
              <w:top w:val="single" w:sz="8" w:space="0" w:color="152935"/>
              <w:left w:val="single" w:sz="8" w:space="0" w:color="E0E0E0"/>
              <w:bottom w:val="single" w:sz="8" w:space="0" w:color="AEAEAE"/>
              <w:right w:val="nil"/>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7.4</w:t>
            </w:r>
          </w:p>
        </w:tc>
      </w:tr>
      <w:tr w:rsidR="00145803" w:rsidRPr="00145803" w:rsidTr="0083028B">
        <w:trPr>
          <w:cantSplit/>
        </w:trPr>
        <w:tc>
          <w:tcPr>
            <w:tcW w:w="734" w:type="dxa"/>
            <w:vMerge/>
            <w:tcBorders>
              <w:top w:val="single" w:sz="8" w:space="0" w:color="152935"/>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11.8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11.8</w:t>
            </w:r>
          </w:p>
        </w:tc>
        <w:tc>
          <w:tcPr>
            <w:tcW w:w="2700" w:type="dxa"/>
            <w:tcBorders>
              <w:top w:val="single" w:sz="8" w:space="0" w:color="AEAEAE"/>
              <w:left w:val="single" w:sz="8" w:space="0" w:color="E0E0E0"/>
              <w:bottom w:val="single" w:sz="8" w:space="0" w:color="AEAEAE"/>
              <w:right w:val="nil"/>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19.1</w:t>
            </w:r>
          </w:p>
        </w:tc>
      </w:tr>
      <w:tr w:rsidR="00145803" w:rsidRPr="00145803" w:rsidTr="0083028B">
        <w:trPr>
          <w:cantSplit/>
        </w:trPr>
        <w:tc>
          <w:tcPr>
            <w:tcW w:w="734" w:type="dxa"/>
            <w:vMerge/>
            <w:tcBorders>
              <w:top w:val="single" w:sz="8" w:space="0" w:color="152935"/>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13.2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13.2</w:t>
            </w:r>
          </w:p>
        </w:tc>
        <w:tc>
          <w:tcPr>
            <w:tcW w:w="2700" w:type="dxa"/>
            <w:tcBorders>
              <w:top w:val="single" w:sz="8" w:space="0" w:color="AEAEAE"/>
              <w:left w:val="single" w:sz="8" w:space="0" w:color="E0E0E0"/>
              <w:bottom w:val="single" w:sz="8" w:space="0" w:color="AEAEAE"/>
              <w:right w:val="nil"/>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32.4</w:t>
            </w:r>
          </w:p>
        </w:tc>
      </w:tr>
      <w:tr w:rsidR="00145803" w:rsidRPr="00145803" w:rsidTr="0083028B">
        <w:trPr>
          <w:cantSplit/>
        </w:trPr>
        <w:tc>
          <w:tcPr>
            <w:tcW w:w="734" w:type="dxa"/>
            <w:vMerge/>
            <w:tcBorders>
              <w:top w:val="single" w:sz="8" w:space="0" w:color="152935"/>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26.5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26.5</w:t>
            </w:r>
          </w:p>
        </w:tc>
        <w:tc>
          <w:tcPr>
            <w:tcW w:w="2700" w:type="dxa"/>
            <w:tcBorders>
              <w:top w:val="single" w:sz="8" w:space="0" w:color="AEAEAE"/>
              <w:left w:val="single" w:sz="8" w:space="0" w:color="E0E0E0"/>
              <w:bottom w:val="single" w:sz="8" w:space="0" w:color="AEAEAE"/>
              <w:right w:val="nil"/>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58.8</w:t>
            </w:r>
          </w:p>
        </w:tc>
      </w:tr>
      <w:tr w:rsidR="00145803" w:rsidRPr="00145803" w:rsidTr="0083028B">
        <w:trPr>
          <w:cantSplit/>
        </w:trPr>
        <w:tc>
          <w:tcPr>
            <w:tcW w:w="734" w:type="dxa"/>
            <w:vMerge/>
            <w:tcBorders>
              <w:top w:val="single" w:sz="8" w:space="0" w:color="152935"/>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AEAEAE"/>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41.2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41.2</w:t>
            </w:r>
          </w:p>
        </w:tc>
        <w:tc>
          <w:tcPr>
            <w:tcW w:w="2700" w:type="dxa"/>
            <w:tcBorders>
              <w:top w:val="single" w:sz="8" w:space="0" w:color="AEAEAE"/>
              <w:left w:val="single" w:sz="8" w:space="0" w:color="E0E0E0"/>
              <w:bottom w:val="single" w:sz="8" w:space="0" w:color="AEAEAE"/>
              <w:right w:val="nil"/>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100.0</w:t>
            </w:r>
          </w:p>
        </w:tc>
      </w:tr>
      <w:tr w:rsidR="00145803" w:rsidRPr="00145803" w:rsidTr="0083028B">
        <w:trPr>
          <w:cantSplit/>
        </w:trPr>
        <w:tc>
          <w:tcPr>
            <w:tcW w:w="734" w:type="dxa"/>
            <w:vMerge/>
            <w:tcBorders>
              <w:top w:val="single" w:sz="8" w:space="0" w:color="152935"/>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240" w:lineRule="auto"/>
              <w:jc w:val="left"/>
              <w:rPr>
                <w:rFonts w:cs="Arial"/>
                <w:sz w:val="24"/>
                <w:szCs w:val="24"/>
              </w:rPr>
            </w:pPr>
          </w:p>
        </w:tc>
        <w:tc>
          <w:tcPr>
            <w:tcW w:w="1966" w:type="dxa"/>
            <w:tcBorders>
              <w:top w:val="single" w:sz="8" w:space="0" w:color="AEAEAE"/>
              <w:left w:val="nil"/>
              <w:bottom w:val="single" w:sz="8" w:space="0" w:color="152935"/>
              <w:right w:val="nil"/>
            </w:tcBorders>
            <w:shd w:val="clear" w:color="auto" w:fill="E0E0E0"/>
          </w:tcPr>
          <w:p w:rsidR="00145803" w:rsidRPr="00145803" w:rsidRDefault="00145803" w:rsidP="00145803">
            <w:pPr>
              <w:autoSpaceDE w:val="0"/>
              <w:autoSpaceDN w:val="0"/>
              <w:adjustRightInd w:val="0"/>
              <w:spacing w:after="0" w:line="320" w:lineRule="atLeast"/>
              <w:ind w:left="60" w:right="60"/>
              <w:jc w:val="left"/>
              <w:rPr>
                <w:rFonts w:cs="Arial"/>
                <w:sz w:val="24"/>
                <w:szCs w:val="24"/>
              </w:rPr>
            </w:pPr>
            <w:r w:rsidRPr="00145803">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68</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45803" w:rsidRPr="00145803" w:rsidRDefault="00145803" w:rsidP="00145803">
            <w:pPr>
              <w:autoSpaceDE w:val="0"/>
              <w:autoSpaceDN w:val="0"/>
              <w:adjustRightInd w:val="0"/>
              <w:spacing w:after="0" w:line="320" w:lineRule="atLeast"/>
              <w:ind w:left="60" w:right="60"/>
              <w:jc w:val="right"/>
              <w:rPr>
                <w:rFonts w:cs="Arial"/>
                <w:sz w:val="24"/>
                <w:szCs w:val="24"/>
              </w:rPr>
            </w:pPr>
            <w:r w:rsidRPr="00145803">
              <w:rPr>
                <w:rFonts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145803" w:rsidRPr="00145803" w:rsidRDefault="00145803" w:rsidP="00145803">
            <w:pPr>
              <w:autoSpaceDE w:val="0"/>
              <w:autoSpaceDN w:val="0"/>
              <w:adjustRightInd w:val="0"/>
              <w:spacing w:after="0" w:line="240" w:lineRule="auto"/>
              <w:jc w:val="left"/>
              <w:rPr>
                <w:rFonts w:cs="Times New Roman"/>
                <w:sz w:val="24"/>
                <w:szCs w:val="24"/>
              </w:rPr>
            </w:pPr>
          </w:p>
        </w:tc>
      </w:tr>
    </w:tbl>
    <w:p w:rsidR="00145803" w:rsidRPr="009E52A0" w:rsidRDefault="008B4EEA" w:rsidP="00145803">
      <w:pPr>
        <w:rPr>
          <w:b/>
        </w:rPr>
      </w:pPr>
      <w:r>
        <w:rPr>
          <w:b/>
        </w:rPr>
        <w:t>Source: Primary data (2019)</w:t>
      </w:r>
    </w:p>
    <w:p w:rsidR="00193686" w:rsidRPr="00FE1B68" w:rsidRDefault="000B64A6" w:rsidP="00193686">
      <w:r>
        <w:t>Results in table 6.2 indicate that majority of the respondents generally agreed to the statement, this was represented by 41.2% who strongly agreed and 26.5% who agreed respectively. Since this was the majority response</w:t>
      </w:r>
      <w:r w:rsidR="00DC29FE">
        <w:t xml:space="preserve"> and meant </w:t>
      </w:r>
      <w:r>
        <w:t xml:space="preserve">that </w:t>
      </w:r>
      <w:r w:rsidR="00193686">
        <w:t xml:space="preserve">successful delivery of services by MTI highly depends on amount of funds allocated. </w:t>
      </w:r>
      <w:r w:rsidR="00193686" w:rsidRPr="00FE1B68">
        <w:t xml:space="preserve">Respondents stated that the higher the level of </w:t>
      </w:r>
      <w:r w:rsidR="008767DA">
        <w:t>allocated funds to specific activities,</w:t>
      </w:r>
      <w:r w:rsidR="00193686" w:rsidRPr="00FE1B68">
        <w:t xml:space="preserve"> the better the </w:t>
      </w:r>
      <w:r w:rsidR="008767DA">
        <w:t>quality of services delivered</w:t>
      </w:r>
      <w:r w:rsidR="00193686" w:rsidRPr="00FE1B68">
        <w:t xml:space="preserve">. </w:t>
      </w:r>
      <w:r w:rsidR="00AA2028">
        <w:t xml:space="preserve">It was also established that services which have low levels of allocated funds were poor, this means that quality of services delivered depends on amount of funds allocated. </w:t>
      </w:r>
    </w:p>
    <w:p w:rsidR="00FA1AAF" w:rsidRDefault="00FA1AAF" w:rsidP="00FA1AAF">
      <w:pPr>
        <w:pStyle w:val="Heading1"/>
      </w:pPr>
      <w:bookmarkStart w:id="355" w:name="_Toc12887445"/>
      <w:r>
        <w:t>MTI fairly allocates funds through accurate information</w:t>
      </w:r>
      <w:bookmarkEnd w:id="355"/>
    </w:p>
    <w:p w:rsidR="00FA1AAF" w:rsidRPr="00FA1AAF" w:rsidRDefault="00FA1AAF" w:rsidP="00FA1AAF">
      <w:r>
        <w:t xml:space="preserve">Respondents were asked whether MTI fairly allocates funds through accurate information. Responses to this question are </w:t>
      </w:r>
      <w:r w:rsidR="001000FB">
        <w:t>shown</w:t>
      </w:r>
      <w:r>
        <w:t xml:space="preserve"> in table 6.3</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700"/>
      </w:tblGrid>
      <w:tr w:rsidR="00FA1AAF" w:rsidRPr="00FA1AAF" w:rsidTr="007F2D66">
        <w:trPr>
          <w:cantSplit/>
        </w:trPr>
        <w:tc>
          <w:tcPr>
            <w:tcW w:w="9000" w:type="dxa"/>
            <w:gridSpan w:val="6"/>
            <w:tcBorders>
              <w:top w:val="nil"/>
              <w:left w:val="nil"/>
              <w:bottom w:val="nil"/>
              <w:right w:val="nil"/>
            </w:tcBorders>
            <w:shd w:val="clear" w:color="auto" w:fill="FFFFFF"/>
            <w:vAlign w:val="center"/>
          </w:tcPr>
          <w:p w:rsidR="00FA1AAF" w:rsidRPr="00FA1AAF" w:rsidRDefault="0004511F" w:rsidP="0004511F">
            <w:pPr>
              <w:pStyle w:val="Heading1"/>
            </w:pPr>
            <w:bookmarkStart w:id="356" w:name="_Toc8307867"/>
            <w:bookmarkStart w:id="357" w:name="_Toc8308630"/>
            <w:bookmarkStart w:id="358" w:name="_Toc11857671"/>
            <w:bookmarkStart w:id="359" w:name="_Toc12887446"/>
            <w:r>
              <w:lastRenderedPageBreak/>
              <w:t xml:space="preserve">Table 6.3: </w:t>
            </w:r>
            <w:r w:rsidR="00FA1AAF" w:rsidRPr="00FA1AAF">
              <w:t>MTI fairly allocates funds through accurate information</w:t>
            </w:r>
            <w:bookmarkEnd w:id="356"/>
            <w:bookmarkEnd w:id="357"/>
            <w:bookmarkEnd w:id="358"/>
            <w:bookmarkEnd w:id="359"/>
          </w:p>
        </w:tc>
      </w:tr>
      <w:tr w:rsidR="00FA1AAF" w:rsidRPr="00FA1AAF" w:rsidTr="007F2D66">
        <w:trPr>
          <w:cantSplit/>
        </w:trPr>
        <w:tc>
          <w:tcPr>
            <w:tcW w:w="2610" w:type="dxa"/>
            <w:gridSpan w:val="2"/>
            <w:tcBorders>
              <w:top w:val="nil"/>
              <w:left w:val="nil"/>
              <w:bottom w:val="single" w:sz="8" w:space="0" w:color="152935"/>
              <w:right w:val="nil"/>
            </w:tcBorders>
            <w:shd w:val="clear" w:color="auto" w:fill="FFFFFF"/>
            <w:vAlign w:val="bottom"/>
          </w:tcPr>
          <w:p w:rsidR="00FA1AAF" w:rsidRPr="00FA1AAF" w:rsidRDefault="00FA1AAF" w:rsidP="00FA1AAF">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FA1AAF" w:rsidRPr="00FA1AAF" w:rsidRDefault="00FA1AAF" w:rsidP="00FA1AAF">
            <w:pPr>
              <w:autoSpaceDE w:val="0"/>
              <w:autoSpaceDN w:val="0"/>
              <w:adjustRightInd w:val="0"/>
              <w:spacing w:after="0" w:line="320" w:lineRule="atLeast"/>
              <w:ind w:left="60" w:right="60"/>
              <w:jc w:val="center"/>
              <w:rPr>
                <w:rFonts w:cs="Arial"/>
                <w:sz w:val="24"/>
                <w:szCs w:val="24"/>
              </w:rPr>
            </w:pPr>
            <w:r w:rsidRPr="00FA1AAF">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FA1AAF" w:rsidRPr="00FA1AAF" w:rsidRDefault="00FA1AAF" w:rsidP="00FA1AAF">
            <w:pPr>
              <w:autoSpaceDE w:val="0"/>
              <w:autoSpaceDN w:val="0"/>
              <w:adjustRightInd w:val="0"/>
              <w:spacing w:after="0" w:line="320" w:lineRule="atLeast"/>
              <w:ind w:left="60" w:right="60"/>
              <w:jc w:val="center"/>
              <w:rPr>
                <w:rFonts w:cs="Arial"/>
                <w:sz w:val="24"/>
                <w:szCs w:val="24"/>
              </w:rPr>
            </w:pPr>
            <w:r w:rsidRPr="00FA1AAF">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A1AAF" w:rsidRPr="00FA1AAF" w:rsidRDefault="00FA1AAF" w:rsidP="00FA1AAF">
            <w:pPr>
              <w:autoSpaceDE w:val="0"/>
              <w:autoSpaceDN w:val="0"/>
              <w:adjustRightInd w:val="0"/>
              <w:spacing w:after="0" w:line="320" w:lineRule="atLeast"/>
              <w:ind w:left="60" w:right="60"/>
              <w:jc w:val="center"/>
              <w:rPr>
                <w:rFonts w:cs="Arial"/>
                <w:sz w:val="24"/>
                <w:szCs w:val="24"/>
              </w:rPr>
            </w:pPr>
            <w:r w:rsidRPr="00FA1AAF">
              <w:rPr>
                <w:rFonts w:cs="Arial"/>
                <w:sz w:val="24"/>
                <w:szCs w:val="24"/>
              </w:rPr>
              <w:t>Valid Percent</w:t>
            </w:r>
          </w:p>
        </w:tc>
        <w:tc>
          <w:tcPr>
            <w:tcW w:w="2700" w:type="dxa"/>
            <w:tcBorders>
              <w:top w:val="nil"/>
              <w:left w:val="single" w:sz="8" w:space="0" w:color="E0E0E0"/>
              <w:bottom w:val="single" w:sz="8" w:space="0" w:color="152935"/>
              <w:right w:val="nil"/>
            </w:tcBorders>
            <w:shd w:val="clear" w:color="auto" w:fill="FFFFFF"/>
            <w:vAlign w:val="bottom"/>
          </w:tcPr>
          <w:p w:rsidR="00FA1AAF" w:rsidRPr="00FA1AAF" w:rsidRDefault="00FA1AAF" w:rsidP="00FA1AAF">
            <w:pPr>
              <w:autoSpaceDE w:val="0"/>
              <w:autoSpaceDN w:val="0"/>
              <w:adjustRightInd w:val="0"/>
              <w:spacing w:after="0" w:line="320" w:lineRule="atLeast"/>
              <w:ind w:left="60" w:right="60"/>
              <w:jc w:val="center"/>
              <w:rPr>
                <w:rFonts w:cs="Arial"/>
                <w:sz w:val="24"/>
                <w:szCs w:val="24"/>
              </w:rPr>
            </w:pPr>
            <w:r w:rsidRPr="00FA1AAF">
              <w:rPr>
                <w:rFonts w:cs="Arial"/>
                <w:sz w:val="24"/>
                <w:szCs w:val="24"/>
              </w:rPr>
              <w:t>Cumulative Percent</w:t>
            </w:r>
          </w:p>
        </w:tc>
      </w:tr>
      <w:tr w:rsidR="00FA1AAF" w:rsidRPr="00FA1AAF"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19</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27.9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27.9</w:t>
            </w:r>
          </w:p>
        </w:tc>
        <w:tc>
          <w:tcPr>
            <w:tcW w:w="2700" w:type="dxa"/>
            <w:tcBorders>
              <w:top w:val="single" w:sz="8" w:space="0" w:color="152935"/>
              <w:left w:val="single" w:sz="8" w:space="0" w:color="E0E0E0"/>
              <w:bottom w:val="single" w:sz="8" w:space="0" w:color="AEAEAE"/>
              <w:right w:val="nil"/>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27.9</w:t>
            </w:r>
          </w:p>
        </w:tc>
      </w:tr>
      <w:tr w:rsidR="00FA1AAF" w:rsidRPr="00FA1AAF" w:rsidTr="007F2D66">
        <w:trPr>
          <w:cantSplit/>
        </w:trPr>
        <w:tc>
          <w:tcPr>
            <w:tcW w:w="734" w:type="dxa"/>
            <w:vMerge/>
            <w:tcBorders>
              <w:top w:val="single" w:sz="8" w:space="0" w:color="152935"/>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41.2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41.2</w:t>
            </w:r>
          </w:p>
        </w:tc>
        <w:tc>
          <w:tcPr>
            <w:tcW w:w="2700" w:type="dxa"/>
            <w:tcBorders>
              <w:top w:val="single" w:sz="8" w:space="0" w:color="AEAEAE"/>
              <w:left w:val="single" w:sz="8" w:space="0" w:color="E0E0E0"/>
              <w:bottom w:val="single" w:sz="8" w:space="0" w:color="AEAEAE"/>
              <w:right w:val="nil"/>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69.1</w:t>
            </w:r>
          </w:p>
        </w:tc>
      </w:tr>
      <w:tr w:rsidR="00FA1AAF" w:rsidRPr="00FA1AAF" w:rsidTr="007F2D66">
        <w:trPr>
          <w:cantSplit/>
        </w:trPr>
        <w:tc>
          <w:tcPr>
            <w:tcW w:w="734" w:type="dxa"/>
            <w:vMerge/>
            <w:tcBorders>
              <w:top w:val="single" w:sz="8" w:space="0" w:color="152935"/>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11.8</w:t>
            </w:r>
          </w:p>
        </w:tc>
        <w:tc>
          <w:tcPr>
            <w:tcW w:w="2700" w:type="dxa"/>
            <w:tcBorders>
              <w:top w:val="single" w:sz="8" w:space="0" w:color="AEAEAE"/>
              <w:left w:val="single" w:sz="8" w:space="0" w:color="E0E0E0"/>
              <w:bottom w:val="single" w:sz="8" w:space="0" w:color="AEAEAE"/>
              <w:right w:val="nil"/>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80.9</w:t>
            </w:r>
          </w:p>
        </w:tc>
      </w:tr>
      <w:tr w:rsidR="00FA1AAF" w:rsidRPr="00FA1AAF" w:rsidTr="007F2D66">
        <w:trPr>
          <w:cantSplit/>
        </w:trPr>
        <w:tc>
          <w:tcPr>
            <w:tcW w:w="734" w:type="dxa"/>
            <w:vMerge/>
            <w:tcBorders>
              <w:top w:val="single" w:sz="8" w:space="0" w:color="152935"/>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16.2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16.2</w:t>
            </w:r>
          </w:p>
        </w:tc>
        <w:tc>
          <w:tcPr>
            <w:tcW w:w="2700" w:type="dxa"/>
            <w:tcBorders>
              <w:top w:val="single" w:sz="8" w:space="0" w:color="AEAEAE"/>
              <w:left w:val="single" w:sz="8" w:space="0" w:color="E0E0E0"/>
              <w:bottom w:val="single" w:sz="8" w:space="0" w:color="AEAEAE"/>
              <w:right w:val="nil"/>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97.1</w:t>
            </w:r>
          </w:p>
        </w:tc>
      </w:tr>
      <w:tr w:rsidR="00FA1AAF" w:rsidRPr="00FA1AAF" w:rsidTr="007F2D66">
        <w:trPr>
          <w:cantSplit/>
        </w:trPr>
        <w:tc>
          <w:tcPr>
            <w:tcW w:w="734" w:type="dxa"/>
            <w:vMerge/>
            <w:tcBorders>
              <w:top w:val="single" w:sz="8" w:space="0" w:color="152935"/>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2.9</w:t>
            </w:r>
          </w:p>
        </w:tc>
        <w:tc>
          <w:tcPr>
            <w:tcW w:w="2700" w:type="dxa"/>
            <w:tcBorders>
              <w:top w:val="single" w:sz="8" w:space="0" w:color="AEAEAE"/>
              <w:left w:val="single" w:sz="8" w:space="0" w:color="E0E0E0"/>
              <w:bottom w:val="single" w:sz="8" w:space="0" w:color="AEAEAE"/>
              <w:right w:val="nil"/>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100.0</w:t>
            </w:r>
          </w:p>
        </w:tc>
      </w:tr>
      <w:tr w:rsidR="00FA1AAF" w:rsidRPr="00FA1AAF" w:rsidTr="007F2D66">
        <w:trPr>
          <w:cantSplit/>
        </w:trPr>
        <w:tc>
          <w:tcPr>
            <w:tcW w:w="734" w:type="dxa"/>
            <w:vMerge/>
            <w:tcBorders>
              <w:top w:val="single" w:sz="8" w:space="0" w:color="152935"/>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FA1AAF" w:rsidRPr="00FA1AAF" w:rsidRDefault="00FA1AAF" w:rsidP="00FA1AAF">
            <w:pPr>
              <w:autoSpaceDE w:val="0"/>
              <w:autoSpaceDN w:val="0"/>
              <w:adjustRightInd w:val="0"/>
              <w:spacing w:after="0" w:line="320" w:lineRule="atLeast"/>
              <w:ind w:left="60" w:right="60"/>
              <w:jc w:val="left"/>
              <w:rPr>
                <w:rFonts w:cs="Arial"/>
                <w:sz w:val="24"/>
                <w:szCs w:val="24"/>
              </w:rPr>
            </w:pPr>
            <w:r w:rsidRPr="00FA1AAF">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A1AAF" w:rsidRPr="00FA1AAF" w:rsidRDefault="00FA1AAF" w:rsidP="00FA1AAF">
            <w:pPr>
              <w:autoSpaceDE w:val="0"/>
              <w:autoSpaceDN w:val="0"/>
              <w:adjustRightInd w:val="0"/>
              <w:spacing w:after="0" w:line="320" w:lineRule="atLeast"/>
              <w:ind w:left="60" w:right="60"/>
              <w:jc w:val="right"/>
              <w:rPr>
                <w:rFonts w:cs="Arial"/>
                <w:sz w:val="24"/>
                <w:szCs w:val="24"/>
              </w:rPr>
            </w:pPr>
            <w:r w:rsidRPr="00FA1AAF">
              <w:rPr>
                <w:rFonts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FA1AAF" w:rsidRPr="00FA1AAF" w:rsidRDefault="00FA1AAF" w:rsidP="00FA1AAF">
            <w:pPr>
              <w:autoSpaceDE w:val="0"/>
              <w:autoSpaceDN w:val="0"/>
              <w:adjustRightInd w:val="0"/>
              <w:spacing w:after="0" w:line="240" w:lineRule="auto"/>
              <w:jc w:val="left"/>
              <w:rPr>
                <w:rFonts w:cs="Times New Roman"/>
                <w:sz w:val="24"/>
                <w:szCs w:val="24"/>
              </w:rPr>
            </w:pPr>
          </w:p>
        </w:tc>
      </w:tr>
    </w:tbl>
    <w:p w:rsidR="0004511F" w:rsidRPr="009E52A0" w:rsidRDefault="008B4EEA" w:rsidP="0004511F">
      <w:pPr>
        <w:rPr>
          <w:b/>
        </w:rPr>
      </w:pPr>
      <w:r>
        <w:rPr>
          <w:b/>
        </w:rPr>
        <w:t>Source: Primary data (2019)</w:t>
      </w:r>
    </w:p>
    <w:p w:rsidR="007075C8" w:rsidRDefault="00893D6E" w:rsidP="007075C8">
      <w:r>
        <w:t xml:space="preserve">Results in table 6.3 indicate that 27.9% strongly disagreed, 41.2% disagreed, 11.8% were not sure, 16.2% agreed while 2.9% strongly agreed. </w:t>
      </w:r>
      <w:r w:rsidR="00493B1B">
        <w:t xml:space="preserve">Majority of respondents 69.1% generally </w:t>
      </w:r>
      <w:r w:rsidR="007075C8">
        <w:t>disagreed;</w:t>
      </w:r>
      <w:r w:rsidR="00493B1B">
        <w:t xml:space="preserve"> this </w:t>
      </w:r>
      <w:r w:rsidR="004A6DAB">
        <w:t>interprets</w:t>
      </w:r>
      <w:r w:rsidR="00493B1B">
        <w:t xml:space="preserve"> to mean that </w:t>
      </w:r>
      <w:r w:rsidR="007075C8" w:rsidRPr="00FE1B68">
        <w:t xml:space="preserve">the </w:t>
      </w:r>
      <w:r w:rsidR="007075C8">
        <w:t>NGO</w:t>
      </w:r>
      <w:r w:rsidR="007075C8" w:rsidRPr="00FE1B68">
        <w:t xml:space="preserve"> has inadequate information due to various factors to enhance fair allocation of funds. Respondents stated that the services </w:t>
      </w:r>
      <w:r w:rsidR="00E47D17">
        <w:t xml:space="preserve">which some personnel </w:t>
      </w:r>
      <w:r w:rsidR="00901388" w:rsidRPr="00FE1B68">
        <w:t>feel</w:t>
      </w:r>
      <w:r w:rsidR="007075C8" w:rsidRPr="00FE1B68">
        <w:t xml:space="preserve"> should be </w:t>
      </w:r>
      <w:r w:rsidR="00E47D17">
        <w:t xml:space="preserve">first </w:t>
      </w:r>
      <w:r w:rsidR="007075C8" w:rsidRPr="00FE1B68">
        <w:t xml:space="preserve">attended to </w:t>
      </w:r>
      <w:r w:rsidR="00060225" w:rsidRPr="00FE1B68">
        <w:t>seem</w:t>
      </w:r>
      <w:r w:rsidR="007075C8" w:rsidRPr="00FE1B68">
        <w:t xml:space="preserve"> not to be of any concern to the </w:t>
      </w:r>
      <w:r w:rsidR="00E47D17">
        <w:t>NGO</w:t>
      </w:r>
      <w:r w:rsidR="007075C8" w:rsidRPr="00FE1B68">
        <w:t xml:space="preserve">. The </w:t>
      </w:r>
      <w:r w:rsidR="00901388">
        <w:t>NGO</w:t>
      </w:r>
      <w:r w:rsidR="007075C8" w:rsidRPr="00FE1B68">
        <w:t xml:space="preserve"> </w:t>
      </w:r>
      <w:r w:rsidR="00060225">
        <w:t>at times</w:t>
      </w:r>
      <w:r w:rsidR="007075C8" w:rsidRPr="00FE1B68">
        <w:t xml:space="preserve"> allocated little or no funds to the </w:t>
      </w:r>
      <w:r w:rsidR="00060225">
        <w:t xml:space="preserve">activity </w:t>
      </w:r>
      <w:r w:rsidR="007075C8" w:rsidRPr="00FE1B68">
        <w:t>service</w:t>
      </w:r>
      <w:r w:rsidR="00060225">
        <w:t xml:space="preserve"> for which the funds were donated for</w:t>
      </w:r>
      <w:r w:rsidR="007075C8" w:rsidRPr="00FE1B68">
        <w:t xml:space="preserve">. For instance respondents stated that </w:t>
      </w:r>
      <w:r w:rsidR="0019355A">
        <w:t xml:space="preserve">at one time refugees in </w:t>
      </w:r>
      <w:proofErr w:type="spellStart"/>
      <w:r w:rsidR="0019355A">
        <w:t>Gulu</w:t>
      </w:r>
      <w:proofErr w:type="spellEnd"/>
      <w:r w:rsidR="0019355A">
        <w:t xml:space="preserve"> had prior need for mosquito nets as the effects of malaria were increasing rampantly, however, </w:t>
      </w:r>
      <w:r w:rsidR="007075C8" w:rsidRPr="00FE1B68">
        <w:t xml:space="preserve">the </w:t>
      </w:r>
      <w:r w:rsidR="0019355A">
        <w:t>donors</w:t>
      </w:r>
      <w:r w:rsidR="007075C8" w:rsidRPr="00FE1B68">
        <w:t xml:space="preserve"> </w:t>
      </w:r>
      <w:r w:rsidR="0019355A">
        <w:t>had</w:t>
      </w:r>
      <w:r w:rsidR="007075C8" w:rsidRPr="00FE1B68">
        <w:t xml:space="preserve"> </w:t>
      </w:r>
      <w:r w:rsidR="0019355A">
        <w:t>put their</w:t>
      </w:r>
      <w:r w:rsidR="007075C8" w:rsidRPr="00FE1B68">
        <w:t xml:space="preserve"> attention on other </w:t>
      </w:r>
      <w:r w:rsidR="0019355A">
        <w:t>services. Thi</w:t>
      </w:r>
      <w:r w:rsidR="007075C8" w:rsidRPr="00FE1B68">
        <w:t xml:space="preserve">s means that the </w:t>
      </w:r>
      <w:r w:rsidR="0019355A">
        <w:t xml:space="preserve">NGO has </w:t>
      </w:r>
      <w:r w:rsidR="007075C8" w:rsidRPr="00FE1B68">
        <w:t>ineffective staff and systems to collect relevant accurate information</w:t>
      </w:r>
      <w:r w:rsidR="0019355A">
        <w:t xml:space="preserve"> which can be used to determine priority of services to be provided.</w:t>
      </w:r>
    </w:p>
    <w:p w:rsidR="00A43C6C" w:rsidRDefault="002E561A" w:rsidP="002E561A">
      <w:pPr>
        <w:pStyle w:val="Heading1"/>
      </w:pPr>
      <w:bookmarkStart w:id="360" w:name="_Toc12887447"/>
      <w:r>
        <w:t xml:space="preserve">MTI allocates </w:t>
      </w:r>
      <w:r w:rsidR="00D23E26">
        <w:t>adequate</w:t>
      </w:r>
      <w:r>
        <w:t xml:space="preserve"> funds for approved projects</w:t>
      </w:r>
      <w:bookmarkEnd w:id="360"/>
    </w:p>
    <w:p w:rsidR="002E561A" w:rsidRPr="002E561A" w:rsidRDefault="002E561A" w:rsidP="002E561A">
      <w:r>
        <w:t xml:space="preserve">Respondents were asked whether MTI allocates enough funds for approved projects. Responses to this question are </w:t>
      </w:r>
      <w:r w:rsidR="00D548A6">
        <w:t>presented</w:t>
      </w:r>
      <w:r>
        <w:t xml:space="preserve"> in table 6.4</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530"/>
        <w:gridCol w:w="2250"/>
      </w:tblGrid>
      <w:tr w:rsidR="00A43C6C" w:rsidRPr="00A43C6C" w:rsidTr="002E561A">
        <w:trPr>
          <w:cantSplit/>
        </w:trPr>
        <w:tc>
          <w:tcPr>
            <w:tcW w:w="8460" w:type="dxa"/>
            <w:gridSpan w:val="6"/>
            <w:tcBorders>
              <w:top w:val="nil"/>
              <w:left w:val="nil"/>
              <w:bottom w:val="nil"/>
              <w:right w:val="nil"/>
            </w:tcBorders>
            <w:shd w:val="clear" w:color="auto" w:fill="FFFFFF"/>
            <w:vAlign w:val="center"/>
          </w:tcPr>
          <w:p w:rsidR="00A43C6C" w:rsidRPr="002E561A" w:rsidRDefault="002E561A" w:rsidP="002E561A">
            <w:pPr>
              <w:pStyle w:val="Heading1"/>
            </w:pPr>
            <w:bookmarkStart w:id="361" w:name="_Toc8307869"/>
            <w:bookmarkStart w:id="362" w:name="_Toc8308632"/>
            <w:bookmarkStart w:id="363" w:name="_Toc11857673"/>
            <w:bookmarkStart w:id="364" w:name="_Toc12887448"/>
            <w:r>
              <w:lastRenderedPageBreak/>
              <w:t xml:space="preserve">Table 6.4: </w:t>
            </w:r>
            <w:r w:rsidR="00A43C6C" w:rsidRPr="002E561A">
              <w:t>MTI allocates enough funds for approved projects</w:t>
            </w:r>
            <w:bookmarkEnd w:id="361"/>
            <w:bookmarkEnd w:id="362"/>
            <w:bookmarkEnd w:id="363"/>
            <w:bookmarkEnd w:id="364"/>
          </w:p>
        </w:tc>
      </w:tr>
      <w:tr w:rsidR="00A43C6C" w:rsidRPr="00A43C6C" w:rsidTr="007F2D66">
        <w:trPr>
          <w:cantSplit/>
        </w:trPr>
        <w:tc>
          <w:tcPr>
            <w:tcW w:w="2610" w:type="dxa"/>
            <w:gridSpan w:val="2"/>
            <w:tcBorders>
              <w:top w:val="nil"/>
              <w:left w:val="nil"/>
              <w:bottom w:val="single" w:sz="8" w:space="0" w:color="152935"/>
              <w:right w:val="nil"/>
            </w:tcBorders>
            <w:shd w:val="clear" w:color="auto" w:fill="FFFFFF"/>
            <w:vAlign w:val="bottom"/>
          </w:tcPr>
          <w:p w:rsidR="00A43C6C" w:rsidRPr="002E561A" w:rsidRDefault="00A43C6C" w:rsidP="00A43C6C">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A43C6C" w:rsidRPr="002E561A" w:rsidRDefault="00A43C6C" w:rsidP="00A43C6C">
            <w:pPr>
              <w:autoSpaceDE w:val="0"/>
              <w:autoSpaceDN w:val="0"/>
              <w:adjustRightInd w:val="0"/>
              <w:spacing w:after="0" w:line="320" w:lineRule="atLeast"/>
              <w:ind w:left="60" w:right="60"/>
              <w:jc w:val="center"/>
              <w:rPr>
                <w:rFonts w:cs="Arial"/>
                <w:sz w:val="24"/>
                <w:szCs w:val="24"/>
              </w:rPr>
            </w:pPr>
            <w:r w:rsidRPr="002E561A">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A43C6C" w:rsidRPr="002E561A" w:rsidRDefault="00A43C6C" w:rsidP="00A43C6C">
            <w:pPr>
              <w:autoSpaceDE w:val="0"/>
              <w:autoSpaceDN w:val="0"/>
              <w:adjustRightInd w:val="0"/>
              <w:spacing w:after="0" w:line="320" w:lineRule="atLeast"/>
              <w:ind w:left="60" w:right="60"/>
              <w:jc w:val="center"/>
              <w:rPr>
                <w:rFonts w:cs="Arial"/>
                <w:sz w:val="24"/>
                <w:szCs w:val="24"/>
              </w:rPr>
            </w:pPr>
            <w:r w:rsidRPr="002E561A">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43C6C" w:rsidRPr="002E561A" w:rsidRDefault="00A43C6C" w:rsidP="00A43C6C">
            <w:pPr>
              <w:autoSpaceDE w:val="0"/>
              <w:autoSpaceDN w:val="0"/>
              <w:adjustRightInd w:val="0"/>
              <w:spacing w:after="0" w:line="320" w:lineRule="atLeast"/>
              <w:ind w:left="60" w:right="60"/>
              <w:jc w:val="center"/>
              <w:rPr>
                <w:rFonts w:cs="Arial"/>
                <w:sz w:val="24"/>
                <w:szCs w:val="24"/>
              </w:rPr>
            </w:pPr>
            <w:r w:rsidRPr="002E561A">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43C6C" w:rsidRPr="002E561A" w:rsidRDefault="00A43C6C" w:rsidP="00A43C6C">
            <w:pPr>
              <w:autoSpaceDE w:val="0"/>
              <w:autoSpaceDN w:val="0"/>
              <w:adjustRightInd w:val="0"/>
              <w:spacing w:after="0" w:line="320" w:lineRule="atLeast"/>
              <w:ind w:left="60" w:right="60"/>
              <w:jc w:val="center"/>
              <w:rPr>
                <w:rFonts w:cs="Arial"/>
                <w:sz w:val="24"/>
                <w:szCs w:val="24"/>
              </w:rPr>
            </w:pPr>
            <w:r w:rsidRPr="002E561A">
              <w:rPr>
                <w:rFonts w:cs="Arial"/>
                <w:sz w:val="24"/>
                <w:szCs w:val="24"/>
              </w:rPr>
              <w:t>Cumulative Percent</w:t>
            </w:r>
          </w:p>
        </w:tc>
      </w:tr>
      <w:tr w:rsidR="00A43C6C" w:rsidRPr="00A43C6C"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22</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32.4</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32.4</w:t>
            </w:r>
          </w:p>
        </w:tc>
        <w:tc>
          <w:tcPr>
            <w:tcW w:w="2250" w:type="dxa"/>
            <w:tcBorders>
              <w:top w:val="single" w:sz="8" w:space="0" w:color="152935"/>
              <w:left w:val="single" w:sz="8" w:space="0" w:color="E0E0E0"/>
              <w:bottom w:val="single" w:sz="8" w:space="0" w:color="AEAEAE"/>
              <w:right w:val="nil"/>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32.4</w:t>
            </w:r>
          </w:p>
        </w:tc>
      </w:tr>
      <w:tr w:rsidR="00A43C6C" w:rsidRPr="00A43C6C" w:rsidTr="007F2D66">
        <w:trPr>
          <w:cantSplit/>
        </w:trPr>
        <w:tc>
          <w:tcPr>
            <w:tcW w:w="734" w:type="dxa"/>
            <w:vMerge/>
            <w:tcBorders>
              <w:top w:val="single" w:sz="8" w:space="0" w:color="152935"/>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27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39.7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39.7</w:t>
            </w:r>
          </w:p>
        </w:tc>
        <w:tc>
          <w:tcPr>
            <w:tcW w:w="2250" w:type="dxa"/>
            <w:tcBorders>
              <w:top w:val="single" w:sz="8" w:space="0" w:color="AEAEAE"/>
              <w:left w:val="single" w:sz="8" w:space="0" w:color="E0E0E0"/>
              <w:bottom w:val="single" w:sz="8" w:space="0" w:color="AEAEAE"/>
              <w:right w:val="nil"/>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72.1</w:t>
            </w:r>
          </w:p>
        </w:tc>
      </w:tr>
      <w:tr w:rsidR="00A43C6C" w:rsidRPr="00A43C6C" w:rsidTr="007F2D66">
        <w:trPr>
          <w:cantSplit/>
        </w:trPr>
        <w:tc>
          <w:tcPr>
            <w:tcW w:w="734" w:type="dxa"/>
            <w:vMerge/>
            <w:tcBorders>
              <w:top w:val="single" w:sz="8" w:space="0" w:color="152935"/>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7.4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7.4</w:t>
            </w:r>
          </w:p>
        </w:tc>
        <w:tc>
          <w:tcPr>
            <w:tcW w:w="2250" w:type="dxa"/>
            <w:tcBorders>
              <w:top w:val="single" w:sz="8" w:space="0" w:color="AEAEAE"/>
              <w:left w:val="single" w:sz="8" w:space="0" w:color="E0E0E0"/>
              <w:bottom w:val="single" w:sz="8" w:space="0" w:color="AEAEAE"/>
              <w:right w:val="nil"/>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79.4</w:t>
            </w:r>
          </w:p>
        </w:tc>
      </w:tr>
      <w:tr w:rsidR="00A43C6C" w:rsidRPr="00A43C6C" w:rsidTr="007F2D66">
        <w:trPr>
          <w:cantSplit/>
        </w:trPr>
        <w:tc>
          <w:tcPr>
            <w:tcW w:w="734" w:type="dxa"/>
            <w:vMerge/>
            <w:tcBorders>
              <w:top w:val="single" w:sz="8" w:space="0" w:color="152935"/>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13.2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13.2</w:t>
            </w:r>
          </w:p>
        </w:tc>
        <w:tc>
          <w:tcPr>
            <w:tcW w:w="2250" w:type="dxa"/>
            <w:tcBorders>
              <w:top w:val="single" w:sz="8" w:space="0" w:color="AEAEAE"/>
              <w:left w:val="single" w:sz="8" w:space="0" w:color="E0E0E0"/>
              <w:bottom w:val="single" w:sz="8" w:space="0" w:color="AEAEAE"/>
              <w:right w:val="nil"/>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92.6</w:t>
            </w:r>
          </w:p>
        </w:tc>
      </w:tr>
      <w:tr w:rsidR="00A43C6C" w:rsidRPr="00A43C6C" w:rsidTr="007F2D66">
        <w:trPr>
          <w:cantSplit/>
        </w:trPr>
        <w:tc>
          <w:tcPr>
            <w:tcW w:w="734" w:type="dxa"/>
            <w:vMerge/>
            <w:tcBorders>
              <w:top w:val="single" w:sz="8" w:space="0" w:color="152935"/>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7.4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7.4</w:t>
            </w:r>
          </w:p>
        </w:tc>
        <w:tc>
          <w:tcPr>
            <w:tcW w:w="2250" w:type="dxa"/>
            <w:tcBorders>
              <w:top w:val="single" w:sz="8" w:space="0" w:color="AEAEAE"/>
              <w:left w:val="single" w:sz="8" w:space="0" w:color="E0E0E0"/>
              <w:bottom w:val="single" w:sz="8" w:space="0" w:color="AEAEAE"/>
              <w:right w:val="nil"/>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100.0</w:t>
            </w:r>
          </w:p>
        </w:tc>
      </w:tr>
      <w:tr w:rsidR="00A43C6C" w:rsidRPr="00A43C6C" w:rsidTr="007F2D66">
        <w:trPr>
          <w:cantSplit/>
        </w:trPr>
        <w:tc>
          <w:tcPr>
            <w:tcW w:w="734" w:type="dxa"/>
            <w:vMerge/>
            <w:tcBorders>
              <w:top w:val="single" w:sz="8" w:space="0" w:color="152935"/>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A43C6C" w:rsidRPr="002E561A" w:rsidRDefault="00A43C6C" w:rsidP="00A43C6C">
            <w:pPr>
              <w:autoSpaceDE w:val="0"/>
              <w:autoSpaceDN w:val="0"/>
              <w:adjustRightInd w:val="0"/>
              <w:spacing w:after="0" w:line="320" w:lineRule="atLeast"/>
              <w:ind w:left="60" w:right="60"/>
              <w:jc w:val="left"/>
              <w:rPr>
                <w:rFonts w:cs="Arial"/>
                <w:sz w:val="24"/>
                <w:szCs w:val="24"/>
              </w:rPr>
            </w:pPr>
            <w:r w:rsidRPr="002E561A">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43C6C" w:rsidRPr="002E561A" w:rsidRDefault="00A43C6C" w:rsidP="00A43C6C">
            <w:pPr>
              <w:autoSpaceDE w:val="0"/>
              <w:autoSpaceDN w:val="0"/>
              <w:adjustRightInd w:val="0"/>
              <w:spacing w:after="0" w:line="320" w:lineRule="atLeast"/>
              <w:ind w:left="60" w:right="60"/>
              <w:jc w:val="right"/>
              <w:rPr>
                <w:rFonts w:cs="Arial"/>
                <w:sz w:val="24"/>
                <w:szCs w:val="24"/>
              </w:rPr>
            </w:pPr>
            <w:r w:rsidRPr="002E561A">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43C6C" w:rsidRPr="002E561A" w:rsidRDefault="00A43C6C" w:rsidP="00A43C6C">
            <w:pPr>
              <w:autoSpaceDE w:val="0"/>
              <w:autoSpaceDN w:val="0"/>
              <w:adjustRightInd w:val="0"/>
              <w:spacing w:after="0" w:line="240" w:lineRule="auto"/>
              <w:jc w:val="left"/>
              <w:rPr>
                <w:rFonts w:cs="Times New Roman"/>
                <w:sz w:val="24"/>
                <w:szCs w:val="24"/>
              </w:rPr>
            </w:pPr>
          </w:p>
        </w:tc>
      </w:tr>
    </w:tbl>
    <w:p w:rsidR="002E561A" w:rsidRPr="009E52A0" w:rsidRDefault="008B4EEA" w:rsidP="002E561A">
      <w:pPr>
        <w:rPr>
          <w:b/>
        </w:rPr>
      </w:pPr>
      <w:r>
        <w:rPr>
          <w:b/>
        </w:rPr>
        <w:t>Source: Primary data (2019)</w:t>
      </w:r>
    </w:p>
    <w:p w:rsidR="00A43C6C" w:rsidRPr="00A43C6C" w:rsidRDefault="0090393E" w:rsidP="002E561A">
      <w:r>
        <w:t xml:space="preserve">Results in table 6.4 indicate that 32.4% strongly disagreed and 39.7% disagreed to the question, since this was the majority </w:t>
      </w:r>
      <w:r w:rsidR="00234F1E">
        <w:t>and</w:t>
      </w:r>
      <w:r>
        <w:t xml:space="preserve"> mean</w:t>
      </w:r>
      <w:r w:rsidR="00234F1E">
        <w:t>s</w:t>
      </w:r>
      <w:r>
        <w:t xml:space="preserve"> that </w:t>
      </w:r>
      <w:r w:rsidR="00E95574">
        <w:t xml:space="preserve">approved projects for implementation </w:t>
      </w:r>
      <w:r w:rsidR="00194E8A">
        <w:t>do not receive enough funding to ensure completion. Respondents stated that the NGO has inexperienced staff who make inaccurate projections about the costs of the projects approved without putting in regard all required equipment</w:t>
      </w:r>
      <w:r w:rsidR="0019245C">
        <w:t xml:space="preserve">, labour and </w:t>
      </w:r>
      <w:r w:rsidR="00882364">
        <w:t xml:space="preserve">other expenses. This has often caused issues such as halting projects for several months without operating due to lack of funding. Respondents also stated that the cost projections are unrealistic and this is caused by unethical personnel who only wish to embezzle allocated funds for their personal benefit other than </w:t>
      </w:r>
      <w:r w:rsidR="002C1CD6">
        <w:t>allocating funds for their initial intended use.</w:t>
      </w:r>
    </w:p>
    <w:p w:rsidR="00B32ECE" w:rsidRDefault="00B32ECE" w:rsidP="00B32ECE">
      <w:pPr>
        <w:pStyle w:val="Heading1"/>
      </w:pPr>
      <w:bookmarkStart w:id="365" w:name="_Toc12887449"/>
      <w:r>
        <w:t>MTI quality of service has improved</w:t>
      </w:r>
      <w:bookmarkEnd w:id="365"/>
    </w:p>
    <w:p w:rsidR="00B32ECE" w:rsidRDefault="00807E80" w:rsidP="00B32ECE">
      <w:r>
        <w:t xml:space="preserve">Respondents were asked whether MTI quality service has improved and responses to this question are </w:t>
      </w:r>
      <w:r w:rsidR="008D3DC3">
        <w:t>presented</w:t>
      </w:r>
      <w:r>
        <w:t xml:space="preserve"> in table 6.5</w:t>
      </w:r>
    </w:p>
    <w:p w:rsidR="00807E80" w:rsidRDefault="00807E80" w:rsidP="00B32ECE"/>
    <w:p w:rsidR="00807E80" w:rsidRPr="00B32ECE" w:rsidRDefault="00807E80" w:rsidP="00B32EC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3060"/>
      </w:tblGrid>
      <w:tr w:rsidR="00B32ECE" w:rsidRPr="00B32ECE" w:rsidTr="007F2D66">
        <w:trPr>
          <w:cantSplit/>
        </w:trPr>
        <w:tc>
          <w:tcPr>
            <w:tcW w:w="9360" w:type="dxa"/>
            <w:gridSpan w:val="6"/>
            <w:tcBorders>
              <w:top w:val="nil"/>
              <w:left w:val="nil"/>
              <w:bottom w:val="nil"/>
              <w:right w:val="nil"/>
            </w:tcBorders>
            <w:shd w:val="clear" w:color="auto" w:fill="FFFFFF"/>
            <w:vAlign w:val="center"/>
          </w:tcPr>
          <w:p w:rsidR="00B32ECE" w:rsidRPr="00B32ECE" w:rsidRDefault="00807E80" w:rsidP="00807E80">
            <w:pPr>
              <w:pStyle w:val="Heading1"/>
            </w:pPr>
            <w:bookmarkStart w:id="366" w:name="_Toc8307871"/>
            <w:bookmarkStart w:id="367" w:name="_Toc8308634"/>
            <w:bookmarkStart w:id="368" w:name="_Toc11857675"/>
            <w:bookmarkStart w:id="369" w:name="_Toc12887450"/>
            <w:r>
              <w:lastRenderedPageBreak/>
              <w:t xml:space="preserve">Table 6.5: </w:t>
            </w:r>
            <w:r w:rsidR="00B32ECE" w:rsidRPr="00B32ECE">
              <w:t>MTI quality of service has improved</w:t>
            </w:r>
            <w:bookmarkEnd w:id="366"/>
            <w:bookmarkEnd w:id="367"/>
            <w:bookmarkEnd w:id="368"/>
            <w:bookmarkEnd w:id="369"/>
          </w:p>
        </w:tc>
      </w:tr>
      <w:tr w:rsidR="00B32ECE" w:rsidRPr="00B32ECE" w:rsidTr="007F2D66">
        <w:trPr>
          <w:cantSplit/>
        </w:trPr>
        <w:tc>
          <w:tcPr>
            <w:tcW w:w="2610" w:type="dxa"/>
            <w:gridSpan w:val="2"/>
            <w:tcBorders>
              <w:top w:val="nil"/>
              <w:left w:val="nil"/>
              <w:bottom w:val="single" w:sz="8" w:space="0" w:color="152935"/>
              <w:right w:val="nil"/>
            </w:tcBorders>
            <w:shd w:val="clear" w:color="auto" w:fill="FFFFFF"/>
            <w:vAlign w:val="bottom"/>
          </w:tcPr>
          <w:p w:rsidR="00B32ECE" w:rsidRPr="00B32ECE" w:rsidRDefault="00B32ECE" w:rsidP="00B32ECE">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B32ECE" w:rsidRPr="00B32ECE" w:rsidRDefault="00B32ECE" w:rsidP="00B32ECE">
            <w:pPr>
              <w:autoSpaceDE w:val="0"/>
              <w:autoSpaceDN w:val="0"/>
              <w:adjustRightInd w:val="0"/>
              <w:spacing w:after="0" w:line="320" w:lineRule="atLeast"/>
              <w:ind w:left="60" w:right="60"/>
              <w:jc w:val="center"/>
              <w:rPr>
                <w:rFonts w:cs="Arial"/>
                <w:sz w:val="24"/>
                <w:szCs w:val="24"/>
              </w:rPr>
            </w:pPr>
            <w:r w:rsidRPr="00B32ECE">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B32ECE" w:rsidRPr="00B32ECE" w:rsidRDefault="00B32ECE" w:rsidP="00B32ECE">
            <w:pPr>
              <w:autoSpaceDE w:val="0"/>
              <w:autoSpaceDN w:val="0"/>
              <w:adjustRightInd w:val="0"/>
              <w:spacing w:after="0" w:line="320" w:lineRule="atLeast"/>
              <w:ind w:left="60" w:right="60"/>
              <w:jc w:val="center"/>
              <w:rPr>
                <w:rFonts w:cs="Arial"/>
                <w:sz w:val="24"/>
                <w:szCs w:val="24"/>
              </w:rPr>
            </w:pPr>
            <w:r w:rsidRPr="00B32ECE">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32ECE" w:rsidRPr="00B32ECE" w:rsidRDefault="00B32ECE" w:rsidP="00B32ECE">
            <w:pPr>
              <w:autoSpaceDE w:val="0"/>
              <w:autoSpaceDN w:val="0"/>
              <w:adjustRightInd w:val="0"/>
              <w:spacing w:after="0" w:line="320" w:lineRule="atLeast"/>
              <w:ind w:left="60" w:right="60"/>
              <w:jc w:val="center"/>
              <w:rPr>
                <w:rFonts w:cs="Arial"/>
                <w:sz w:val="24"/>
                <w:szCs w:val="24"/>
              </w:rPr>
            </w:pPr>
            <w:r w:rsidRPr="00B32ECE">
              <w:rPr>
                <w:rFonts w:cs="Arial"/>
                <w:sz w:val="24"/>
                <w:szCs w:val="24"/>
              </w:rPr>
              <w:t>Valid Percent</w:t>
            </w:r>
          </w:p>
        </w:tc>
        <w:tc>
          <w:tcPr>
            <w:tcW w:w="3060" w:type="dxa"/>
            <w:tcBorders>
              <w:top w:val="nil"/>
              <w:left w:val="single" w:sz="8" w:space="0" w:color="E0E0E0"/>
              <w:bottom w:val="single" w:sz="8" w:space="0" w:color="152935"/>
              <w:right w:val="nil"/>
            </w:tcBorders>
            <w:shd w:val="clear" w:color="auto" w:fill="FFFFFF"/>
            <w:vAlign w:val="bottom"/>
          </w:tcPr>
          <w:p w:rsidR="00B32ECE" w:rsidRPr="00B32ECE" w:rsidRDefault="00B32ECE" w:rsidP="00B32ECE">
            <w:pPr>
              <w:autoSpaceDE w:val="0"/>
              <w:autoSpaceDN w:val="0"/>
              <w:adjustRightInd w:val="0"/>
              <w:spacing w:after="0" w:line="320" w:lineRule="atLeast"/>
              <w:ind w:left="60" w:right="60"/>
              <w:jc w:val="center"/>
              <w:rPr>
                <w:rFonts w:cs="Arial"/>
                <w:sz w:val="24"/>
                <w:szCs w:val="24"/>
              </w:rPr>
            </w:pPr>
            <w:r w:rsidRPr="00B32ECE">
              <w:rPr>
                <w:rFonts w:cs="Arial"/>
                <w:sz w:val="24"/>
                <w:szCs w:val="24"/>
              </w:rPr>
              <w:t>Cumulative Percent</w:t>
            </w:r>
          </w:p>
        </w:tc>
      </w:tr>
      <w:tr w:rsidR="00B32ECE" w:rsidRPr="00B32ECE"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5</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3060" w:type="dxa"/>
            <w:tcBorders>
              <w:top w:val="single" w:sz="8" w:space="0" w:color="152935"/>
              <w:left w:val="single" w:sz="8" w:space="0" w:color="E0E0E0"/>
              <w:bottom w:val="single" w:sz="8" w:space="0" w:color="AEAEAE"/>
              <w:right w:val="nil"/>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r>
      <w:tr w:rsidR="00B32ECE" w:rsidRPr="00B32ECE" w:rsidTr="007F2D66">
        <w:trPr>
          <w:cantSplit/>
        </w:trPr>
        <w:tc>
          <w:tcPr>
            <w:tcW w:w="734" w:type="dxa"/>
            <w:vMerge/>
            <w:tcBorders>
              <w:top w:val="single" w:sz="8" w:space="0" w:color="152935"/>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13.2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13.2</w:t>
            </w:r>
          </w:p>
        </w:tc>
        <w:tc>
          <w:tcPr>
            <w:tcW w:w="3060" w:type="dxa"/>
            <w:tcBorders>
              <w:top w:val="single" w:sz="8" w:space="0" w:color="AEAEAE"/>
              <w:left w:val="single" w:sz="8" w:space="0" w:color="E0E0E0"/>
              <w:bottom w:val="single" w:sz="8" w:space="0" w:color="AEAEAE"/>
              <w:right w:val="nil"/>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20.6</w:t>
            </w:r>
          </w:p>
        </w:tc>
      </w:tr>
      <w:tr w:rsidR="00B32ECE" w:rsidRPr="00B32ECE" w:rsidTr="007F2D66">
        <w:trPr>
          <w:cantSplit/>
        </w:trPr>
        <w:tc>
          <w:tcPr>
            <w:tcW w:w="734" w:type="dxa"/>
            <w:vMerge/>
            <w:tcBorders>
              <w:top w:val="single" w:sz="8" w:space="0" w:color="152935"/>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7.4</w:t>
            </w:r>
          </w:p>
        </w:tc>
        <w:tc>
          <w:tcPr>
            <w:tcW w:w="3060" w:type="dxa"/>
            <w:tcBorders>
              <w:top w:val="single" w:sz="8" w:space="0" w:color="AEAEAE"/>
              <w:left w:val="single" w:sz="8" w:space="0" w:color="E0E0E0"/>
              <w:bottom w:val="single" w:sz="8" w:space="0" w:color="AEAEAE"/>
              <w:right w:val="nil"/>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27.9</w:t>
            </w:r>
          </w:p>
        </w:tc>
      </w:tr>
      <w:tr w:rsidR="00B32ECE" w:rsidRPr="00B32ECE" w:rsidTr="007F2D66">
        <w:trPr>
          <w:cantSplit/>
        </w:trPr>
        <w:tc>
          <w:tcPr>
            <w:tcW w:w="734" w:type="dxa"/>
            <w:vMerge/>
            <w:tcBorders>
              <w:top w:val="single" w:sz="8" w:space="0" w:color="152935"/>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22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32.4</w:t>
            </w:r>
          </w:p>
        </w:tc>
        <w:tc>
          <w:tcPr>
            <w:tcW w:w="3060" w:type="dxa"/>
            <w:tcBorders>
              <w:top w:val="single" w:sz="8" w:space="0" w:color="AEAEAE"/>
              <w:left w:val="single" w:sz="8" w:space="0" w:color="E0E0E0"/>
              <w:bottom w:val="single" w:sz="8" w:space="0" w:color="AEAEAE"/>
              <w:right w:val="nil"/>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60.3</w:t>
            </w:r>
          </w:p>
        </w:tc>
      </w:tr>
      <w:tr w:rsidR="00B32ECE" w:rsidRPr="00B32ECE" w:rsidTr="007F2D66">
        <w:trPr>
          <w:cantSplit/>
        </w:trPr>
        <w:tc>
          <w:tcPr>
            <w:tcW w:w="734" w:type="dxa"/>
            <w:vMerge/>
            <w:tcBorders>
              <w:top w:val="single" w:sz="8" w:space="0" w:color="152935"/>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27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39.7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39.7</w:t>
            </w:r>
          </w:p>
        </w:tc>
        <w:tc>
          <w:tcPr>
            <w:tcW w:w="3060" w:type="dxa"/>
            <w:tcBorders>
              <w:top w:val="single" w:sz="8" w:space="0" w:color="AEAEAE"/>
              <w:left w:val="single" w:sz="8" w:space="0" w:color="E0E0E0"/>
              <w:bottom w:val="single" w:sz="8" w:space="0" w:color="AEAEAE"/>
              <w:right w:val="nil"/>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100.0</w:t>
            </w:r>
          </w:p>
        </w:tc>
      </w:tr>
      <w:tr w:rsidR="00B32ECE" w:rsidRPr="00B32ECE" w:rsidTr="007F2D66">
        <w:trPr>
          <w:cantSplit/>
        </w:trPr>
        <w:tc>
          <w:tcPr>
            <w:tcW w:w="734" w:type="dxa"/>
            <w:vMerge/>
            <w:tcBorders>
              <w:top w:val="single" w:sz="8" w:space="0" w:color="152935"/>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B32ECE" w:rsidRPr="00B32ECE" w:rsidRDefault="00B32ECE" w:rsidP="00B32ECE">
            <w:pPr>
              <w:autoSpaceDE w:val="0"/>
              <w:autoSpaceDN w:val="0"/>
              <w:adjustRightInd w:val="0"/>
              <w:spacing w:after="0" w:line="320" w:lineRule="atLeast"/>
              <w:ind w:left="60" w:right="60"/>
              <w:jc w:val="left"/>
              <w:rPr>
                <w:rFonts w:cs="Arial"/>
                <w:sz w:val="24"/>
                <w:szCs w:val="24"/>
              </w:rPr>
            </w:pPr>
            <w:r w:rsidRPr="00B32ECE">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32ECE" w:rsidRPr="00B32ECE" w:rsidRDefault="00B32ECE" w:rsidP="00B32ECE">
            <w:pPr>
              <w:autoSpaceDE w:val="0"/>
              <w:autoSpaceDN w:val="0"/>
              <w:adjustRightInd w:val="0"/>
              <w:spacing w:after="0" w:line="320" w:lineRule="atLeast"/>
              <w:ind w:left="60" w:right="60"/>
              <w:jc w:val="right"/>
              <w:rPr>
                <w:rFonts w:cs="Arial"/>
                <w:sz w:val="24"/>
                <w:szCs w:val="24"/>
              </w:rPr>
            </w:pPr>
            <w:r w:rsidRPr="00B32ECE">
              <w:rPr>
                <w:rFonts w:cs="Arial"/>
                <w:sz w:val="24"/>
                <w:szCs w:val="24"/>
              </w:rPr>
              <w:t>100.0</w:t>
            </w:r>
          </w:p>
        </w:tc>
        <w:tc>
          <w:tcPr>
            <w:tcW w:w="3060" w:type="dxa"/>
            <w:tcBorders>
              <w:top w:val="single" w:sz="8" w:space="0" w:color="AEAEAE"/>
              <w:left w:val="single" w:sz="8" w:space="0" w:color="E0E0E0"/>
              <w:bottom w:val="single" w:sz="8" w:space="0" w:color="152935"/>
              <w:right w:val="nil"/>
            </w:tcBorders>
            <w:shd w:val="clear" w:color="auto" w:fill="FFFFFF"/>
            <w:vAlign w:val="center"/>
          </w:tcPr>
          <w:p w:rsidR="00B32ECE" w:rsidRPr="00B32ECE" w:rsidRDefault="00B32ECE" w:rsidP="00B32ECE">
            <w:pPr>
              <w:autoSpaceDE w:val="0"/>
              <w:autoSpaceDN w:val="0"/>
              <w:adjustRightInd w:val="0"/>
              <w:spacing w:after="0" w:line="240" w:lineRule="auto"/>
              <w:jc w:val="left"/>
              <w:rPr>
                <w:rFonts w:cs="Times New Roman"/>
                <w:sz w:val="24"/>
                <w:szCs w:val="24"/>
              </w:rPr>
            </w:pPr>
          </w:p>
        </w:tc>
      </w:tr>
    </w:tbl>
    <w:p w:rsidR="00807E80" w:rsidRPr="009E52A0" w:rsidRDefault="008B4EEA" w:rsidP="00807E80">
      <w:pPr>
        <w:rPr>
          <w:b/>
        </w:rPr>
      </w:pPr>
      <w:r>
        <w:rPr>
          <w:b/>
        </w:rPr>
        <w:t>Source: Primary data (2019)</w:t>
      </w:r>
    </w:p>
    <w:p w:rsidR="00666A09" w:rsidRPr="00FE1B68" w:rsidRDefault="00807E80" w:rsidP="00666A09">
      <w:r>
        <w:t xml:space="preserve">Results in table 6.5 indicate that </w:t>
      </w:r>
      <w:r w:rsidR="00956809">
        <w:t>7.4% of respondents strongly disagreed, 13.2% disagreed, 7.4% were not sure, 32.4% agreed while 39.7% strongly agreed. 72.1% of the respondents</w:t>
      </w:r>
      <w:r w:rsidR="006F28A4">
        <w:t xml:space="preserve"> generally agreed, this </w:t>
      </w:r>
      <w:r w:rsidR="001E726F">
        <w:t>implies</w:t>
      </w:r>
      <w:r w:rsidR="006F28A4">
        <w:t xml:space="preserve"> that over recent years, since inception of the NGO, services offered by MTI have improved year after year. </w:t>
      </w:r>
      <w:r w:rsidR="00666A09">
        <w:t xml:space="preserve">Respondents stated that </w:t>
      </w:r>
      <w:r w:rsidR="00666A09" w:rsidRPr="00FE1B68">
        <w:t xml:space="preserve">services </w:t>
      </w:r>
      <w:r w:rsidR="00666A09">
        <w:t>mother to child care in refugee camps, medical treatment and the fight against malaria and HIV prevalence are no longer categorized as being</w:t>
      </w:r>
      <w:r w:rsidR="00666A09" w:rsidRPr="00FE1B68">
        <w:t xml:space="preserve"> in a sorry state</w:t>
      </w:r>
      <w:r w:rsidR="00666A09">
        <w:t xml:space="preserve"> as earlier times.</w:t>
      </w:r>
      <w:r w:rsidR="00666A09" w:rsidRPr="00FE1B68">
        <w:t xml:space="preserve"> It w</w:t>
      </w:r>
      <w:r w:rsidR="00907F39">
        <w:t xml:space="preserve">as stated that this is due to somewhat </w:t>
      </w:r>
      <w:r w:rsidR="00666A09" w:rsidRPr="00FE1B68">
        <w:t xml:space="preserve">effective allocation of funds in crucial services and also the </w:t>
      </w:r>
      <w:r w:rsidR="00907F39">
        <w:t>installation of internal control system</w:t>
      </w:r>
      <w:r w:rsidR="00666A09" w:rsidRPr="00FE1B68">
        <w:t xml:space="preserve"> </w:t>
      </w:r>
      <w:r w:rsidR="00907F39">
        <w:t>for</w:t>
      </w:r>
      <w:r w:rsidR="00666A09" w:rsidRPr="00FE1B68">
        <w:t xml:space="preserve"> funds that are usually accounted for by staff at the </w:t>
      </w:r>
      <w:r w:rsidR="00907F39">
        <w:t>NGO</w:t>
      </w:r>
      <w:r w:rsidR="00666A09" w:rsidRPr="00FE1B68">
        <w:t xml:space="preserve">. </w:t>
      </w:r>
    </w:p>
    <w:p w:rsidR="002F45F0" w:rsidRDefault="002F45F0" w:rsidP="002F45F0">
      <w:pPr>
        <w:pStyle w:val="Heading1"/>
      </w:pPr>
      <w:bookmarkStart w:id="370" w:name="_Toc12887451"/>
      <w:r>
        <w:t xml:space="preserve">All donated funds are </w:t>
      </w:r>
      <w:r w:rsidR="00D23E26">
        <w:t>accounted as per donor guidelines</w:t>
      </w:r>
      <w:r>
        <w:t xml:space="preserve"> </w:t>
      </w:r>
      <w:bookmarkEnd w:id="370"/>
    </w:p>
    <w:p w:rsidR="000F7E99" w:rsidRDefault="000F7E99" w:rsidP="000F7E99">
      <w:r>
        <w:t>Respondents were asked whether all donated funds are allocated for. Responses to this question are summarised in table 6.6</w:t>
      </w:r>
    </w:p>
    <w:p w:rsidR="000F7E99" w:rsidRDefault="000F7E99" w:rsidP="000F7E99"/>
    <w:p w:rsidR="000F7E99" w:rsidRPr="000F7E99" w:rsidRDefault="000F7E99" w:rsidP="000F7E99"/>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530"/>
        <w:gridCol w:w="2070"/>
      </w:tblGrid>
      <w:tr w:rsidR="002F45F0" w:rsidRPr="002F45F0" w:rsidTr="000F7E99">
        <w:trPr>
          <w:cantSplit/>
        </w:trPr>
        <w:tc>
          <w:tcPr>
            <w:tcW w:w="8280" w:type="dxa"/>
            <w:gridSpan w:val="6"/>
            <w:tcBorders>
              <w:top w:val="nil"/>
              <w:left w:val="nil"/>
              <w:bottom w:val="nil"/>
              <w:right w:val="nil"/>
            </w:tcBorders>
            <w:shd w:val="clear" w:color="auto" w:fill="FFFFFF"/>
            <w:vAlign w:val="center"/>
          </w:tcPr>
          <w:p w:rsidR="002F45F0" w:rsidRPr="002F45F0" w:rsidRDefault="000F7E99" w:rsidP="000F7E99">
            <w:pPr>
              <w:pStyle w:val="Heading1"/>
            </w:pPr>
            <w:bookmarkStart w:id="371" w:name="_Toc8307873"/>
            <w:bookmarkStart w:id="372" w:name="_Toc8308636"/>
            <w:bookmarkStart w:id="373" w:name="_Toc11857677"/>
            <w:bookmarkStart w:id="374" w:name="_Toc12887452"/>
            <w:r>
              <w:lastRenderedPageBreak/>
              <w:t xml:space="preserve">Table 6.6: </w:t>
            </w:r>
            <w:r w:rsidR="00D23E26">
              <w:t xml:space="preserve">All donated funds are accounted as per donor guidelines </w:t>
            </w:r>
            <w:bookmarkEnd w:id="371"/>
            <w:bookmarkEnd w:id="372"/>
            <w:bookmarkEnd w:id="373"/>
            <w:bookmarkEnd w:id="374"/>
          </w:p>
        </w:tc>
      </w:tr>
      <w:tr w:rsidR="002F45F0" w:rsidRPr="002F45F0" w:rsidTr="007F2D66">
        <w:trPr>
          <w:cantSplit/>
        </w:trPr>
        <w:tc>
          <w:tcPr>
            <w:tcW w:w="2610" w:type="dxa"/>
            <w:gridSpan w:val="2"/>
            <w:tcBorders>
              <w:top w:val="nil"/>
              <w:left w:val="nil"/>
              <w:bottom w:val="single" w:sz="8" w:space="0" w:color="152935"/>
              <w:right w:val="nil"/>
            </w:tcBorders>
            <w:shd w:val="clear" w:color="auto" w:fill="FFFFFF"/>
            <w:vAlign w:val="bottom"/>
          </w:tcPr>
          <w:p w:rsidR="002F45F0" w:rsidRPr="002F45F0" w:rsidRDefault="002F45F0" w:rsidP="002F45F0">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2F45F0" w:rsidRPr="002F45F0" w:rsidRDefault="002F45F0" w:rsidP="002F45F0">
            <w:pPr>
              <w:autoSpaceDE w:val="0"/>
              <w:autoSpaceDN w:val="0"/>
              <w:adjustRightInd w:val="0"/>
              <w:spacing w:after="0" w:line="320" w:lineRule="atLeast"/>
              <w:ind w:left="60" w:right="60"/>
              <w:jc w:val="center"/>
              <w:rPr>
                <w:rFonts w:cs="Arial"/>
                <w:sz w:val="24"/>
                <w:szCs w:val="24"/>
              </w:rPr>
            </w:pPr>
            <w:r w:rsidRPr="002F45F0">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2F45F0" w:rsidRPr="002F45F0" w:rsidRDefault="002F45F0" w:rsidP="002F45F0">
            <w:pPr>
              <w:autoSpaceDE w:val="0"/>
              <w:autoSpaceDN w:val="0"/>
              <w:adjustRightInd w:val="0"/>
              <w:spacing w:after="0" w:line="320" w:lineRule="atLeast"/>
              <w:ind w:left="60" w:right="60"/>
              <w:jc w:val="center"/>
              <w:rPr>
                <w:rFonts w:cs="Arial"/>
                <w:sz w:val="24"/>
                <w:szCs w:val="24"/>
              </w:rPr>
            </w:pPr>
            <w:r w:rsidRPr="002F45F0">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F45F0" w:rsidRPr="002F45F0" w:rsidRDefault="002F45F0" w:rsidP="002F45F0">
            <w:pPr>
              <w:autoSpaceDE w:val="0"/>
              <w:autoSpaceDN w:val="0"/>
              <w:adjustRightInd w:val="0"/>
              <w:spacing w:after="0" w:line="320" w:lineRule="atLeast"/>
              <w:ind w:left="60" w:right="60"/>
              <w:jc w:val="center"/>
              <w:rPr>
                <w:rFonts w:cs="Arial"/>
                <w:sz w:val="24"/>
                <w:szCs w:val="24"/>
              </w:rPr>
            </w:pPr>
            <w:r w:rsidRPr="002F45F0">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F45F0" w:rsidRPr="002F45F0" w:rsidRDefault="002F45F0" w:rsidP="002F45F0">
            <w:pPr>
              <w:autoSpaceDE w:val="0"/>
              <w:autoSpaceDN w:val="0"/>
              <w:adjustRightInd w:val="0"/>
              <w:spacing w:after="0" w:line="320" w:lineRule="atLeast"/>
              <w:ind w:left="60" w:right="60"/>
              <w:jc w:val="center"/>
              <w:rPr>
                <w:rFonts w:cs="Arial"/>
                <w:sz w:val="24"/>
                <w:szCs w:val="24"/>
              </w:rPr>
            </w:pPr>
            <w:r w:rsidRPr="002F45F0">
              <w:rPr>
                <w:rFonts w:cs="Arial"/>
                <w:sz w:val="24"/>
                <w:szCs w:val="24"/>
              </w:rPr>
              <w:t>Cumulative Percent</w:t>
            </w:r>
          </w:p>
        </w:tc>
      </w:tr>
      <w:tr w:rsidR="002F45F0" w:rsidRPr="002F45F0"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7</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10.3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10.3</w:t>
            </w:r>
          </w:p>
        </w:tc>
        <w:tc>
          <w:tcPr>
            <w:tcW w:w="2070" w:type="dxa"/>
            <w:tcBorders>
              <w:top w:val="single" w:sz="8" w:space="0" w:color="152935"/>
              <w:left w:val="single" w:sz="8" w:space="0" w:color="E0E0E0"/>
              <w:bottom w:val="single" w:sz="8" w:space="0" w:color="AEAEAE"/>
              <w:right w:val="nil"/>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10.3</w:t>
            </w:r>
          </w:p>
        </w:tc>
      </w:tr>
      <w:tr w:rsidR="002F45F0" w:rsidRPr="002F45F0" w:rsidTr="007F2D66">
        <w:trPr>
          <w:cantSplit/>
        </w:trPr>
        <w:tc>
          <w:tcPr>
            <w:tcW w:w="734" w:type="dxa"/>
            <w:vMerge/>
            <w:tcBorders>
              <w:top w:val="single" w:sz="8" w:space="0" w:color="152935"/>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19.1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19.1</w:t>
            </w:r>
          </w:p>
        </w:tc>
        <w:tc>
          <w:tcPr>
            <w:tcW w:w="2070" w:type="dxa"/>
            <w:tcBorders>
              <w:top w:val="single" w:sz="8" w:space="0" w:color="AEAEAE"/>
              <w:left w:val="single" w:sz="8" w:space="0" w:color="E0E0E0"/>
              <w:bottom w:val="single" w:sz="8" w:space="0" w:color="AEAEAE"/>
              <w:right w:val="nil"/>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29.4</w:t>
            </w:r>
          </w:p>
        </w:tc>
      </w:tr>
      <w:tr w:rsidR="002F45F0" w:rsidRPr="002F45F0" w:rsidTr="007F2D66">
        <w:trPr>
          <w:cantSplit/>
        </w:trPr>
        <w:tc>
          <w:tcPr>
            <w:tcW w:w="734" w:type="dxa"/>
            <w:vMerge/>
            <w:tcBorders>
              <w:top w:val="single" w:sz="8" w:space="0" w:color="152935"/>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2.9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2.9</w:t>
            </w:r>
          </w:p>
        </w:tc>
        <w:tc>
          <w:tcPr>
            <w:tcW w:w="2070" w:type="dxa"/>
            <w:tcBorders>
              <w:top w:val="single" w:sz="8" w:space="0" w:color="AEAEAE"/>
              <w:left w:val="single" w:sz="8" w:space="0" w:color="E0E0E0"/>
              <w:bottom w:val="single" w:sz="8" w:space="0" w:color="AEAEAE"/>
              <w:right w:val="nil"/>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32.4</w:t>
            </w:r>
          </w:p>
        </w:tc>
      </w:tr>
      <w:tr w:rsidR="002F45F0" w:rsidRPr="002F45F0" w:rsidTr="007F2D66">
        <w:trPr>
          <w:cantSplit/>
        </w:trPr>
        <w:tc>
          <w:tcPr>
            <w:tcW w:w="734" w:type="dxa"/>
            <w:vMerge/>
            <w:tcBorders>
              <w:top w:val="single" w:sz="8" w:space="0" w:color="152935"/>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25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36.8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36.8</w:t>
            </w:r>
          </w:p>
        </w:tc>
        <w:tc>
          <w:tcPr>
            <w:tcW w:w="2070" w:type="dxa"/>
            <w:tcBorders>
              <w:top w:val="single" w:sz="8" w:space="0" w:color="AEAEAE"/>
              <w:left w:val="single" w:sz="8" w:space="0" w:color="E0E0E0"/>
              <w:bottom w:val="single" w:sz="8" w:space="0" w:color="AEAEAE"/>
              <w:right w:val="nil"/>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69.1</w:t>
            </w:r>
          </w:p>
        </w:tc>
      </w:tr>
      <w:tr w:rsidR="002F45F0" w:rsidRPr="002F45F0" w:rsidTr="007F2D66">
        <w:trPr>
          <w:cantSplit/>
        </w:trPr>
        <w:tc>
          <w:tcPr>
            <w:tcW w:w="734" w:type="dxa"/>
            <w:vMerge/>
            <w:tcBorders>
              <w:top w:val="single" w:sz="8" w:space="0" w:color="152935"/>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30.9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30.9</w:t>
            </w:r>
          </w:p>
        </w:tc>
        <w:tc>
          <w:tcPr>
            <w:tcW w:w="2070" w:type="dxa"/>
            <w:tcBorders>
              <w:top w:val="single" w:sz="8" w:space="0" w:color="AEAEAE"/>
              <w:left w:val="single" w:sz="8" w:space="0" w:color="E0E0E0"/>
              <w:bottom w:val="single" w:sz="8" w:space="0" w:color="AEAEAE"/>
              <w:right w:val="nil"/>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100.0</w:t>
            </w:r>
          </w:p>
        </w:tc>
      </w:tr>
      <w:tr w:rsidR="002F45F0" w:rsidRPr="002F45F0" w:rsidTr="007F2D66">
        <w:trPr>
          <w:cantSplit/>
        </w:trPr>
        <w:tc>
          <w:tcPr>
            <w:tcW w:w="734" w:type="dxa"/>
            <w:vMerge/>
            <w:tcBorders>
              <w:top w:val="single" w:sz="8" w:space="0" w:color="152935"/>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2F45F0" w:rsidRPr="002F45F0" w:rsidRDefault="002F45F0" w:rsidP="002F45F0">
            <w:pPr>
              <w:autoSpaceDE w:val="0"/>
              <w:autoSpaceDN w:val="0"/>
              <w:adjustRightInd w:val="0"/>
              <w:spacing w:after="0" w:line="320" w:lineRule="atLeast"/>
              <w:ind w:left="60" w:right="60"/>
              <w:jc w:val="left"/>
              <w:rPr>
                <w:rFonts w:cs="Arial"/>
                <w:sz w:val="24"/>
                <w:szCs w:val="24"/>
              </w:rPr>
            </w:pPr>
            <w:r w:rsidRPr="002F45F0">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F45F0" w:rsidRPr="002F45F0" w:rsidRDefault="002F45F0" w:rsidP="002F45F0">
            <w:pPr>
              <w:autoSpaceDE w:val="0"/>
              <w:autoSpaceDN w:val="0"/>
              <w:adjustRightInd w:val="0"/>
              <w:spacing w:after="0" w:line="320" w:lineRule="atLeast"/>
              <w:ind w:left="60" w:right="60"/>
              <w:jc w:val="right"/>
              <w:rPr>
                <w:rFonts w:cs="Arial"/>
                <w:sz w:val="24"/>
                <w:szCs w:val="24"/>
              </w:rPr>
            </w:pPr>
            <w:r w:rsidRPr="002F45F0">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F45F0" w:rsidRPr="002F45F0" w:rsidRDefault="002F45F0" w:rsidP="002F45F0">
            <w:pPr>
              <w:autoSpaceDE w:val="0"/>
              <w:autoSpaceDN w:val="0"/>
              <w:adjustRightInd w:val="0"/>
              <w:spacing w:after="0" w:line="240" w:lineRule="auto"/>
              <w:jc w:val="left"/>
              <w:rPr>
                <w:rFonts w:cs="Times New Roman"/>
                <w:sz w:val="24"/>
                <w:szCs w:val="24"/>
              </w:rPr>
            </w:pPr>
          </w:p>
        </w:tc>
      </w:tr>
    </w:tbl>
    <w:p w:rsidR="000F7E99" w:rsidRPr="009E52A0" w:rsidRDefault="008B4EEA" w:rsidP="000F7E99">
      <w:pPr>
        <w:rPr>
          <w:b/>
        </w:rPr>
      </w:pPr>
      <w:r>
        <w:rPr>
          <w:b/>
        </w:rPr>
        <w:t>Source: Primary data (2019)</w:t>
      </w:r>
    </w:p>
    <w:p w:rsidR="007A5985" w:rsidRDefault="00AC7771" w:rsidP="007A5985">
      <w:r>
        <w:t xml:space="preserve">Results in table 6.6 indicate that majority of respondents </w:t>
      </w:r>
      <w:r w:rsidR="001C459E">
        <w:t xml:space="preserve">generally agreed, this was presented by 30.9% who strongly agreed and 36.8% who agreed respectively. Since this was the majority response it </w:t>
      </w:r>
      <w:r w:rsidR="004920D5">
        <w:t>shows that</w:t>
      </w:r>
      <w:r w:rsidR="001C459E">
        <w:t xml:space="preserve"> </w:t>
      </w:r>
      <w:r w:rsidR="007A5985">
        <w:t xml:space="preserve">all funds donated to MTI can be traced. Respondents stated that </w:t>
      </w:r>
      <w:r w:rsidR="007240D8">
        <w:t>NGO funds are accounted for due to funds</w:t>
      </w:r>
      <w:r w:rsidR="007A5985">
        <w:t xml:space="preserve"> monitoring strategies that can ensure all revenue is available and that which is allocated is used for its rightful purpose. It was stated that management and monitoring of </w:t>
      </w:r>
      <w:r w:rsidR="007240D8">
        <w:t>funds have</w:t>
      </w:r>
      <w:r w:rsidR="007A5985">
        <w:t xml:space="preserve"> continuously </w:t>
      </w:r>
      <w:r w:rsidR="00F76F05">
        <w:t>prevented</w:t>
      </w:r>
      <w:r w:rsidR="007A5985">
        <w:t xml:space="preserve"> doors for embezzlement of </w:t>
      </w:r>
      <w:r w:rsidR="00F76F05">
        <w:t>funds</w:t>
      </w:r>
      <w:r w:rsidR="007A5985">
        <w:t xml:space="preserve"> by </w:t>
      </w:r>
      <w:r w:rsidR="00F76F05">
        <w:t>NGO</w:t>
      </w:r>
      <w:r w:rsidR="007A5985">
        <w:t xml:space="preserve"> </w:t>
      </w:r>
      <w:r w:rsidR="00F76F05">
        <w:t>personnel</w:t>
      </w:r>
      <w:r w:rsidR="007A5985">
        <w:t xml:space="preserve"> who </w:t>
      </w:r>
      <w:r w:rsidR="00F76F05">
        <w:t xml:space="preserve">may </w:t>
      </w:r>
      <w:r w:rsidR="007A5985">
        <w:t xml:space="preserve">cover up their acts by manipulation of </w:t>
      </w:r>
      <w:r w:rsidR="00F76F05">
        <w:t>funds allocated</w:t>
      </w:r>
      <w:r w:rsidR="007A5985">
        <w:t xml:space="preserve"> figures. </w:t>
      </w:r>
    </w:p>
    <w:p w:rsidR="00980630" w:rsidRDefault="00980630" w:rsidP="00980630">
      <w:pPr>
        <w:pStyle w:val="Heading1"/>
      </w:pPr>
      <w:bookmarkStart w:id="375" w:name="_Toc12887453"/>
      <w:r>
        <w:t>MTI regularly conducts review of submitted reports</w:t>
      </w:r>
      <w:bookmarkEnd w:id="375"/>
    </w:p>
    <w:p w:rsidR="00980630" w:rsidRDefault="00980630" w:rsidP="00980630">
      <w:r>
        <w:t xml:space="preserve">Respondents were </w:t>
      </w:r>
      <w:r w:rsidR="00A53358">
        <w:t xml:space="preserve">asked whether MTI regularly conducts review of submitted reports. Responses to this question are </w:t>
      </w:r>
      <w:r w:rsidR="00770412">
        <w:t>captured</w:t>
      </w:r>
      <w:r w:rsidR="00A53358">
        <w:t xml:space="preserve"> in table 6.7</w:t>
      </w:r>
    </w:p>
    <w:p w:rsidR="00A53358" w:rsidRDefault="00A53358" w:rsidP="00980630"/>
    <w:p w:rsidR="00A53358" w:rsidRPr="00980630" w:rsidRDefault="00A53358" w:rsidP="00980630"/>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620"/>
        <w:gridCol w:w="2160"/>
      </w:tblGrid>
      <w:tr w:rsidR="00980630" w:rsidRPr="00980630" w:rsidTr="00A53358">
        <w:trPr>
          <w:cantSplit/>
        </w:trPr>
        <w:tc>
          <w:tcPr>
            <w:tcW w:w="8460" w:type="dxa"/>
            <w:gridSpan w:val="6"/>
            <w:tcBorders>
              <w:top w:val="nil"/>
              <w:left w:val="nil"/>
              <w:bottom w:val="nil"/>
              <w:right w:val="nil"/>
            </w:tcBorders>
            <w:shd w:val="clear" w:color="auto" w:fill="FFFFFF"/>
            <w:vAlign w:val="center"/>
          </w:tcPr>
          <w:p w:rsidR="00980630" w:rsidRPr="00980630" w:rsidRDefault="00A53358" w:rsidP="00A53358">
            <w:pPr>
              <w:pStyle w:val="Heading1"/>
            </w:pPr>
            <w:bookmarkStart w:id="376" w:name="_Toc8307875"/>
            <w:bookmarkStart w:id="377" w:name="_Toc8308638"/>
            <w:bookmarkStart w:id="378" w:name="_Toc11857679"/>
            <w:bookmarkStart w:id="379" w:name="_Toc12887454"/>
            <w:r>
              <w:lastRenderedPageBreak/>
              <w:t xml:space="preserve">Table 6.7: </w:t>
            </w:r>
            <w:r w:rsidR="00980630" w:rsidRPr="00980630">
              <w:t>MTI regularly conducts review of submitted reports</w:t>
            </w:r>
            <w:bookmarkEnd w:id="376"/>
            <w:bookmarkEnd w:id="377"/>
            <w:bookmarkEnd w:id="378"/>
            <w:bookmarkEnd w:id="379"/>
          </w:p>
        </w:tc>
      </w:tr>
      <w:tr w:rsidR="00980630" w:rsidRPr="00980630" w:rsidTr="007F2D66">
        <w:trPr>
          <w:cantSplit/>
        </w:trPr>
        <w:tc>
          <w:tcPr>
            <w:tcW w:w="2610" w:type="dxa"/>
            <w:gridSpan w:val="2"/>
            <w:tcBorders>
              <w:top w:val="nil"/>
              <w:left w:val="nil"/>
              <w:bottom w:val="single" w:sz="8" w:space="0" w:color="152935"/>
              <w:right w:val="nil"/>
            </w:tcBorders>
            <w:shd w:val="clear" w:color="auto" w:fill="FFFFFF"/>
            <w:vAlign w:val="bottom"/>
          </w:tcPr>
          <w:p w:rsidR="00980630" w:rsidRPr="00980630" w:rsidRDefault="00980630" w:rsidP="00980630">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980630" w:rsidRPr="00980630" w:rsidRDefault="00980630" w:rsidP="00980630">
            <w:pPr>
              <w:autoSpaceDE w:val="0"/>
              <w:autoSpaceDN w:val="0"/>
              <w:adjustRightInd w:val="0"/>
              <w:spacing w:after="0" w:line="320" w:lineRule="atLeast"/>
              <w:ind w:left="60" w:right="60"/>
              <w:jc w:val="center"/>
              <w:rPr>
                <w:rFonts w:cs="Arial"/>
                <w:sz w:val="24"/>
                <w:szCs w:val="24"/>
              </w:rPr>
            </w:pPr>
            <w:r w:rsidRPr="00980630">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980630" w:rsidRPr="00980630" w:rsidRDefault="00980630" w:rsidP="00980630">
            <w:pPr>
              <w:autoSpaceDE w:val="0"/>
              <w:autoSpaceDN w:val="0"/>
              <w:adjustRightInd w:val="0"/>
              <w:spacing w:after="0" w:line="320" w:lineRule="atLeast"/>
              <w:ind w:left="60" w:right="60"/>
              <w:jc w:val="center"/>
              <w:rPr>
                <w:rFonts w:cs="Arial"/>
                <w:sz w:val="24"/>
                <w:szCs w:val="24"/>
              </w:rPr>
            </w:pPr>
            <w:r w:rsidRPr="00980630">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80630" w:rsidRPr="00980630" w:rsidRDefault="00980630" w:rsidP="00980630">
            <w:pPr>
              <w:autoSpaceDE w:val="0"/>
              <w:autoSpaceDN w:val="0"/>
              <w:adjustRightInd w:val="0"/>
              <w:spacing w:after="0" w:line="320" w:lineRule="atLeast"/>
              <w:ind w:left="60" w:right="60"/>
              <w:jc w:val="center"/>
              <w:rPr>
                <w:rFonts w:cs="Arial"/>
                <w:sz w:val="24"/>
                <w:szCs w:val="24"/>
              </w:rPr>
            </w:pPr>
            <w:r w:rsidRPr="00980630">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980630" w:rsidRPr="00980630" w:rsidRDefault="00980630" w:rsidP="00980630">
            <w:pPr>
              <w:autoSpaceDE w:val="0"/>
              <w:autoSpaceDN w:val="0"/>
              <w:adjustRightInd w:val="0"/>
              <w:spacing w:after="0" w:line="320" w:lineRule="atLeast"/>
              <w:ind w:left="60" w:right="60"/>
              <w:jc w:val="center"/>
              <w:rPr>
                <w:rFonts w:cs="Arial"/>
                <w:sz w:val="24"/>
                <w:szCs w:val="24"/>
              </w:rPr>
            </w:pPr>
            <w:r w:rsidRPr="00980630">
              <w:rPr>
                <w:rFonts w:cs="Arial"/>
                <w:sz w:val="24"/>
                <w:szCs w:val="24"/>
              </w:rPr>
              <w:t>Cumulative Percent</w:t>
            </w:r>
          </w:p>
        </w:tc>
      </w:tr>
      <w:tr w:rsidR="00980630" w:rsidRPr="00980630"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12</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17.6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17.6</w:t>
            </w:r>
          </w:p>
        </w:tc>
        <w:tc>
          <w:tcPr>
            <w:tcW w:w="2160" w:type="dxa"/>
            <w:tcBorders>
              <w:top w:val="single" w:sz="8" w:space="0" w:color="152935"/>
              <w:left w:val="single" w:sz="8" w:space="0" w:color="E0E0E0"/>
              <w:bottom w:val="single" w:sz="8" w:space="0" w:color="AEAEAE"/>
              <w:right w:val="nil"/>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17.6</w:t>
            </w:r>
          </w:p>
        </w:tc>
      </w:tr>
      <w:tr w:rsidR="00980630" w:rsidRPr="00980630" w:rsidTr="007F2D66">
        <w:trPr>
          <w:cantSplit/>
        </w:trPr>
        <w:tc>
          <w:tcPr>
            <w:tcW w:w="734" w:type="dxa"/>
            <w:vMerge/>
            <w:tcBorders>
              <w:top w:val="single" w:sz="8" w:space="0" w:color="152935"/>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11.8</w:t>
            </w:r>
          </w:p>
        </w:tc>
        <w:tc>
          <w:tcPr>
            <w:tcW w:w="2160" w:type="dxa"/>
            <w:tcBorders>
              <w:top w:val="single" w:sz="8" w:space="0" w:color="AEAEAE"/>
              <w:left w:val="single" w:sz="8" w:space="0" w:color="E0E0E0"/>
              <w:bottom w:val="single" w:sz="8" w:space="0" w:color="AEAEAE"/>
              <w:right w:val="nil"/>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29.4</w:t>
            </w:r>
          </w:p>
        </w:tc>
      </w:tr>
      <w:tr w:rsidR="00980630" w:rsidRPr="00980630" w:rsidTr="007F2D66">
        <w:trPr>
          <w:cantSplit/>
        </w:trPr>
        <w:tc>
          <w:tcPr>
            <w:tcW w:w="734" w:type="dxa"/>
            <w:vMerge/>
            <w:tcBorders>
              <w:top w:val="single" w:sz="8" w:space="0" w:color="152935"/>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5.9</w:t>
            </w:r>
          </w:p>
        </w:tc>
        <w:tc>
          <w:tcPr>
            <w:tcW w:w="2160" w:type="dxa"/>
            <w:tcBorders>
              <w:top w:val="single" w:sz="8" w:space="0" w:color="AEAEAE"/>
              <w:left w:val="single" w:sz="8" w:space="0" w:color="E0E0E0"/>
              <w:bottom w:val="single" w:sz="8" w:space="0" w:color="AEAEAE"/>
              <w:right w:val="nil"/>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35.3</w:t>
            </w:r>
          </w:p>
        </w:tc>
      </w:tr>
      <w:tr w:rsidR="00980630" w:rsidRPr="00980630" w:rsidTr="007F2D66">
        <w:trPr>
          <w:cantSplit/>
        </w:trPr>
        <w:tc>
          <w:tcPr>
            <w:tcW w:w="734" w:type="dxa"/>
            <w:vMerge/>
            <w:tcBorders>
              <w:top w:val="single" w:sz="8" w:space="0" w:color="152935"/>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30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44.1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44.1</w:t>
            </w:r>
          </w:p>
        </w:tc>
        <w:tc>
          <w:tcPr>
            <w:tcW w:w="2160" w:type="dxa"/>
            <w:tcBorders>
              <w:top w:val="single" w:sz="8" w:space="0" w:color="AEAEAE"/>
              <w:left w:val="single" w:sz="8" w:space="0" w:color="E0E0E0"/>
              <w:bottom w:val="single" w:sz="8" w:space="0" w:color="AEAEAE"/>
              <w:right w:val="nil"/>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79.4</w:t>
            </w:r>
          </w:p>
        </w:tc>
      </w:tr>
      <w:tr w:rsidR="00980630" w:rsidRPr="00980630" w:rsidTr="007F2D66">
        <w:trPr>
          <w:cantSplit/>
        </w:trPr>
        <w:tc>
          <w:tcPr>
            <w:tcW w:w="734" w:type="dxa"/>
            <w:vMerge/>
            <w:tcBorders>
              <w:top w:val="single" w:sz="8" w:space="0" w:color="152935"/>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20.6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20.6</w:t>
            </w:r>
          </w:p>
        </w:tc>
        <w:tc>
          <w:tcPr>
            <w:tcW w:w="2160" w:type="dxa"/>
            <w:tcBorders>
              <w:top w:val="single" w:sz="8" w:space="0" w:color="AEAEAE"/>
              <w:left w:val="single" w:sz="8" w:space="0" w:color="E0E0E0"/>
              <w:bottom w:val="single" w:sz="8" w:space="0" w:color="AEAEAE"/>
              <w:right w:val="nil"/>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100.0</w:t>
            </w:r>
          </w:p>
        </w:tc>
      </w:tr>
      <w:tr w:rsidR="00980630" w:rsidRPr="00980630" w:rsidTr="007F2D66">
        <w:trPr>
          <w:cantSplit/>
        </w:trPr>
        <w:tc>
          <w:tcPr>
            <w:tcW w:w="734" w:type="dxa"/>
            <w:vMerge/>
            <w:tcBorders>
              <w:top w:val="single" w:sz="8" w:space="0" w:color="152935"/>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980630" w:rsidRPr="00980630" w:rsidRDefault="00980630" w:rsidP="00980630">
            <w:pPr>
              <w:autoSpaceDE w:val="0"/>
              <w:autoSpaceDN w:val="0"/>
              <w:adjustRightInd w:val="0"/>
              <w:spacing w:after="0" w:line="320" w:lineRule="atLeast"/>
              <w:ind w:left="60" w:right="60"/>
              <w:jc w:val="left"/>
              <w:rPr>
                <w:rFonts w:cs="Arial"/>
                <w:sz w:val="24"/>
                <w:szCs w:val="24"/>
              </w:rPr>
            </w:pPr>
            <w:r w:rsidRPr="00980630">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80630" w:rsidRPr="00980630" w:rsidRDefault="00980630" w:rsidP="00980630">
            <w:pPr>
              <w:autoSpaceDE w:val="0"/>
              <w:autoSpaceDN w:val="0"/>
              <w:adjustRightInd w:val="0"/>
              <w:spacing w:after="0" w:line="320" w:lineRule="atLeast"/>
              <w:ind w:left="60" w:right="60"/>
              <w:jc w:val="right"/>
              <w:rPr>
                <w:rFonts w:cs="Arial"/>
                <w:sz w:val="24"/>
                <w:szCs w:val="24"/>
              </w:rPr>
            </w:pPr>
            <w:r w:rsidRPr="00980630">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980630" w:rsidRPr="00980630" w:rsidRDefault="00980630" w:rsidP="00980630">
            <w:pPr>
              <w:autoSpaceDE w:val="0"/>
              <w:autoSpaceDN w:val="0"/>
              <w:adjustRightInd w:val="0"/>
              <w:spacing w:after="0" w:line="240" w:lineRule="auto"/>
              <w:jc w:val="left"/>
              <w:rPr>
                <w:rFonts w:cs="Times New Roman"/>
                <w:sz w:val="24"/>
                <w:szCs w:val="24"/>
              </w:rPr>
            </w:pPr>
          </w:p>
        </w:tc>
      </w:tr>
    </w:tbl>
    <w:p w:rsidR="00A53358" w:rsidRPr="009E52A0" w:rsidRDefault="008B4EEA" w:rsidP="00A53358">
      <w:pPr>
        <w:rPr>
          <w:b/>
        </w:rPr>
      </w:pPr>
      <w:r>
        <w:rPr>
          <w:b/>
        </w:rPr>
        <w:t>Source: Primary data (2019)</w:t>
      </w:r>
    </w:p>
    <w:p w:rsidR="00980630" w:rsidRDefault="00A53358" w:rsidP="00A53358">
      <w:r>
        <w:t xml:space="preserve">Results </w:t>
      </w:r>
      <w:r w:rsidR="008C0B17">
        <w:t>in table</w:t>
      </w:r>
      <w:r>
        <w:t xml:space="preserve"> 6.7 indicate that </w:t>
      </w:r>
      <w:r w:rsidR="008C0B17">
        <w:t>20.6% strongly agreed and 44.1% agreed respectively</w:t>
      </w:r>
      <w:r w:rsidR="00E1549D">
        <w:t xml:space="preserve">, since this was the majority response, it can be </w:t>
      </w:r>
      <w:r w:rsidR="00A24B5B">
        <w:t>interpreted</w:t>
      </w:r>
      <w:r w:rsidR="00E1549D">
        <w:t xml:space="preserve"> to mean that </w:t>
      </w:r>
      <w:r w:rsidR="008D61D9">
        <w:t>management of the projects under MTI makes determines the progress of the activities through reviewing reports. During an interview session, one respondent stated that;</w:t>
      </w:r>
    </w:p>
    <w:p w:rsidR="008D61D9" w:rsidRPr="001A581E" w:rsidRDefault="00A7179E" w:rsidP="00A7179E">
      <w:pPr>
        <w:ind w:left="720"/>
        <w:rPr>
          <w:rFonts w:cs="Times New Roman"/>
          <w:i/>
        </w:rPr>
      </w:pPr>
      <w:r>
        <w:rPr>
          <w:rFonts w:cs="Times New Roman"/>
          <w:i/>
        </w:rPr>
        <w:t>“</w:t>
      </w:r>
      <w:r w:rsidR="001A581E">
        <w:rPr>
          <w:rFonts w:cs="Times New Roman"/>
          <w:i/>
        </w:rPr>
        <w:t xml:space="preserve">All department heads are required to prepare weekly reports and monthly reports about all relevant activities or issues that happened during that time. </w:t>
      </w:r>
      <w:r w:rsidR="00D213C5">
        <w:rPr>
          <w:rFonts w:cs="Times New Roman"/>
          <w:i/>
        </w:rPr>
        <w:t xml:space="preserve">The department heads will each prepare these reports which are later submitted to the project manager, the project manager will then compile a full report adding all reports from all departments and this will be </w:t>
      </w:r>
      <w:r>
        <w:rPr>
          <w:rFonts w:cs="Times New Roman"/>
          <w:i/>
        </w:rPr>
        <w:t>submitted</w:t>
      </w:r>
      <w:r w:rsidR="00D213C5">
        <w:rPr>
          <w:rFonts w:cs="Times New Roman"/>
          <w:i/>
        </w:rPr>
        <w:t xml:space="preserve"> to the board of directors for review. </w:t>
      </w:r>
      <w:r>
        <w:rPr>
          <w:rFonts w:cs="Times New Roman"/>
          <w:i/>
        </w:rPr>
        <w:t xml:space="preserve">Finance department will make weekly reports about the cash outflows and inflows within the project and how these relate to the anticipated budget </w:t>
      </w:r>
      <w:proofErr w:type="gramStart"/>
      <w:r>
        <w:rPr>
          <w:rFonts w:cs="Times New Roman"/>
          <w:i/>
        </w:rPr>
        <w:t>plan,</w:t>
      </w:r>
      <w:proofErr w:type="gramEnd"/>
      <w:r>
        <w:rPr>
          <w:rFonts w:cs="Times New Roman"/>
          <w:i/>
        </w:rPr>
        <w:t xml:space="preserve"> maintenance department also makes a report about utility expenses, renovation and construction report including all relevant information. The weekly </w:t>
      </w:r>
      <w:r>
        <w:rPr>
          <w:rFonts w:cs="Times New Roman"/>
          <w:i/>
        </w:rPr>
        <w:lastRenderedPageBreak/>
        <w:t>requirement for these reports is as per management instruction hence regular review of reports”.</w:t>
      </w:r>
    </w:p>
    <w:p w:rsidR="00902DED" w:rsidRDefault="00902DED" w:rsidP="00902DED">
      <w:pPr>
        <w:pStyle w:val="Heading1"/>
      </w:pPr>
      <w:bookmarkStart w:id="380" w:name="_Toc12887455"/>
      <w:r>
        <w:t>MTI ensures supervision of on-going projects</w:t>
      </w:r>
      <w:bookmarkEnd w:id="380"/>
    </w:p>
    <w:p w:rsidR="00902DED" w:rsidRPr="00902DED" w:rsidRDefault="00902DED" w:rsidP="00902DED">
      <w:r>
        <w:t>Respondents were also asked whether the NGO ensures supervision of on-going projects. The responses to this question are summarised in table 6.8</w:t>
      </w: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170"/>
        <w:gridCol w:w="910"/>
        <w:gridCol w:w="1610"/>
        <w:gridCol w:w="2070"/>
      </w:tblGrid>
      <w:tr w:rsidR="00902DED" w:rsidRPr="00902DED" w:rsidTr="00902DED">
        <w:trPr>
          <w:cantSplit/>
        </w:trPr>
        <w:tc>
          <w:tcPr>
            <w:tcW w:w="8100" w:type="dxa"/>
            <w:gridSpan w:val="6"/>
            <w:tcBorders>
              <w:top w:val="nil"/>
              <w:left w:val="nil"/>
              <w:bottom w:val="nil"/>
              <w:right w:val="nil"/>
            </w:tcBorders>
            <w:shd w:val="clear" w:color="auto" w:fill="FFFFFF"/>
            <w:vAlign w:val="center"/>
          </w:tcPr>
          <w:p w:rsidR="00902DED" w:rsidRPr="00902DED" w:rsidRDefault="00902DED" w:rsidP="00902DED">
            <w:pPr>
              <w:pStyle w:val="Heading1"/>
            </w:pPr>
            <w:bookmarkStart w:id="381" w:name="_Toc8307877"/>
            <w:bookmarkStart w:id="382" w:name="_Toc8308640"/>
            <w:bookmarkStart w:id="383" w:name="_Toc11857681"/>
            <w:bookmarkStart w:id="384" w:name="_Toc12887456"/>
            <w:r>
              <w:t xml:space="preserve">Table 6.8: </w:t>
            </w:r>
            <w:r w:rsidRPr="00902DED">
              <w:t>MTI ensures supervision of ongoing projects</w:t>
            </w:r>
            <w:bookmarkEnd w:id="381"/>
            <w:bookmarkEnd w:id="382"/>
            <w:bookmarkEnd w:id="383"/>
            <w:bookmarkEnd w:id="384"/>
          </w:p>
        </w:tc>
      </w:tr>
      <w:tr w:rsidR="00902DED" w:rsidRPr="00902DED" w:rsidTr="007F2D66">
        <w:trPr>
          <w:cantSplit/>
        </w:trPr>
        <w:tc>
          <w:tcPr>
            <w:tcW w:w="2340" w:type="dxa"/>
            <w:gridSpan w:val="2"/>
            <w:tcBorders>
              <w:top w:val="nil"/>
              <w:left w:val="nil"/>
              <w:bottom w:val="single" w:sz="8" w:space="0" w:color="152935"/>
              <w:right w:val="nil"/>
            </w:tcBorders>
            <w:shd w:val="clear" w:color="auto" w:fill="FFFFFF"/>
            <w:vAlign w:val="bottom"/>
          </w:tcPr>
          <w:p w:rsidR="00902DED" w:rsidRPr="00902DED" w:rsidRDefault="00902DED" w:rsidP="00902DED">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902DED" w:rsidRPr="00902DED" w:rsidRDefault="00902DED" w:rsidP="00902DED">
            <w:pPr>
              <w:autoSpaceDE w:val="0"/>
              <w:autoSpaceDN w:val="0"/>
              <w:adjustRightInd w:val="0"/>
              <w:spacing w:after="0" w:line="320" w:lineRule="atLeast"/>
              <w:ind w:left="60" w:right="60"/>
              <w:jc w:val="center"/>
              <w:rPr>
                <w:rFonts w:cs="Arial"/>
                <w:sz w:val="24"/>
                <w:szCs w:val="24"/>
              </w:rPr>
            </w:pPr>
            <w:r w:rsidRPr="00902DED">
              <w:rPr>
                <w:rFonts w:cs="Arial"/>
                <w:sz w:val="24"/>
                <w:szCs w:val="24"/>
              </w:rPr>
              <w:t>Frequency</w:t>
            </w:r>
          </w:p>
        </w:tc>
        <w:tc>
          <w:tcPr>
            <w:tcW w:w="910" w:type="dxa"/>
            <w:tcBorders>
              <w:top w:val="nil"/>
              <w:left w:val="single" w:sz="8" w:space="0" w:color="E0E0E0"/>
              <w:bottom w:val="single" w:sz="8" w:space="0" w:color="152935"/>
              <w:right w:val="single" w:sz="8" w:space="0" w:color="E0E0E0"/>
            </w:tcBorders>
            <w:shd w:val="clear" w:color="auto" w:fill="FFFFFF"/>
            <w:vAlign w:val="bottom"/>
          </w:tcPr>
          <w:p w:rsidR="00902DED" w:rsidRPr="00902DED" w:rsidRDefault="00902DED" w:rsidP="00902DED">
            <w:pPr>
              <w:autoSpaceDE w:val="0"/>
              <w:autoSpaceDN w:val="0"/>
              <w:adjustRightInd w:val="0"/>
              <w:spacing w:after="0" w:line="320" w:lineRule="atLeast"/>
              <w:ind w:left="60" w:right="60"/>
              <w:jc w:val="center"/>
              <w:rPr>
                <w:rFonts w:cs="Arial"/>
                <w:sz w:val="24"/>
                <w:szCs w:val="24"/>
              </w:rPr>
            </w:pPr>
            <w:r w:rsidRPr="00902DED">
              <w:rPr>
                <w:rFonts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902DED" w:rsidRPr="00902DED" w:rsidRDefault="00902DED" w:rsidP="00902DED">
            <w:pPr>
              <w:autoSpaceDE w:val="0"/>
              <w:autoSpaceDN w:val="0"/>
              <w:adjustRightInd w:val="0"/>
              <w:spacing w:after="0" w:line="320" w:lineRule="atLeast"/>
              <w:ind w:left="60" w:right="60"/>
              <w:jc w:val="center"/>
              <w:rPr>
                <w:rFonts w:cs="Arial"/>
                <w:sz w:val="24"/>
                <w:szCs w:val="24"/>
              </w:rPr>
            </w:pPr>
            <w:r w:rsidRPr="00902DED">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02DED" w:rsidRPr="00902DED" w:rsidRDefault="00902DED" w:rsidP="00902DED">
            <w:pPr>
              <w:autoSpaceDE w:val="0"/>
              <w:autoSpaceDN w:val="0"/>
              <w:adjustRightInd w:val="0"/>
              <w:spacing w:after="0" w:line="320" w:lineRule="atLeast"/>
              <w:ind w:left="60" w:right="60"/>
              <w:jc w:val="center"/>
              <w:rPr>
                <w:rFonts w:cs="Arial"/>
                <w:sz w:val="24"/>
                <w:szCs w:val="24"/>
              </w:rPr>
            </w:pPr>
            <w:r w:rsidRPr="00902DED">
              <w:rPr>
                <w:rFonts w:cs="Arial"/>
                <w:sz w:val="24"/>
                <w:szCs w:val="24"/>
              </w:rPr>
              <w:t>Cumulative Percent</w:t>
            </w:r>
          </w:p>
        </w:tc>
      </w:tr>
      <w:tr w:rsidR="00902DED" w:rsidRPr="00902DED"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902DED" w:rsidRPr="00902DED" w:rsidRDefault="00902DED" w:rsidP="00902DED">
            <w:pPr>
              <w:autoSpaceDE w:val="0"/>
              <w:autoSpaceDN w:val="0"/>
              <w:adjustRightInd w:val="0"/>
              <w:spacing w:after="0" w:line="320" w:lineRule="atLeast"/>
              <w:ind w:left="60" w:right="60"/>
              <w:jc w:val="left"/>
              <w:rPr>
                <w:rFonts w:cs="Arial"/>
                <w:sz w:val="24"/>
                <w:szCs w:val="24"/>
              </w:rPr>
            </w:pPr>
            <w:r w:rsidRPr="00902DED">
              <w:rPr>
                <w:rFonts w:cs="Arial"/>
                <w:sz w:val="24"/>
                <w:szCs w:val="24"/>
              </w:rPr>
              <w:t>Valid</w:t>
            </w:r>
          </w:p>
        </w:tc>
        <w:tc>
          <w:tcPr>
            <w:tcW w:w="1606" w:type="dxa"/>
            <w:tcBorders>
              <w:top w:val="single" w:sz="8" w:space="0" w:color="152935"/>
              <w:left w:val="nil"/>
              <w:bottom w:val="single" w:sz="8" w:space="0" w:color="AEAEAE"/>
              <w:right w:val="nil"/>
            </w:tcBorders>
            <w:shd w:val="clear" w:color="auto" w:fill="E0E0E0"/>
          </w:tcPr>
          <w:p w:rsidR="00902DED" w:rsidRPr="00902DED" w:rsidRDefault="00902DED" w:rsidP="00902DED">
            <w:pPr>
              <w:autoSpaceDE w:val="0"/>
              <w:autoSpaceDN w:val="0"/>
              <w:adjustRightInd w:val="0"/>
              <w:spacing w:after="0" w:line="320" w:lineRule="atLeast"/>
              <w:ind w:left="60" w:right="60"/>
              <w:jc w:val="left"/>
              <w:rPr>
                <w:rFonts w:cs="Arial"/>
                <w:sz w:val="24"/>
                <w:szCs w:val="24"/>
              </w:rPr>
            </w:pPr>
            <w:r w:rsidRPr="00902DED">
              <w:rPr>
                <w:rFonts w:cs="Arial"/>
                <w:sz w:val="24"/>
                <w:szCs w:val="24"/>
              </w:rPr>
              <w:t>Not sure</w:t>
            </w:r>
          </w:p>
        </w:tc>
        <w:tc>
          <w:tcPr>
            <w:tcW w:w="1170" w:type="dxa"/>
            <w:tcBorders>
              <w:top w:val="single" w:sz="8" w:space="0" w:color="152935"/>
              <w:left w:val="nil"/>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7</w:t>
            </w:r>
          </w:p>
        </w:tc>
        <w:tc>
          <w:tcPr>
            <w:tcW w:w="910" w:type="dxa"/>
            <w:tcBorders>
              <w:top w:val="single" w:sz="8" w:space="0" w:color="152935"/>
              <w:left w:val="single" w:sz="8" w:space="0" w:color="E0E0E0"/>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10.3</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10.3</w:t>
            </w:r>
          </w:p>
        </w:tc>
        <w:tc>
          <w:tcPr>
            <w:tcW w:w="2070" w:type="dxa"/>
            <w:tcBorders>
              <w:top w:val="single" w:sz="8" w:space="0" w:color="152935"/>
              <w:left w:val="single" w:sz="8" w:space="0" w:color="E0E0E0"/>
              <w:bottom w:val="single" w:sz="8" w:space="0" w:color="AEAEAE"/>
              <w:right w:val="nil"/>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10.3</w:t>
            </w:r>
          </w:p>
        </w:tc>
      </w:tr>
      <w:tr w:rsidR="00902DED" w:rsidRPr="00902DED" w:rsidTr="007F2D66">
        <w:trPr>
          <w:cantSplit/>
        </w:trPr>
        <w:tc>
          <w:tcPr>
            <w:tcW w:w="734" w:type="dxa"/>
            <w:vMerge/>
            <w:tcBorders>
              <w:top w:val="single" w:sz="8" w:space="0" w:color="152935"/>
              <w:left w:val="nil"/>
              <w:bottom w:val="single" w:sz="8" w:space="0" w:color="152935"/>
              <w:right w:val="nil"/>
            </w:tcBorders>
            <w:shd w:val="clear" w:color="auto" w:fill="E0E0E0"/>
          </w:tcPr>
          <w:p w:rsidR="00902DED" w:rsidRPr="00902DED" w:rsidRDefault="00902DED" w:rsidP="00902DED">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AEAEAE"/>
              <w:right w:val="nil"/>
            </w:tcBorders>
            <w:shd w:val="clear" w:color="auto" w:fill="E0E0E0"/>
          </w:tcPr>
          <w:p w:rsidR="00902DED" w:rsidRPr="00902DED" w:rsidRDefault="00902DED" w:rsidP="00902DED">
            <w:pPr>
              <w:autoSpaceDE w:val="0"/>
              <w:autoSpaceDN w:val="0"/>
              <w:adjustRightInd w:val="0"/>
              <w:spacing w:after="0" w:line="320" w:lineRule="atLeast"/>
              <w:ind w:left="60" w:right="60"/>
              <w:jc w:val="left"/>
              <w:rPr>
                <w:rFonts w:cs="Arial"/>
                <w:sz w:val="24"/>
                <w:szCs w:val="24"/>
              </w:rPr>
            </w:pPr>
            <w:r w:rsidRPr="00902DED">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33</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48.5</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48.5</w:t>
            </w:r>
          </w:p>
        </w:tc>
        <w:tc>
          <w:tcPr>
            <w:tcW w:w="2070" w:type="dxa"/>
            <w:tcBorders>
              <w:top w:val="single" w:sz="8" w:space="0" w:color="AEAEAE"/>
              <w:left w:val="single" w:sz="8" w:space="0" w:color="E0E0E0"/>
              <w:bottom w:val="single" w:sz="8" w:space="0" w:color="AEAEAE"/>
              <w:right w:val="nil"/>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58.8</w:t>
            </w:r>
          </w:p>
        </w:tc>
      </w:tr>
      <w:tr w:rsidR="00902DED" w:rsidRPr="00902DED" w:rsidTr="007F2D66">
        <w:trPr>
          <w:cantSplit/>
        </w:trPr>
        <w:tc>
          <w:tcPr>
            <w:tcW w:w="734" w:type="dxa"/>
            <w:vMerge/>
            <w:tcBorders>
              <w:top w:val="single" w:sz="8" w:space="0" w:color="152935"/>
              <w:left w:val="nil"/>
              <w:bottom w:val="single" w:sz="8" w:space="0" w:color="152935"/>
              <w:right w:val="nil"/>
            </w:tcBorders>
            <w:shd w:val="clear" w:color="auto" w:fill="E0E0E0"/>
          </w:tcPr>
          <w:p w:rsidR="00902DED" w:rsidRPr="00902DED" w:rsidRDefault="00902DED" w:rsidP="00902DED">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AEAEAE"/>
              <w:right w:val="nil"/>
            </w:tcBorders>
            <w:shd w:val="clear" w:color="auto" w:fill="E0E0E0"/>
          </w:tcPr>
          <w:p w:rsidR="00902DED" w:rsidRPr="00902DED" w:rsidRDefault="00902DED" w:rsidP="00902DED">
            <w:pPr>
              <w:autoSpaceDE w:val="0"/>
              <w:autoSpaceDN w:val="0"/>
              <w:adjustRightInd w:val="0"/>
              <w:spacing w:after="0" w:line="320" w:lineRule="atLeast"/>
              <w:ind w:left="60" w:right="60"/>
              <w:jc w:val="left"/>
              <w:rPr>
                <w:rFonts w:cs="Arial"/>
                <w:sz w:val="24"/>
                <w:szCs w:val="24"/>
              </w:rPr>
            </w:pPr>
            <w:r w:rsidRPr="00902DED">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28</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41.2</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41.2</w:t>
            </w:r>
          </w:p>
        </w:tc>
        <w:tc>
          <w:tcPr>
            <w:tcW w:w="2070" w:type="dxa"/>
            <w:tcBorders>
              <w:top w:val="single" w:sz="8" w:space="0" w:color="AEAEAE"/>
              <w:left w:val="single" w:sz="8" w:space="0" w:color="E0E0E0"/>
              <w:bottom w:val="single" w:sz="8" w:space="0" w:color="AEAEAE"/>
              <w:right w:val="nil"/>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100.0</w:t>
            </w:r>
          </w:p>
        </w:tc>
      </w:tr>
      <w:tr w:rsidR="00902DED" w:rsidRPr="00902DED" w:rsidTr="007F2D66">
        <w:trPr>
          <w:cantSplit/>
        </w:trPr>
        <w:tc>
          <w:tcPr>
            <w:tcW w:w="734" w:type="dxa"/>
            <w:vMerge/>
            <w:tcBorders>
              <w:top w:val="single" w:sz="8" w:space="0" w:color="152935"/>
              <w:left w:val="nil"/>
              <w:bottom w:val="single" w:sz="8" w:space="0" w:color="152935"/>
              <w:right w:val="nil"/>
            </w:tcBorders>
            <w:shd w:val="clear" w:color="auto" w:fill="E0E0E0"/>
          </w:tcPr>
          <w:p w:rsidR="00902DED" w:rsidRPr="00902DED" w:rsidRDefault="00902DED" w:rsidP="00902DED">
            <w:pPr>
              <w:autoSpaceDE w:val="0"/>
              <w:autoSpaceDN w:val="0"/>
              <w:adjustRightInd w:val="0"/>
              <w:spacing w:after="0" w:line="240" w:lineRule="auto"/>
              <w:jc w:val="left"/>
              <w:rPr>
                <w:rFonts w:cs="Arial"/>
                <w:sz w:val="24"/>
                <w:szCs w:val="24"/>
              </w:rPr>
            </w:pPr>
          </w:p>
        </w:tc>
        <w:tc>
          <w:tcPr>
            <w:tcW w:w="1606" w:type="dxa"/>
            <w:tcBorders>
              <w:top w:val="single" w:sz="8" w:space="0" w:color="AEAEAE"/>
              <w:left w:val="nil"/>
              <w:bottom w:val="single" w:sz="8" w:space="0" w:color="152935"/>
              <w:right w:val="nil"/>
            </w:tcBorders>
            <w:shd w:val="clear" w:color="auto" w:fill="E0E0E0"/>
          </w:tcPr>
          <w:p w:rsidR="00902DED" w:rsidRPr="00902DED" w:rsidRDefault="00902DED" w:rsidP="00902DED">
            <w:pPr>
              <w:autoSpaceDE w:val="0"/>
              <w:autoSpaceDN w:val="0"/>
              <w:adjustRightInd w:val="0"/>
              <w:spacing w:after="0" w:line="320" w:lineRule="atLeast"/>
              <w:ind w:left="60" w:right="60"/>
              <w:jc w:val="left"/>
              <w:rPr>
                <w:rFonts w:cs="Arial"/>
                <w:sz w:val="24"/>
                <w:szCs w:val="24"/>
              </w:rPr>
            </w:pPr>
            <w:r w:rsidRPr="00902DED">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68</w:t>
            </w:r>
          </w:p>
        </w:tc>
        <w:tc>
          <w:tcPr>
            <w:tcW w:w="910" w:type="dxa"/>
            <w:tcBorders>
              <w:top w:val="single" w:sz="8" w:space="0" w:color="AEAEAE"/>
              <w:left w:val="single" w:sz="8" w:space="0" w:color="E0E0E0"/>
              <w:bottom w:val="single" w:sz="8" w:space="0" w:color="152935"/>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902DED" w:rsidRPr="00902DED" w:rsidRDefault="00902DED" w:rsidP="00902DED">
            <w:pPr>
              <w:autoSpaceDE w:val="0"/>
              <w:autoSpaceDN w:val="0"/>
              <w:adjustRightInd w:val="0"/>
              <w:spacing w:after="0" w:line="320" w:lineRule="atLeast"/>
              <w:ind w:left="60" w:right="60"/>
              <w:jc w:val="right"/>
              <w:rPr>
                <w:rFonts w:cs="Arial"/>
                <w:sz w:val="24"/>
                <w:szCs w:val="24"/>
              </w:rPr>
            </w:pPr>
            <w:r w:rsidRPr="00902DED">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02DED" w:rsidRPr="00902DED" w:rsidRDefault="00902DED" w:rsidP="00902DED">
            <w:pPr>
              <w:autoSpaceDE w:val="0"/>
              <w:autoSpaceDN w:val="0"/>
              <w:adjustRightInd w:val="0"/>
              <w:spacing w:after="0" w:line="240" w:lineRule="auto"/>
              <w:jc w:val="left"/>
              <w:rPr>
                <w:rFonts w:cs="Times New Roman"/>
                <w:sz w:val="24"/>
                <w:szCs w:val="24"/>
              </w:rPr>
            </w:pPr>
          </w:p>
        </w:tc>
      </w:tr>
    </w:tbl>
    <w:p w:rsidR="00902DED" w:rsidRPr="009E52A0" w:rsidRDefault="008B4EEA" w:rsidP="00902DED">
      <w:pPr>
        <w:rPr>
          <w:b/>
        </w:rPr>
      </w:pPr>
      <w:r>
        <w:rPr>
          <w:b/>
        </w:rPr>
        <w:t>Source: Primary data (2019)</w:t>
      </w:r>
    </w:p>
    <w:p w:rsidR="00902DED" w:rsidRDefault="00357F61" w:rsidP="00902DED">
      <w:r>
        <w:t xml:space="preserve">Results in table 6.8 indicate that majority of respondents that is 41.2% and 48.5% generally agreed to the statement, 10.3% were not sure. Since majority of the respondents agreed, it </w:t>
      </w:r>
      <w:r w:rsidR="009561EA">
        <w:t>implies</w:t>
      </w:r>
      <w:r>
        <w:t xml:space="preserve"> that </w:t>
      </w:r>
      <w:r w:rsidR="00DC415D">
        <w:t>MTI is fully responsible for on-going projects without outside authorities. Respondents stated that MTI has autonomy in what happens or doesn’t happen in any project being undertaken, this also means that the NGO is responsible for appointing individuals, usually in a professional capacity to supervise the on-going projects within the NGO scope. This means that MTI effectively ensures success of projects/activities that are performed.</w:t>
      </w:r>
    </w:p>
    <w:p w:rsidR="00577665" w:rsidRDefault="00577665" w:rsidP="00577665">
      <w:pPr>
        <w:pStyle w:val="Heading1"/>
      </w:pPr>
      <w:bookmarkStart w:id="385" w:name="_Toc12887457"/>
      <w:r>
        <w:lastRenderedPageBreak/>
        <w:t>M&amp;E is effective on utilisation of funds</w:t>
      </w:r>
      <w:bookmarkEnd w:id="385"/>
    </w:p>
    <w:p w:rsidR="00B51265" w:rsidRPr="00577665" w:rsidRDefault="00577665" w:rsidP="00577665">
      <w:r>
        <w:t xml:space="preserve">Respondents were also asked whether </w:t>
      </w:r>
      <w:r w:rsidR="00CF0937">
        <w:t>monitoring and evaluation process is effective on utilisation of funds. Responses to the question is presented in table 6.9</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800"/>
        <w:gridCol w:w="2250"/>
      </w:tblGrid>
      <w:tr w:rsidR="00B51265" w:rsidRPr="00B51265" w:rsidTr="00B51265">
        <w:trPr>
          <w:cantSplit/>
        </w:trPr>
        <w:tc>
          <w:tcPr>
            <w:tcW w:w="8730" w:type="dxa"/>
            <w:gridSpan w:val="6"/>
            <w:tcBorders>
              <w:top w:val="nil"/>
              <w:left w:val="nil"/>
              <w:bottom w:val="nil"/>
              <w:right w:val="nil"/>
            </w:tcBorders>
            <w:shd w:val="clear" w:color="auto" w:fill="FFFFFF"/>
            <w:vAlign w:val="center"/>
          </w:tcPr>
          <w:p w:rsidR="00577665" w:rsidRPr="00577665" w:rsidRDefault="00B51265" w:rsidP="00B51265">
            <w:pPr>
              <w:pStyle w:val="Heading1"/>
            </w:pPr>
            <w:bookmarkStart w:id="386" w:name="_Toc12887458"/>
            <w:r w:rsidRPr="00B51265">
              <w:t xml:space="preserve">Table 6.9: </w:t>
            </w:r>
            <w:r w:rsidR="00577665" w:rsidRPr="00577665">
              <w:t>M&amp;E is effective on utilised funds</w:t>
            </w:r>
            <w:bookmarkEnd w:id="386"/>
          </w:p>
        </w:tc>
      </w:tr>
      <w:tr w:rsidR="00B51265" w:rsidRPr="00B51265" w:rsidTr="007F2D66">
        <w:trPr>
          <w:cantSplit/>
        </w:trPr>
        <w:tc>
          <w:tcPr>
            <w:tcW w:w="2610" w:type="dxa"/>
            <w:gridSpan w:val="2"/>
            <w:tcBorders>
              <w:top w:val="nil"/>
              <w:left w:val="nil"/>
              <w:bottom w:val="single" w:sz="8" w:space="0" w:color="152935"/>
              <w:right w:val="nil"/>
            </w:tcBorders>
            <w:shd w:val="clear" w:color="auto" w:fill="FFFFFF"/>
            <w:vAlign w:val="bottom"/>
          </w:tcPr>
          <w:p w:rsidR="00577665" w:rsidRPr="00577665" w:rsidRDefault="00577665" w:rsidP="00577665">
            <w:pPr>
              <w:autoSpaceDE w:val="0"/>
              <w:autoSpaceDN w:val="0"/>
              <w:adjustRightInd w:val="0"/>
              <w:spacing w:after="0" w:line="240" w:lineRule="auto"/>
              <w:jc w:val="left"/>
              <w:rPr>
                <w:rFonts w:cs="Times New Roman"/>
                <w:color w:val="000000" w:themeColor="text1"/>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577665" w:rsidRPr="00577665" w:rsidRDefault="00577665" w:rsidP="00577665">
            <w:pPr>
              <w:autoSpaceDE w:val="0"/>
              <w:autoSpaceDN w:val="0"/>
              <w:adjustRightInd w:val="0"/>
              <w:spacing w:after="0" w:line="320" w:lineRule="atLeast"/>
              <w:ind w:left="60" w:right="60"/>
              <w:jc w:val="center"/>
              <w:rPr>
                <w:rFonts w:cs="Arial"/>
                <w:color w:val="000000" w:themeColor="text1"/>
                <w:sz w:val="24"/>
                <w:szCs w:val="24"/>
              </w:rPr>
            </w:pPr>
            <w:r w:rsidRPr="00577665">
              <w:rPr>
                <w:rFonts w:cs="Arial"/>
                <w:color w:val="000000" w:themeColor="text1"/>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577665" w:rsidRPr="00577665" w:rsidRDefault="00577665" w:rsidP="00577665">
            <w:pPr>
              <w:autoSpaceDE w:val="0"/>
              <w:autoSpaceDN w:val="0"/>
              <w:adjustRightInd w:val="0"/>
              <w:spacing w:after="0" w:line="320" w:lineRule="atLeast"/>
              <w:ind w:left="60" w:right="60"/>
              <w:jc w:val="center"/>
              <w:rPr>
                <w:rFonts w:cs="Arial"/>
                <w:color w:val="000000" w:themeColor="text1"/>
                <w:sz w:val="24"/>
                <w:szCs w:val="24"/>
              </w:rPr>
            </w:pPr>
            <w:r w:rsidRPr="00577665">
              <w:rPr>
                <w:rFonts w:cs="Arial"/>
                <w:color w:val="000000" w:themeColor="text1"/>
                <w:sz w:val="24"/>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577665" w:rsidRPr="00577665" w:rsidRDefault="00577665" w:rsidP="00577665">
            <w:pPr>
              <w:autoSpaceDE w:val="0"/>
              <w:autoSpaceDN w:val="0"/>
              <w:adjustRightInd w:val="0"/>
              <w:spacing w:after="0" w:line="320" w:lineRule="atLeast"/>
              <w:ind w:left="60" w:right="60"/>
              <w:jc w:val="center"/>
              <w:rPr>
                <w:rFonts w:cs="Arial"/>
                <w:color w:val="000000" w:themeColor="text1"/>
                <w:sz w:val="24"/>
                <w:szCs w:val="24"/>
              </w:rPr>
            </w:pPr>
            <w:r w:rsidRPr="00577665">
              <w:rPr>
                <w:rFonts w:cs="Arial"/>
                <w:color w:val="000000" w:themeColor="text1"/>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577665" w:rsidRPr="00577665" w:rsidRDefault="00577665" w:rsidP="00577665">
            <w:pPr>
              <w:autoSpaceDE w:val="0"/>
              <w:autoSpaceDN w:val="0"/>
              <w:adjustRightInd w:val="0"/>
              <w:spacing w:after="0" w:line="320" w:lineRule="atLeast"/>
              <w:ind w:left="60" w:right="60"/>
              <w:jc w:val="center"/>
              <w:rPr>
                <w:rFonts w:cs="Arial"/>
                <w:color w:val="000000" w:themeColor="text1"/>
                <w:sz w:val="24"/>
                <w:szCs w:val="24"/>
              </w:rPr>
            </w:pPr>
            <w:r w:rsidRPr="00577665">
              <w:rPr>
                <w:rFonts w:cs="Arial"/>
                <w:color w:val="000000" w:themeColor="text1"/>
                <w:sz w:val="24"/>
                <w:szCs w:val="24"/>
              </w:rPr>
              <w:t>Cumulative Percent</w:t>
            </w:r>
          </w:p>
        </w:tc>
      </w:tr>
      <w:tr w:rsidR="00B51265" w:rsidRPr="00B51265" w:rsidTr="007F2D66">
        <w:trPr>
          <w:cantSplit/>
        </w:trPr>
        <w:tc>
          <w:tcPr>
            <w:tcW w:w="734" w:type="dxa"/>
            <w:vMerge w:val="restart"/>
            <w:tcBorders>
              <w:top w:val="single" w:sz="8" w:space="0" w:color="152935"/>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Valid</w:t>
            </w:r>
          </w:p>
        </w:tc>
        <w:tc>
          <w:tcPr>
            <w:tcW w:w="1876" w:type="dxa"/>
            <w:tcBorders>
              <w:top w:val="single" w:sz="8" w:space="0" w:color="152935"/>
              <w:left w:val="nil"/>
              <w:bottom w:val="single" w:sz="8" w:space="0" w:color="AEAEAE"/>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10</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14.7</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14.7</w:t>
            </w:r>
          </w:p>
        </w:tc>
        <w:tc>
          <w:tcPr>
            <w:tcW w:w="2250" w:type="dxa"/>
            <w:tcBorders>
              <w:top w:val="single" w:sz="8" w:space="0" w:color="152935"/>
              <w:left w:val="single" w:sz="8" w:space="0" w:color="E0E0E0"/>
              <w:bottom w:val="single" w:sz="8" w:space="0" w:color="AEAEAE"/>
              <w:right w:val="nil"/>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14.7</w:t>
            </w:r>
          </w:p>
        </w:tc>
      </w:tr>
      <w:tr w:rsidR="00B51265" w:rsidRPr="00B51265" w:rsidTr="007F2D66">
        <w:trPr>
          <w:cantSplit/>
        </w:trPr>
        <w:tc>
          <w:tcPr>
            <w:tcW w:w="734" w:type="dxa"/>
            <w:vMerge/>
            <w:tcBorders>
              <w:top w:val="single" w:sz="8" w:space="0" w:color="152935"/>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240" w:lineRule="auto"/>
              <w:jc w:val="left"/>
              <w:rPr>
                <w:rFonts w:cs="Arial"/>
                <w:color w:val="000000" w:themeColor="text1"/>
                <w:sz w:val="24"/>
                <w:szCs w:val="24"/>
              </w:rPr>
            </w:pPr>
          </w:p>
        </w:tc>
        <w:tc>
          <w:tcPr>
            <w:tcW w:w="1876" w:type="dxa"/>
            <w:tcBorders>
              <w:top w:val="single" w:sz="8" w:space="0" w:color="AEAEAE"/>
              <w:left w:val="nil"/>
              <w:bottom w:val="single" w:sz="8" w:space="0" w:color="AEAEAE"/>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13.2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13.2</w:t>
            </w:r>
          </w:p>
        </w:tc>
        <w:tc>
          <w:tcPr>
            <w:tcW w:w="2250" w:type="dxa"/>
            <w:tcBorders>
              <w:top w:val="single" w:sz="8" w:space="0" w:color="AEAEAE"/>
              <w:left w:val="single" w:sz="8" w:space="0" w:color="E0E0E0"/>
              <w:bottom w:val="single" w:sz="8" w:space="0" w:color="AEAEAE"/>
              <w:right w:val="nil"/>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27.9</w:t>
            </w:r>
          </w:p>
        </w:tc>
      </w:tr>
      <w:tr w:rsidR="00B51265" w:rsidRPr="00B51265" w:rsidTr="007F2D66">
        <w:trPr>
          <w:cantSplit/>
        </w:trPr>
        <w:tc>
          <w:tcPr>
            <w:tcW w:w="734" w:type="dxa"/>
            <w:vMerge/>
            <w:tcBorders>
              <w:top w:val="single" w:sz="8" w:space="0" w:color="152935"/>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240" w:lineRule="auto"/>
              <w:jc w:val="left"/>
              <w:rPr>
                <w:rFonts w:cs="Arial"/>
                <w:color w:val="000000" w:themeColor="text1"/>
                <w:sz w:val="24"/>
                <w:szCs w:val="24"/>
              </w:rPr>
            </w:pPr>
          </w:p>
        </w:tc>
        <w:tc>
          <w:tcPr>
            <w:tcW w:w="1876" w:type="dxa"/>
            <w:tcBorders>
              <w:top w:val="single" w:sz="8" w:space="0" w:color="AEAEAE"/>
              <w:left w:val="nil"/>
              <w:bottom w:val="single" w:sz="8" w:space="0" w:color="AEAEAE"/>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7.4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7.4</w:t>
            </w:r>
          </w:p>
        </w:tc>
        <w:tc>
          <w:tcPr>
            <w:tcW w:w="2250" w:type="dxa"/>
            <w:tcBorders>
              <w:top w:val="single" w:sz="8" w:space="0" w:color="AEAEAE"/>
              <w:left w:val="single" w:sz="8" w:space="0" w:color="E0E0E0"/>
              <w:bottom w:val="single" w:sz="8" w:space="0" w:color="AEAEAE"/>
              <w:right w:val="nil"/>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35.3</w:t>
            </w:r>
          </w:p>
        </w:tc>
      </w:tr>
      <w:tr w:rsidR="00B51265" w:rsidRPr="00B51265" w:rsidTr="007F2D66">
        <w:trPr>
          <w:cantSplit/>
        </w:trPr>
        <w:tc>
          <w:tcPr>
            <w:tcW w:w="734" w:type="dxa"/>
            <w:vMerge/>
            <w:tcBorders>
              <w:top w:val="single" w:sz="8" w:space="0" w:color="152935"/>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240" w:lineRule="auto"/>
              <w:jc w:val="left"/>
              <w:rPr>
                <w:rFonts w:cs="Arial"/>
                <w:color w:val="000000" w:themeColor="text1"/>
                <w:sz w:val="24"/>
                <w:szCs w:val="24"/>
              </w:rPr>
            </w:pPr>
          </w:p>
        </w:tc>
        <w:tc>
          <w:tcPr>
            <w:tcW w:w="1876" w:type="dxa"/>
            <w:tcBorders>
              <w:top w:val="single" w:sz="8" w:space="0" w:color="AEAEAE"/>
              <w:left w:val="nil"/>
              <w:bottom w:val="single" w:sz="8" w:space="0" w:color="AEAEAE"/>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26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38.2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73.5</w:t>
            </w:r>
          </w:p>
        </w:tc>
      </w:tr>
      <w:tr w:rsidR="00B51265" w:rsidRPr="00B51265" w:rsidTr="007F2D66">
        <w:trPr>
          <w:cantSplit/>
        </w:trPr>
        <w:tc>
          <w:tcPr>
            <w:tcW w:w="734" w:type="dxa"/>
            <w:vMerge/>
            <w:tcBorders>
              <w:top w:val="single" w:sz="8" w:space="0" w:color="152935"/>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240" w:lineRule="auto"/>
              <w:jc w:val="left"/>
              <w:rPr>
                <w:rFonts w:cs="Arial"/>
                <w:color w:val="000000" w:themeColor="text1"/>
                <w:sz w:val="24"/>
                <w:szCs w:val="24"/>
              </w:rPr>
            </w:pPr>
          </w:p>
        </w:tc>
        <w:tc>
          <w:tcPr>
            <w:tcW w:w="1876" w:type="dxa"/>
            <w:tcBorders>
              <w:top w:val="single" w:sz="8" w:space="0" w:color="AEAEAE"/>
              <w:left w:val="nil"/>
              <w:bottom w:val="single" w:sz="8" w:space="0" w:color="AEAEAE"/>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26.5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26.5</w:t>
            </w:r>
          </w:p>
        </w:tc>
        <w:tc>
          <w:tcPr>
            <w:tcW w:w="2250" w:type="dxa"/>
            <w:tcBorders>
              <w:top w:val="single" w:sz="8" w:space="0" w:color="AEAEAE"/>
              <w:left w:val="single" w:sz="8" w:space="0" w:color="E0E0E0"/>
              <w:bottom w:val="single" w:sz="8" w:space="0" w:color="AEAEAE"/>
              <w:right w:val="nil"/>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100.0</w:t>
            </w:r>
          </w:p>
        </w:tc>
      </w:tr>
      <w:tr w:rsidR="00B51265" w:rsidRPr="00B51265" w:rsidTr="007F2D66">
        <w:trPr>
          <w:cantSplit/>
        </w:trPr>
        <w:tc>
          <w:tcPr>
            <w:tcW w:w="734" w:type="dxa"/>
            <w:vMerge/>
            <w:tcBorders>
              <w:top w:val="single" w:sz="8" w:space="0" w:color="152935"/>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240" w:lineRule="auto"/>
              <w:jc w:val="left"/>
              <w:rPr>
                <w:rFonts w:cs="Arial"/>
                <w:color w:val="000000" w:themeColor="text1"/>
                <w:sz w:val="24"/>
                <w:szCs w:val="24"/>
              </w:rPr>
            </w:pPr>
          </w:p>
        </w:tc>
        <w:tc>
          <w:tcPr>
            <w:tcW w:w="1876" w:type="dxa"/>
            <w:tcBorders>
              <w:top w:val="single" w:sz="8" w:space="0" w:color="AEAEAE"/>
              <w:left w:val="nil"/>
              <w:bottom w:val="single" w:sz="8" w:space="0" w:color="152935"/>
              <w:right w:val="nil"/>
            </w:tcBorders>
            <w:shd w:val="clear" w:color="auto" w:fill="E0E0E0"/>
          </w:tcPr>
          <w:p w:rsidR="00577665" w:rsidRPr="00577665" w:rsidRDefault="00577665" w:rsidP="00577665">
            <w:pPr>
              <w:autoSpaceDE w:val="0"/>
              <w:autoSpaceDN w:val="0"/>
              <w:adjustRightInd w:val="0"/>
              <w:spacing w:after="0" w:line="320" w:lineRule="atLeast"/>
              <w:ind w:left="60" w:right="60"/>
              <w:jc w:val="left"/>
              <w:rPr>
                <w:rFonts w:cs="Arial"/>
                <w:color w:val="000000" w:themeColor="text1"/>
                <w:sz w:val="24"/>
                <w:szCs w:val="24"/>
              </w:rPr>
            </w:pPr>
            <w:r w:rsidRPr="00577665">
              <w:rPr>
                <w:rFonts w:cs="Arial"/>
                <w:color w:val="000000" w:themeColor="text1"/>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577665" w:rsidRPr="00577665" w:rsidRDefault="00577665" w:rsidP="00577665">
            <w:pPr>
              <w:autoSpaceDE w:val="0"/>
              <w:autoSpaceDN w:val="0"/>
              <w:adjustRightInd w:val="0"/>
              <w:spacing w:after="0" w:line="320" w:lineRule="atLeast"/>
              <w:ind w:left="60" w:right="60"/>
              <w:jc w:val="right"/>
              <w:rPr>
                <w:rFonts w:cs="Arial"/>
                <w:color w:val="000000" w:themeColor="text1"/>
                <w:sz w:val="24"/>
                <w:szCs w:val="24"/>
              </w:rPr>
            </w:pPr>
            <w:r w:rsidRPr="00577665">
              <w:rPr>
                <w:rFonts w:cs="Arial"/>
                <w:color w:val="000000" w:themeColor="text1"/>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577665" w:rsidRPr="00577665" w:rsidRDefault="00577665" w:rsidP="00577665">
            <w:pPr>
              <w:autoSpaceDE w:val="0"/>
              <w:autoSpaceDN w:val="0"/>
              <w:adjustRightInd w:val="0"/>
              <w:spacing w:after="0" w:line="240" w:lineRule="auto"/>
              <w:jc w:val="left"/>
              <w:rPr>
                <w:rFonts w:cs="Times New Roman"/>
                <w:color w:val="000000" w:themeColor="text1"/>
                <w:sz w:val="24"/>
                <w:szCs w:val="24"/>
              </w:rPr>
            </w:pPr>
          </w:p>
        </w:tc>
      </w:tr>
    </w:tbl>
    <w:p w:rsidR="00B51265" w:rsidRPr="009E52A0" w:rsidRDefault="00B51265" w:rsidP="00B51265">
      <w:pPr>
        <w:rPr>
          <w:b/>
        </w:rPr>
      </w:pPr>
      <w:r>
        <w:rPr>
          <w:b/>
        </w:rPr>
        <w:t>Source: Primary data (2019)</w:t>
      </w:r>
    </w:p>
    <w:p w:rsidR="00950653" w:rsidRDefault="00950653" w:rsidP="00950653">
      <w:r>
        <w:t>The results in table 6.9 indicate that</w:t>
      </w:r>
      <w:r w:rsidR="00F6404B">
        <w:t xml:space="preserve"> </w:t>
      </w:r>
      <w:r w:rsidR="00606B8F">
        <w:t>majority of the respondents generally agreed to the statement, this can be implied to mean that all activities and development programs on which money is spent receive enough funds through M&amp;E.</w:t>
      </w:r>
      <w:r w:rsidR="009D7CF8">
        <w:t xml:space="preserve"> </w:t>
      </w:r>
      <w:r w:rsidRPr="00FE1B68">
        <w:t>Respondents stat</w:t>
      </w:r>
      <w:r w:rsidR="00C8061A">
        <w:t xml:space="preserve">ed that the </w:t>
      </w:r>
      <w:r w:rsidRPr="00FE1B68">
        <w:t xml:space="preserve">adequate </w:t>
      </w:r>
      <w:r w:rsidR="00C8061A">
        <w:t>utilisation of funds</w:t>
      </w:r>
      <w:r w:rsidRPr="00FE1B68">
        <w:t xml:space="preserve"> is related to the amount of </w:t>
      </w:r>
      <w:r w:rsidR="0047422E">
        <w:t>funds</w:t>
      </w:r>
      <w:r w:rsidRPr="00FE1B68">
        <w:t xml:space="preserve"> </w:t>
      </w:r>
      <w:r w:rsidR="0047422E">
        <w:t>received from donors which is monitored and evaluated for effectiveness and sustainability of the project.</w:t>
      </w:r>
      <w:r w:rsidRPr="00FE1B68">
        <w:t xml:space="preserve"> This </w:t>
      </w:r>
      <w:r w:rsidR="000A1FED">
        <w:t>improves</w:t>
      </w:r>
      <w:r w:rsidRPr="00FE1B68">
        <w:t xml:space="preserve"> utilis</w:t>
      </w:r>
      <w:r w:rsidR="000A6650">
        <w:t xml:space="preserve">ation of funds as it leads to </w:t>
      </w:r>
      <w:r w:rsidRPr="00FE1B68">
        <w:t xml:space="preserve">adequate levels of spending for funds allocated to various activities. </w:t>
      </w:r>
    </w:p>
    <w:p w:rsidR="00D80A82" w:rsidRDefault="00D80A82" w:rsidP="00D80A82">
      <w:pPr>
        <w:pStyle w:val="Heading1"/>
      </w:pPr>
      <w:bookmarkStart w:id="387" w:name="_Toc12887459"/>
      <w:r>
        <w:t>Reports from project coordinators are done on a monthly basis</w:t>
      </w:r>
      <w:bookmarkEnd w:id="387"/>
    </w:p>
    <w:p w:rsidR="00853F18" w:rsidRPr="00D80A82" w:rsidRDefault="00D80A82" w:rsidP="00D80A82">
      <w:r>
        <w:t xml:space="preserve">Respondents </w:t>
      </w:r>
      <w:r w:rsidR="004E1078">
        <w:t>were also asked whether reports from project coordinators are done on a monthly basis. The results to the question are captured in table 6.10</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530"/>
        <w:gridCol w:w="2070"/>
      </w:tblGrid>
      <w:tr w:rsidR="00D80A82" w:rsidRPr="000313EB" w:rsidTr="00D80A82">
        <w:trPr>
          <w:cantSplit/>
        </w:trPr>
        <w:tc>
          <w:tcPr>
            <w:tcW w:w="8280" w:type="dxa"/>
            <w:gridSpan w:val="6"/>
            <w:tcBorders>
              <w:top w:val="nil"/>
              <w:left w:val="nil"/>
              <w:bottom w:val="nil"/>
              <w:right w:val="nil"/>
            </w:tcBorders>
            <w:shd w:val="clear" w:color="auto" w:fill="FFFFFF"/>
            <w:vAlign w:val="center"/>
          </w:tcPr>
          <w:p w:rsidR="00D80A82" w:rsidRPr="000313EB" w:rsidRDefault="00A022AB" w:rsidP="00D80A82">
            <w:pPr>
              <w:pStyle w:val="Heading1"/>
            </w:pPr>
            <w:bookmarkStart w:id="388" w:name="_Toc12887460"/>
            <w:r>
              <w:lastRenderedPageBreak/>
              <w:t>Table 6.10</w:t>
            </w:r>
            <w:r w:rsidR="00D80A82">
              <w:t xml:space="preserve">: </w:t>
            </w:r>
            <w:r w:rsidR="00853F18">
              <w:t>Reports from project coordinators are done on a monthly basis</w:t>
            </w:r>
            <w:bookmarkEnd w:id="388"/>
          </w:p>
        </w:tc>
      </w:tr>
      <w:tr w:rsidR="00D80A82" w:rsidRPr="000313EB" w:rsidTr="00D95B14">
        <w:trPr>
          <w:cantSplit/>
        </w:trPr>
        <w:tc>
          <w:tcPr>
            <w:tcW w:w="2610" w:type="dxa"/>
            <w:gridSpan w:val="2"/>
            <w:tcBorders>
              <w:top w:val="nil"/>
              <w:left w:val="nil"/>
              <w:bottom w:val="single" w:sz="8" w:space="0" w:color="152935"/>
              <w:right w:val="nil"/>
            </w:tcBorders>
            <w:shd w:val="clear" w:color="auto" w:fill="FFFFFF"/>
            <w:vAlign w:val="bottom"/>
          </w:tcPr>
          <w:p w:rsidR="00D80A82" w:rsidRPr="000313EB" w:rsidRDefault="00D80A82" w:rsidP="00D80A82">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D80A82" w:rsidRPr="000313EB" w:rsidRDefault="00D80A82" w:rsidP="00D80A82">
            <w:pPr>
              <w:autoSpaceDE w:val="0"/>
              <w:autoSpaceDN w:val="0"/>
              <w:adjustRightInd w:val="0"/>
              <w:spacing w:after="0" w:line="320" w:lineRule="atLeast"/>
              <w:ind w:left="60" w:right="60"/>
              <w:jc w:val="center"/>
              <w:rPr>
                <w:rFonts w:cs="Arial"/>
                <w:sz w:val="24"/>
                <w:szCs w:val="24"/>
              </w:rPr>
            </w:pPr>
            <w:r w:rsidRPr="000313EB">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D80A82" w:rsidRPr="000313EB" w:rsidRDefault="00D80A82" w:rsidP="00D80A82">
            <w:pPr>
              <w:autoSpaceDE w:val="0"/>
              <w:autoSpaceDN w:val="0"/>
              <w:adjustRightInd w:val="0"/>
              <w:spacing w:after="0" w:line="320" w:lineRule="atLeast"/>
              <w:ind w:left="60" w:right="60"/>
              <w:jc w:val="center"/>
              <w:rPr>
                <w:rFonts w:cs="Arial"/>
                <w:sz w:val="24"/>
                <w:szCs w:val="24"/>
              </w:rPr>
            </w:pPr>
            <w:r w:rsidRPr="000313EB">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D80A82" w:rsidRPr="000313EB" w:rsidRDefault="00D80A82" w:rsidP="00D80A82">
            <w:pPr>
              <w:autoSpaceDE w:val="0"/>
              <w:autoSpaceDN w:val="0"/>
              <w:adjustRightInd w:val="0"/>
              <w:spacing w:after="0" w:line="320" w:lineRule="atLeast"/>
              <w:ind w:left="60" w:right="60"/>
              <w:jc w:val="center"/>
              <w:rPr>
                <w:rFonts w:cs="Arial"/>
                <w:sz w:val="24"/>
                <w:szCs w:val="24"/>
              </w:rPr>
            </w:pPr>
            <w:r w:rsidRPr="000313EB">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D80A82" w:rsidRPr="000313EB" w:rsidRDefault="00D80A82" w:rsidP="00D80A82">
            <w:pPr>
              <w:autoSpaceDE w:val="0"/>
              <w:autoSpaceDN w:val="0"/>
              <w:adjustRightInd w:val="0"/>
              <w:spacing w:after="0" w:line="320" w:lineRule="atLeast"/>
              <w:ind w:left="60" w:right="60"/>
              <w:jc w:val="center"/>
              <w:rPr>
                <w:rFonts w:cs="Arial"/>
                <w:sz w:val="24"/>
                <w:szCs w:val="24"/>
              </w:rPr>
            </w:pPr>
            <w:r w:rsidRPr="000313EB">
              <w:rPr>
                <w:rFonts w:cs="Arial"/>
                <w:sz w:val="24"/>
                <w:szCs w:val="24"/>
              </w:rPr>
              <w:t>Cumulative Percent</w:t>
            </w:r>
          </w:p>
        </w:tc>
      </w:tr>
      <w:tr w:rsidR="00D80A82" w:rsidRPr="000313EB" w:rsidTr="00D95B14">
        <w:trPr>
          <w:cantSplit/>
        </w:trPr>
        <w:tc>
          <w:tcPr>
            <w:tcW w:w="734" w:type="dxa"/>
            <w:vMerge w:val="restart"/>
            <w:tcBorders>
              <w:top w:val="single" w:sz="8" w:space="0" w:color="152935"/>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15</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22.1</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22.1</w:t>
            </w:r>
          </w:p>
        </w:tc>
        <w:tc>
          <w:tcPr>
            <w:tcW w:w="2070" w:type="dxa"/>
            <w:tcBorders>
              <w:top w:val="single" w:sz="8" w:space="0" w:color="152935"/>
              <w:left w:val="single" w:sz="8" w:space="0" w:color="E0E0E0"/>
              <w:bottom w:val="single" w:sz="8" w:space="0" w:color="AEAEAE"/>
              <w:right w:val="nil"/>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22.1</w:t>
            </w:r>
          </w:p>
        </w:tc>
      </w:tr>
      <w:tr w:rsidR="00D80A82" w:rsidRPr="000313EB" w:rsidTr="00D95B14">
        <w:trPr>
          <w:cantSplit/>
        </w:trPr>
        <w:tc>
          <w:tcPr>
            <w:tcW w:w="734" w:type="dxa"/>
            <w:vMerge/>
            <w:tcBorders>
              <w:top w:val="single" w:sz="8" w:space="0" w:color="152935"/>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27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39.7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39.7</w:t>
            </w:r>
          </w:p>
        </w:tc>
        <w:tc>
          <w:tcPr>
            <w:tcW w:w="2070" w:type="dxa"/>
            <w:tcBorders>
              <w:top w:val="single" w:sz="8" w:space="0" w:color="AEAEAE"/>
              <w:left w:val="single" w:sz="8" w:space="0" w:color="E0E0E0"/>
              <w:bottom w:val="single" w:sz="8" w:space="0" w:color="AEAEAE"/>
              <w:right w:val="nil"/>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61.8</w:t>
            </w:r>
          </w:p>
        </w:tc>
      </w:tr>
      <w:tr w:rsidR="00D80A82" w:rsidRPr="000313EB" w:rsidTr="00D95B14">
        <w:trPr>
          <w:cantSplit/>
        </w:trPr>
        <w:tc>
          <w:tcPr>
            <w:tcW w:w="734" w:type="dxa"/>
            <w:vMerge/>
            <w:tcBorders>
              <w:top w:val="single" w:sz="8" w:space="0" w:color="152935"/>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7.4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7.4</w:t>
            </w:r>
          </w:p>
        </w:tc>
        <w:tc>
          <w:tcPr>
            <w:tcW w:w="2070" w:type="dxa"/>
            <w:tcBorders>
              <w:top w:val="single" w:sz="8" w:space="0" w:color="AEAEAE"/>
              <w:left w:val="single" w:sz="8" w:space="0" w:color="E0E0E0"/>
              <w:bottom w:val="single" w:sz="8" w:space="0" w:color="AEAEAE"/>
              <w:right w:val="nil"/>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69.1</w:t>
            </w:r>
          </w:p>
        </w:tc>
      </w:tr>
      <w:tr w:rsidR="00D80A82" w:rsidRPr="000313EB" w:rsidTr="00D95B14">
        <w:trPr>
          <w:cantSplit/>
        </w:trPr>
        <w:tc>
          <w:tcPr>
            <w:tcW w:w="734" w:type="dxa"/>
            <w:vMerge/>
            <w:tcBorders>
              <w:top w:val="single" w:sz="8" w:space="0" w:color="152935"/>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16.2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16.2</w:t>
            </w:r>
          </w:p>
        </w:tc>
        <w:tc>
          <w:tcPr>
            <w:tcW w:w="2070" w:type="dxa"/>
            <w:tcBorders>
              <w:top w:val="single" w:sz="8" w:space="0" w:color="AEAEAE"/>
              <w:left w:val="single" w:sz="8" w:space="0" w:color="E0E0E0"/>
              <w:bottom w:val="single" w:sz="8" w:space="0" w:color="AEAEAE"/>
              <w:right w:val="nil"/>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85.3</w:t>
            </w:r>
          </w:p>
        </w:tc>
      </w:tr>
      <w:tr w:rsidR="00D80A82" w:rsidRPr="000313EB" w:rsidTr="00D95B14">
        <w:trPr>
          <w:cantSplit/>
        </w:trPr>
        <w:tc>
          <w:tcPr>
            <w:tcW w:w="734" w:type="dxa"/>
            <w:vMerge/>
            <w:tcBorders>
              <w:top w:val="single" w:sz="8" w:space="0" w:color="152935"/>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14.7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14.7</w:t>
            </w:r>
          </w:p>
        </w:tc>
        <w:tc>
          <w:tcPr>
            <w:tcW w:w="2070" w:type="dxa"/>
            <w:tcBorders>
              <w:top w:val="single" w:sz="8" w:space="0" w:color="AEAEAE"/>
              <w:left w:val="single" w:sz="8" w:space="0" w:color="E0E0E0"/>
              <w:bottom w:val="single" w:sz="8" w:space="0" w:color="AEAEAE"/>
              <w:right w:val="nil"/>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100.0</w:t>
            </w:r>
          </w:p>
        </w:tc>
      </w:tr>
      <w:tr w:rsidR="00D80A82" w:rsidRPr="000313EB" w:rsidTr="00D95B14">
        <w:trPr>
          <w:cantSplit/>
        </w:trPr>
        <w:tc>
          <w:tcPr>
            <w:tcW w:w="734" w:type="dxa"/>
            <w:vMerge/>
            <w:tcBorders>
              <w:top w:val="single" w:sz="8" w:space="0" w:color="152935"/>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D80A82" w:rsidRPr="000313EB" w:rsidRDefault="00D80A82" w:rsidP="00D80A82">
            <w:pPr>
              <w:autoSpaceDE w:val="0"/>
              <w:autoSpaceDN w:val="0"/>
              <w:adjustRightInd w:val="0"/>
              <w:spacing w:after="0" w:line="320" w:lineRule="atLeast"/>
              <w:ind w:left="60" w:right="60"/>
              <w:jc w:val="left"/>
              <w:rPr>
                <w:rFonts w:cs="Arial"/>
                <w:sz w:val="24"/>
                <w:szCs w:val="24"/>
              </w:rPr>
            </w:pPr>
            <w:r w:rsidRPr="000313EB">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D80A82" w:rsidRPr="000313EB" w:rsidRDefault="00D80A82" w:rsidP="00D80A82">
            <w:pPr>
              <w:autoSpaceDE w:val="0"/>
              <w:autoSpaceDN w:val="0"/>
              <w:adjustRightInd w:val="0"/>
              <w:spacing w:after="0" w:line="320" w:lineRule="atLeast"/>
              <w:ind w:left="60" w:right="60"/>
              <w:jc w:val="right"/>
              <w:rPr>
                <w:rFonts w:cs="Arial"/>
                <w:sz w:val="24"/>
                <w:szCs w:val="24"/>
              </w:rPr>
            </w:pPr>
            <w:r w:rsidRPr="000313EB">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D80A82" w:rsidRPr="000313EB" w:rsidRDefault="00D80A82" w:rsidP="00D80A82">
            <w:pPr>
              <w:autoSpaceDE w:val="0"/>
              <w:autoSpaceDN w:val="0"/>
              <w:adjustRightInd w:val="0"/>
              <w:spacing w:after="0" w:line="240" w:lineRule="auto"/>
              <w:jc w:val="left"/>
              <w:rPr>
                <w:rFonts w:cs="Times New Roman"/>
                <w:sz w:val="24"/>
                <w:szCs w:val="24"/>
              </w:rPr>
            </w:pPr>
          </w:p>
        </w:tc>
      </w:tr>
    </w:tbl>
    <w:p w:rsidR="00853F18" w:rsidRPr="009E52A0" w:rsidRDefault="00853F18" w:rsidP="00853F18">
      <w:pPr>
        <w:rPr>
          <w:b/>
        </w:rPr>
      </w:pPr>
      <w:r>
        <w:rPr>
          <w:b/>
        </w:rPr>
        <w:t>Source: Primary data (2019)</w:t>
      </w:r>
    </w:p>
    <w:p w:rsidR="001E3E3A" w:rsidRDefault="00A022AB" w:rsidP="00902DED">
      <w:r>
        <w:t xml:space="preserve">Results in table 6.10 indicate that </w:t>
      </w:r>
      <w:r w:rsidR="002B5242">
        <w:t xml:space="preserve">majority of the respondents generally disagreed to the </w:t>
      </w:r>
      <w:r w:rsidR="00BC34E5">
        <w:t>statement;</w:t>
      </w:r>
      <w:r w:rsidR="002B5242">
        <w:t xml:space="preserve"> this was presented by 22.1% who strongly disagreed and 39.7% who disagreed respectively.</w:t>
      </w:r>
      <w:r w:rsidR="006B7F17">
        <w:t xml:space="preserve"> </w:t>
      </w:r>
      <w:r w:rsidR="00191AA9">
        <w:t xml:space="preserve">This can be used to conclude that project coordinators are not consistent in providing monthly reports. </w:t>
      </w:r>
      <w:r w:rsidR="008E4A7A">
        <w:t xml:space="preserve">Respondents stated that this is one of the major contributing factors to the limitations faced in the NGO’s accountability </w:t>
      </w:r>
      <w:proofErr w:type="gramStart"/>
      <w:r w:rsidR="008E4A7A">
        <w:t>process,</w:t>
      </w:r>
      <w:proofErr w:type="gramEnd"/>
      <w:r w:rsidR="008E4A7A">
        <w:t xml:space="preserve"> failure to adhere to the procedures and standards of reporting by coordinators has led to shortage of funds as some donors end up withholding funds. </w:t>
      </w:r>
    </w:p>
    <w:p w:rsidR="0016680D" w:rsidRDefault="0016680D" w:rsidP="0016680D">
      <w:pPr>
        <w:pStyle w:val="Heading1"/>
      </w:pPr>
      <w:bookmarkStart w:id="389" w:name="_Toc12887461"/>
      <w:r>
        <w:t>Projects are supervised as required by the project policy</w:t>
      </w:r>
      <w:bookmarkEnd w:id="389"/>
    </w:p>
    <w:p w:rsidR="0016680D" w:rsidRDefault="0016680D" w:rsidP="0016680D">
      <w:r>
        <w:t>Respondents were also asked whether the projects are supervised as required by the project policy. Responses to the question are presented in table 6.11</w:t>
      </w:r>
    </w:p>
    <w:p w:rsidR="000932D9" w:rsidRDefault="000932D9" w:rsidP="0016680D"/>
    <w:p w:rsidR="000932D9" w:rsidRPr="0016680D" w:rsidRDefault="000932D9" w:rsidP="0016680D"/>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710"/>
        <w:gridCol w:w="2070"/>
      </w:tblGrid>
      <w:tr w:rsidR="0016680D" w:rsidRPr="00BE252C" w:rsidTr="005A50D9">
        <w:trPr>
          <w:cantSplit/>
        </w:trPr>
        <w:tc>
          <w:tcPr>
            <w:tcW w:w="8460" w:type="dxa"/>
            <w:gridSpan w:val="6"/>
            <w:tcBorders>
              <w:top w:val="nil"/>
              <w:left w:val="nil"/>
              <w:bottom w:val="nil"/>
              <w:right w:val="nil"/>
            </w:tcBorders>
            <w:shd w:val="clear" w:color="auto" w:fill="FFFFFF"/>
            <w:vAlign w:val="center"/>
          </w:tcPr>
          <w:p w:rsidR="0016680D" w:rsidRPr="00BE252C" w:rsidRDefault="000932D9" w:rsidP="005A50D9">
            <w:pPr>
              <w:pStyle w:val="Heading1"/>
            </w:pPr>
            <w:bookmarkStart w:id="390" w:name="_Toc12887462"/>
            <w:r>
              <w:lastRenderedPageBreak/>
              <w:t>Table 6.11</w:t>
            </w:r>
            <w:r w:rsidR="0016680D">
              <w:t xml:space="preserve">: </w:t>
            </w:r>
            <w:r>
              <w:t>Projects are supervised as required by the project policy</w:t>
            </w:r>
            <w:bookmarkEnd w:id="390"/>
          </w:p>
        </w:tc>
      </w:tr>
      <w:tr w:rsidR="0016680D" w:rsidRPr="00BE252C" w:rsidTr="00D95B14">
        <w:trPr>
          <w:cantSplit/>
        </w:trPr>
        <w:tc>
          <w:tcPr>
            <w:tcW w:w="2610" w:type="dxa"/>
            <w:gridSpan w:val="2"/>
            <w:tcBorders>
              <w:top w:val="nil"/>
              <w:left w:val="nil"/>
              <w:bottom w:val="single" w:sz="8" w:space="0" w:color="152935"/>
              <w:right w:val="nil"/>
            </w:tcBorders>
            <w:shd w:val="clear" w:color="auto" w:fill="FFFFFF"/>
            <w:vAlign w:val="bottom"/>
          </w:tcPr>
          <w:p w:rsidR="0016680D" w:rsidRPr="00BE252C" w:rsidRDefault="0016680D" w:rsidP="005A50D9">
            <w:pPr>
              <w:autoSpaceDE w:val="0"/>
              <w:autoSpaceDN w:val="0"/>
              <w:adjustRightInd w:val="0"/>
              <w:spacing w:after="0" w:line="240" w:lineRule="auto"/>
              <w:jc w:val="left"/>
              <w:rPr>
                <w:rFonts w:cs="Times New Roman"/>
                <w:sz w:val="24"/>
                <w:szCs w:val="24"/>
              </w:rPr>
            </w:pPr>
          </w:p>
        </w:tc>
        <w:tc>
          <w:tcPr>
            <w:tcW w:w="1170" w:type="dxa"/>
            <w:tcBorders>
              <w:top w:val="nil"/>
              <w:left w:val="nil"/>
              <w:bottom w:val="single" w:sz="8" w:space="0" w:color="152935"/>
              <w:right w:val="single" w:sz="8" w:space="0" w:color="E0E0E0"/>
            </w:tcBorders>
            <w:shd w:val="clear" w:color="auto" w:fill="FFFFFF"/>
            <w:vAlign w:val="bottom"/>
          </w:tcPr>
          <w:p w:rsidR="0016680D" w:rsidRPr="00BE252C" w:rsidRDefault="0016680D" w:rsidP="005A50D9">
            <w:pPr>
              <w:autoSpaceDE w:val="0"/>
              <w:autoSpaceDN w:val="0"/>
              <w:adjustRightInd w:val="0"/>
              <w:spacing w:after="0" w:line="320" w:lineRule="atLeast"/>
              <w:ind w:left="60" w:right="60"/>
              <w:jc w:val="center"/>
              <w:rPr>
                <w:rFonts w:cs="Arial"/>
                <w:sz w:val="24"/>
                <w:szCs w:val="24"/>
              </w:rPr>
            </w:pPr>
            <w:r w:rsidRPr="00BE252C">
              <w:rPr>
                <w:rFonts w:cs="Arial"/>
                <w:sz w:val="24"/>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16680D" w:rsidRPr="00BE252C" w:rsidRDefault="0016680D" w:rsidP="005A50D9">
            <w:pPr>
              <w:autoSpaceDE w:val="0"/>
              <w:autoSpaceDN w:val="0"/>
              <w:adjustRightInd w:val="0"/>
              <w:spacing w:after="0" w:line="320" w:lineRule="atLeast"/>
              <w:ind w:left="60" w:right="60"/>
              <w:jc w:val="center"/>
              <w:rPr>
                <w:rFonts w:cs="Arial"/>
                <w:sz w:val="24"/>
                <w:szCs w:val="24"/>
              </w:rPr>
            </w:pPr>
            <w:r w:rsidRPr="00BE252C">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6680D" w:rsidRPr="00BE252C" w:rsidRDefault="0016680D" w:rsidP="005A50D9">
            <w:pPr>
              <w:autoSpaceDE w:val="0"/>
              <w:autoSpaceDN w:val="0"/>
              <w:adjustRightInd w:val="0"/>
              <w:spacing w:after="0" w:line="320" w:lineRule="atLeast"/>
              <w:ind w:left="60" w:right="60"/>
              <w:jc w:val="center"/>
              <w:rPr>
                <w:rFonts w:cs="Arial"/>
                <w:sz w:val="24"/>
                <w:szCs w:val="24"/>
              </w:rPr>
            </w:pPr>
            <w:r w:rsidRPr="00BE252C">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16680D" w:rsidRPr="00BE252C" w:rsidRDefault="0016680D" w:rsidP="005A50D9">
            <w:pPr>
              <w:autoSpaceDE w:val="0"/>
              <w:autoSpaceDN w:val="0"/>
              <w:adjustRightInd w:val="0"/>
              <w:spacing w:after="0" w:line="320" w:lineRule="atLeast"/>
              <w:ind w:left="60" w:right="60"/>
              <w:jc w:val="center"/>
              <w:rPr>
                <w:rFonts w:cs="Arial"/>
                <w:sz w:val="24"/>
                <w:szCs w:val="24"/>
              </w:rPr>
            </w:pPr>
            <w:r w:rsidRPr="00BE252C">
              <w:rPr>
                <w:rFonts w:cs="Arial"/>
                <w:sz w:val="24"/>
                <w:szCs w:val="24"/>
              </w:rPr>
              <w:t>Cumulative Percent</w:t>
            </w:r>
          </w:p>
        </w:tc>
      </w:tr>
      <w:tr w:rsidR="0016680D" w:rsidRPr="00BE252C" w:rsidTr="00D95B14">
        <w:trPr>
          <w:cantSplit/>
        </w:trPr>
        <w:tc>
          <w:tcPr>
            <w:tcW w:w="734" w:type="dxa"/>
            <w:vMerge w:val="restart"/>
            <w:tcBorders>
              <w:top w:val="single" w:sz="8" w:space="0" w:color="152935"/>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Valid</w:t>
            </w:r>
          </w:p>
        </w:tc>
        <w:tc>
          <w:tcPr>
            <w:tcW w:w="1876" w:type="dxa"/>
            <w:tcBorders>
              <w:top w:val="single" w:sz="8" w:space="0" w:color="152935"/>
              <w:left w:val="nil"/>
              <w:bottom w:val="single" w:sz="8" w:space="0" w:color="AEAEAE"/>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10</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14.7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14.7</w:t>
            </w:r>
          </w:p>
        </w:tc>
        <w:tc>
          <w:tcPr>
            <w:tcW w:w="2070" w:type="dxa"/>
            <w:tcBorders>
              <w:top w:val="single" w:sz="8" w:space="0" w:color="152935"/>
              <w:left w:val="single" w:sz="8" w:space="0" w:color="E0E0E0"/>
              <w:bottom w:val="single" w:sz="8" w:space="0" w:color="AEAEAE"/>
              <w:right w:val="nil"/>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14.7</w:t>
            </w:r>
          </w:p>
        </w:tc>
      </w:tr>
      <w:tr w:rsidR="0016680D" w:rsidRPr="00BE252C" w:rsidTr="00D95B14">
        <w:trPr>
          <w:cantSplit/>
        </w:trPr>
        <w:tc>
          <w:tcPr>
            <w:tcW w:w="734" w:type="dxa"/>
            <w:vMerge/>
            <w:tcBorders>
              <w:top w:val="single" w:sz="8" w:space="0" w:color="152935"/>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11.8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11.8</w:t>
            </w:r>
          </w:p>
        </w:tc>
        <w:tc>
          <w:tcPr>
            <w:tcW w:w="2070" w:type="dxa"/>
            <w:tcBorders>
              <w:top w:val="single" w:sz="8" w:space="0" w:color="AEAEAE"/>
              <w:left w:val="single" w:sz="8" w:space="0" w:color="E0E0E0"/>
              <w:bottom w:val="single" w:sz="8" w:space="0" w:color="AEAEAE"/>
              <w:right w:val="nil"/>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26.5</w:t>
            </w:r>
          </w:p>
        </w:tc>
      </w:tr>
      <w:tr w:rsidR="0016680D" w:rsidRPr="00BE252C" w:rsidTr="00D95B14">
        <w:trPr>
          <w:cantSplit/>
        </w:trPr>
        <w:tc>
          <w:tcPr>
            <w:tcW w:w="734" w:type="dxa"/>
            <w:vMerge/>
            <w:tcBorders>
              <w:top w:val="single" w:sz="8" w:space="0" w:color="152935"/>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9</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13.2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13.2</w:t>
            </w:r>
          </w:p>
        </w:tc>
        <w:tc>
          <w:tcPr>
            <w:tcW w:w="2070" w:type="dxa"/>
            <w:tcBorders>
              <w:top w:val="single" w:sz="8" w:space="0" w:color="AEAEAE"/>
              <w:left w:val="single" w:sz="8" w:space="0" w:color="E0E0E0"/>
              <w:bottom w:val="single" w:sz="8" w:space="0" w:color="AEAEAE"/>
              <w:right w:val="nil"/>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39.7</w:t>
            </w:r>
          </w:p>
        </w:tc>
      </w:tr>
      <w:tr w:rsidR="0016680D" w:rsidRPr="00BE252C" w:rsidTr="00D95B14">
        <w:trPr>
          <w:cantSplit/>
        </w:trPr>
        <w:tc>
          <w:tcPr>
            <w:tcW w:w="734" w:type="dxa"/>
            <w:vMerge/>
            <w:tcBorders>
              <w:top w:val="single" w:sz="8" w:space="0" w:color="152935"/>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30.9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30.9</w:t>
            </w:r>
          </w:p>
        </w:tc>
        <w:tc>
          <w:tcPr>
            <w:tcW w:w="2070" w:type="dxa"/>
            <w:tcBorders>
              <w:top w:val="single" w:sz="8" w:space="0" w:color="AEAEAE"/>
              <w:left w:val="single" w:sz="8" w:space="0" w:color="E0E0E0"/>
              <w:bottom w:val="single" w:sz="8" w:space="0" w:color="AEAEAE"/>
              <w:right w:val="nil"/>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70.6</w:t>
            </w:r>
          </w:p>
        </w:tc>
      </w:tr>
      <w:tr w:rsidR="0016680D" w:rsidRPr="00BE252C" w:rsidTr="00D95B14">
        <w:trPr>
          <w:cantSplit/>
        </w:trPr>
        <w:tc>
          <w:tcPr>
            <w:tcW w:w="734" w:type="dxa"/>
            <w:vMerge/>
            <w:tcBorders>
              <w:top w:val="single" w:sz="8" w:space="0" w:color="152935"/>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AEAEAE"/>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20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29.4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29.4</w:t>
            </w:r>
          </w:p>
        </w:tc>
        <w:tc>
          <w:tcPr>
            <w:tcW w:w="2070" w:type="dxa"/>
            <w:tcBorders>
              <w:top w:val="single" w:sz="8" w:space="0" w:color="AEAEAE"/>
              <w:left w:val="single" w:sz="8" w:space="0" w:color="E0E0E0"/>
              <w:bottom w:val="single" w:sz="8" w:space="0" w:color="AEAEAE"/>
              <w:right w:val="nil"/>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100.0</w:t>
            </w:r>
          </w:p>
        </w:tc>
      </w:tr>
      <w:tr w:rsidR="0016680D" w:rsidRPr="00BE252C" w:rsidTr="00D95B14">
        <w:trPr>
          <w:cantSplit/>
        </w:trPr>
        <w:tc>
          <w:tcPr>
            <w:tcW w:w="734" w:type="dxa"/>
            <w:vMerge/>
            <w:tcBorders>
              <w:top w:val="single" w:sz="8" w:space="0" w:color="152935"/>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240" w:lineRule="auto"/>
              <w:jc w:val="left"/>
              <w:rPr>
                <w:rFonts w:cs="Arial"/>
                <w:sz w:val="24"/>
                <w:szCs w:val="24"/>
              </w:rPr>
            </w:pPr>
          </w:p>
        </w:tc>
        <w:tc>
          <w:tcPr>
            <w:tcW w:w="1876" w:type="dxa"/>
            <w:tcBorders>
              <w:top w:val="single" w:sz="8" w:space="0" w:color="AEAEAE"/>
              <w:left w:val="nil"/>
              <w:bottom w:val="single" w:sz="8" w:space="0" w:color="152935"/>
              <w:right w:val="nil"/>
            </w:tcBorders>
            <w:shd w:val="clear" w:color="auto" w:fill="E0E0E0"/>
          </w:tcPr>
          <w:p w:rsidR="0016680D" w:rsidRPr="00BE252C" w:rsidRDefault="0016680D" w:rsidP="005A50D9">
            <w:pPr>
              <w:autoSpaceDE w:val="0"/>
              <w:autoSpaceDN w:val="0"/>
              <w:adjustRightInd w:val="0"/>
              <w:spacing w:after="0" w:line="320" w:lineRule="atLeast"/>
              <w:ind w:left="60" w:right="60"/>
              <w:jc w:val="left"/>
              <w:rPr>
                <w:rFonts w:cs="Arial"/>
                <w:sz w:val="24"/>
                <w:szCs w:val="24"/>
              </w:rPr>
            </w:pPr>
            <w:r w:rsidRPr="00BE252C">
              <w:rPr>
                <w:rFonts w:cs="Arial"/>
                <w:sz w:val="24"/>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68</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6680D" w:rsidRPr="00BE252C" w:rsidRDefault="0016680D" w:rsidP="005A50D9">
            <w:pPr>
              <w:autoSpaceDE w:val="0"/>
              <w:autoSpaceDN w:val="0"/>
              <w:adjustRightInd w:val="0"/>
              <w:spacing w:after="0" w:line="320" w:lineRule="atLeast"/>
              <w:ind w:left="60" w:right="60"/>
              <w:jc w:val="right"/>
              <w:rPr>
                <w:rFonts w:cs="Arial"/>
                <w:sz w:val="24"/>
                <w:szCs w:val="24"/>
              </w:rPr>
            </w:pPr>
            <w:r w:rsidRPr="00BE252C">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16680D" w:rsidRPr="00BE252C" w:rsidRDefault="0016680D" w:rsidP="005A50D9">
            <w:pPr>
              <w:autoSpaceDE w:val="0"/>
              <w:autoSpaceDN w:val="0"/>
              <w:adjustRightInd w:val="0"/>
              <w:spacing w:after="0" w:line="240" w:lineRule="auto"/>
              <w:jc w:val="left"/>
              <w:rPr>
                <w:rFonts w:cs="Times New Roman"/>
                <w:sz w:val="24"/>
                <w:szCs w:val="24"/>
              </w:rPr>
            </w:pPr>
          </w:p>
        </w:tc>
      </w:tr>
    </w:tbl>
    <w:p w:rsidR="00C44680" w:rsidRPr="009E52A0" w:rsidRDefault="00C44680" w:rsidP="00C44680">
      <w:pPr>
        <w:rPr>
          <w:b/>
        </w:rPr>
      </w:pPr>
      <w:r>
        <w:rPr>
          <w:b/>
        </w:rPr>
        <w:t>Source: Primary data (2019)</w:t>
      </w:r>
    </w:p>
    <w:p w:rsidR="001E3E3A" w:rsidRDefault="00C44680" w:rsidP="00902DED">
      <w:r>
        <w:t>The results in table 6.11 show that 29.4% of the respondents strongly agreed to the statement</w:t>
      </w:r>
      <w:r w:rsidR="00A90305">
        <w:t xml:space="preserve">, </w:t>
      </w:r>
      <w:r w:rsidR="0078520F">
        <w:t xml:space="preserve">while 30.9% agreed respectively. Since this is the majority it can be implied to mean that </w:t>
      </w:r>
      <w:r w:rsidR="00550ADA">
        <w:t>the NGO adheres</w:t>
      </w:r>
      <w:r w:rsidR="0014013D">
        <w:t xml:space="preserve"> </w:t>
      </w:r>
      <w:r w:rsidR="00917744">
        <w:t>to the responsibility for implementation of projects</w:t>
      </w:r>
      <w:r w:rsidR="00546926">
        <w:t xml:space="preserve">. Respondents revealed that </w:t>
      </w:r>
      <w:r w:rsidR="003A3C70">
        <w:t>project supervision is about providing assistance beyond scrutiny and that where</w:t>
      </w:r>
      <w:r w:rsidR="003A3C70" w:rsidRPr="003A3C70">
        <w:t xml:space="preserve"> </w:t>
      </w:r>
      <w:r w:rsidR="003A3C70">
        <w:t>weaknesses are identified, the financing agency can put in place short-term or more regular expert support to the implementing agency to address problems</w:t>
      </w:r>
    </w:p>
    <w:p w:rsidR="004C0B73" w:rsidRPr="0028455F" w:rsidRDefault="004C0B73" w:rsidP="004C0B73">
      <w:pPr>
        <w:pStyle w:val="Heading1"/>
      </w:pPr>
      <w:bookmarkStart w:id="391" w:name="_Toc488056530"/>
      <w:bookmarkStart w:id="392" w:name="_Toc489706910"/>
      <w:bookmarkStart w:id="393" w:name="_Toc12887463"/>
      <w:r>
        <w:t>H</w:t>
      </w:r>
      <w:r w:rsidRPr="0028455F">
        <w:t xml:space="preserve">ypothesis </w:t>
      </w:r>
      <w:bookmarkEnd w:id="391"/>
      <w:r>
        <w:t>testing</w:t>
      </w:r>
      <w:bookmarkEnd w:id="392"/>
      <w:bookmarkEnd w:id="393"/>
    </w:p>
    <w:p w:rsidR="00A24E76" w:rsidRPr="00AD7345" w:rsidRDefault="004C0B73" w:rsidP="000E0129">
      <w:r>
        <w:rPr>
          <w:rFonts w:cs="Times New Roman"/>
        </w:rPr>
        <w:t xml:space="preserve">The hypothesis </w:t>
      </w:r>
      <w:r w:rsidRPr="0028455F">
        <w:rPr>
          <w:rFonts w:cs="Times New Roman"/>
        </w:rPr>
        <w:t>H</w:t>
      </w:r>
      <w:r>
        <w:rPr>
          <w:rFonts w:cs="Times New Roman"/>
          <w:vertAlign w:val="subscript"/>
        </w:rPr>
        <w:t>0</w:t>
      </w:r>
      <w:r w:rsidRPr="0028455F">
        <w:rPr>
          <w:rFonts w:cs="Times New Roman"/>
        </w:rPr>
        <w:t xml:space="preserve">: </w:t>
      </w:r>
      <w:r>
        <w:t>There is no significant relationship between financial accountability and performance in Medical Teams International</w:t>
      </w:r>
      <w:r>
        <w:rPr>
          <w:rFonts w:cs="Times New Roman"/>
        </w:rPr>
        <w:t xml:space="preserve"> and H</w:t>
      </w:r>
      <w:r>
        <w:rPr>
          <w:rFonts w:cs="Times New Roman"/>
          <w:vertAlign w:val="subscript"/>
        </w:rPr>
        <w:t>1</w:t>
      </w:r>
      <w:r>
        <w:rPr>
          <w:rFonts w:cs="Times New Roman"/>
        </w:rPr>
        <w:t xml:space="preserve">: </w:t>
      </w:r>
      <w:r>
        <w:t>There is a significant relationship between financial accountability and performance in Medical Teams International.</w:t>
      </w:r>
    </w:p>
    <w:p w:rsidR="00AD7345" w:rsidRDefault="0096411C" w:rsidP="0096411C">
      <w:pPr>
        <w:pStyle w:val="Heading1"/>
      </w:pPr>
      <w:bookmarkStart w:id="394" w:name="_Toc12887464"/>
      <w:r>
        <w:lastRenderedPageBreak/>
        <w:t>Regression Analysis</w:t>
      </w:r>
      <w:bookmarkEnd w:id="394"/>
    </w:p>
    <w:p w:rsidR="005D77A7" w:rsidRPr="005D77A7" w:rsidRDefault="0096411C" w:rsidP="005D77A7">
      <w:pPr>
        <w:rPr>
          <w:szCs w:val="26"/>
        </w:rPr>
      </w:pPr>
      <w:r>
        <w:rPr>
          <w:szCs w:val="26"/>
        </w:rPr>
        <w:t>Multiple r</w:t>
      </w:r>
      <w:r w:rsidRPr="00D81C9D">
        <w:rPr>
          <w:szCs w:val="26"/>
        </w:rPr>
        <w:t>egression analysis was performed in order to establ</w:t>
      </w:r>
      <w:r>
        <w:rPr>
          <w:szCs w:val="26"/>
        </w:rPr>
        <w:t xml:space="preserve">ish the extent to which </w:t>
      </w:r>
      <w:r w:rsidR="0045295F">
        <w:rPr>
          <w:szCs w:val="26"/>
        </w:rPr>
        <w:t>financial accountability</w:t>
      </w:r>
      <w:r w:rsidRPr="00D81C9D">
        <w:rPr>
          <w:szCs w:val="26"/>
        </w:rPr>
        <w:t xml:space="preserve"> explained the degree of variance in </w:t>
      </w:r>
      <w:r>
        <w:rPr>
          <w:bCs/>
          <w:szCs w:val="26"/>
        </w:rPr>
        <w:t xml:space="preserve">performance of </w:t>
      </w:r>
      <w:r w:rsidR="0045295F">
        <w:rPr>
          <w:bCs/>
          <w:szCs w:val="26"/>
        </w:rPr>
        <w:t>Medical Teams International</w:t>
      </w:r>
      <w:r w:rsidRPr="00D81C9D">
        <w:rPr>
          <w:szCs w:val="26"/>
        </w:rPr>
        <w:t>. The result obtained is presented</w:t>
      </w:r>
      <w:r>
        <w:rPr>
          <w:szCs w:val="26"/>
        </w:rPr>
        <w:t xml:space="preserve"> in the model summary table 6.9</w:t>
      </w: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225"/>
        <w:gridCol w:w="2970"/>
      </w:tblGrid>
      <w:tr w:rsidR="005D77A7" w:rsidRPr="005D77A7" w:rsidTr="005D77A7">
        <w:trPr>
          <w:cantSplit/>
        </w:trPr>
        <w:tc>
          <w:tcPr>
            <w:tcW w:w="8100" w:type="dxa"/>
            <w:gridSpan w:val="5"/>
            <w:tcBorders>
              <w:top w:val="nil"/>
              <w:left w:val="nil"/>
              <w:bottom w:val="nil"/>
              <w:right w:val="nil"/>
            </w:tcBorders>
            <w:shd w:val="clear" w:color="auto" w:fill="FFFFFF"/>
            <w:vAlign w:val="center"/>
          </w:tcPr>
          <w:p w:rsidR="005D77A7" w:rsidRPr="005D77A7" w:rsidRDefault="00D95B14" w:rsidP="005D77A7">
            <w:pPr>
              <w:pStyle w:val="Heading1"/>
            </w:pPr>
            <w:bookmarkStart w:id="395" w:name="_Toc8307880"/>
            <w:bookmarkStart w:id="396" w:name="_Toc8308643"/>
            <w:bookmarkStart w:id="397" w:name="_Toc11857684"/>
            <w:bookmarkStart w:id="398" w:name="_Toc12887465"/>
            <w:r>
              <w:t>Table 6.12</w:t>
            </w:r>
            <w:r w:rsidR="005D77A7">
              <w:t xml:space="preserve">: </w:t>
            </w:r>
            <w:r w:rsidR="005D77A7" w:rsidRPr="005D77A7">
              <w:t>Model Summary</w:t>
            </w:r>
            <w:bookmarkEnd w:id="395"/>
            <w:bookmarkEnd w:id="396"/>
            <w:bookmarkEnd w:id="397"/>
            <w:bookmarkEnd w:id="398"/>
          </w:p>
        </w:tc>
      </w:tr>
      <w:tr w:rsidR="005D77A7" w:rsidRPr="005D77A7" w:rsidTr="005D77A7">
        <w:trPr>
          <w:cantSplit/>
        </w:trPr>
        <w:tc>
          <w:tcPr>
            <w:tcW w:w="795" w:type="dxa"/>
            <w:tcBorders>
              <w:top w:val="nil"/>
              <w:left w:val="nil"/>
              <w:bottom w:val="single" w:sz="8" w:space="0" w:color="152935"/>
              <w:right w:val="nil"/>
            </w:tcBorders>
            <w:shd w:val="clear" w:color="auto" w:fill="FFFFFF"/>
            <w:vAlign w:val="bottom"/>
          </w:tcPr>
          <w:p w:rsidR="005D77A7" w:rsidRPr="005D77A7" w:rsidRDefault="005D77A7" w:rsidP="005D77A7">
            <w:pPr>
              <w:autoSpaceDE w:val="0"/>
              <w:autoSpaceDN w:val="0"/>
              <w:adjustRightInd w:val="0"/>
              <w:spacing w:after="0" w:line="320" w:lineRule="atLeast"/>
              <w:ind w:left="60" w:right="60"/>
              <w:jc w:val="left"/>
              <w:rPr>
                <w:rFonts w:cs="Arial"/>
                <w:sz w:val="24"/>
                <w:szCs w:val="24"/>
              </w:rPr>
            </w:pPr>
            <w:r w:rsidRPr="005D77A7">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5D77A7" w:rsidRPr="005D77A7" w:rsidRDefault="005D77A7" w:rsidP="005D77A7">
            <w:pPr>
              <w:autoSpaceDE w:val="0"/>
              <w:autoSpaceDN w:val="0"/>
              <w:adjustRightInd w:val="0"/>
              <w:spacing w:after="0" w:line="320" w:lineRule="atLeast"/>
              <w:ind w:left="60" w:right="60"/>
              <w:jc w:val="center"/>
              <w:rPr>
                <w:rFonts w:cs="Arial"/>
                <w:sz w:val="24"/>
                <w:szCs w:val="24"/>
              </w:rPr>
            </w:pPr>
            <w:r w:rsidRPr="005D77A7">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5D77A7" w:rsidRPr="005D77A7" w:rsidRDefault="005D77A7" w:rsidP="005D77A7">
            <w:pPr>
              <w:autoSpaceDE w:val="0"/>
              <w:autoSpaceDN w:val="0"/>
              <w:adjustRightInd w:val="0"/>
              <w:spacing w:after="0" w:line="320" w:lineRule="atLeast"/>
              <w:ind w:left="60" w:right="60"/>
              <w:jc w:val="center"/>
              <w:rPr>
                <w:rFonts w:cs="Arial"/>
                <w:sz w:val="24"/>
                <w:szCs w:val="24"/>
              </w:rPr>
            </w:pPr>
            <w:r w:rsidRPr="005D77A7">
              <w:rPr>
                <w:rFonts w:cs="Arial"/>
                <w:sz w:val="24"/>
                <w:szCs w:val="24"/>
              </w:rPr>
              <w:t>R Square</w:t>
            </w:r>
          </w:p>
        </w:tc>
        <w:tc>
          <w:tcPr>
            <w:tcW w:w="2225" w:type="dxa"/>
            <w:tcBorders>
              <w:top w:val="nil"/>
              <w:left w:val="single" w:sz="8" w:space="0" w:color="E0E0E0"/>
              <w:bottom w:val="single" w:sz="8" w:space="0" w:color="152935"/>
              <w:right w:val="single" w:sz="8" w:space="0" w:color="E0E0E0"/>
            </w:tcBorders>
            <w:shd w:val="clear" w:color="auto" w:fill="FFFFFF"/>
            <w:vAlign w:val="bottom"/>
          </w:tcPr>
          <w:p w:rsidR="005D77A7" w:rsidRPr="005D77A7" w:rsidRDefault="005D77A7" w:rsidP="005D77A7">
            <w:pPr>
              <w:autoSpaceDE w:val="0"/>
              <w:autoSpaceDN w:val="0"/>
              <w:adjustRightInd w:val="0"/>
              <w:spacing w:after="0" w:line="320" w:lineRule="atLeast"/>
              <w:ind w:left="60" w:right="60"/>
              <w:jc w:val="center"/>
              <w:rPr>
                <w:rFonts w:cs="Arial"/>
                <w:sz w:val="24"/>
                <w:szCs w:val="24"/>
              </w:rPr>
            </w:pPr>
            <w:r w:rsidRPr="005D77A7">
              <w:rPr>
                <w:rFonts w:cs="Arial"/>
                <w:sz w:val="24"/>
                <w:szCs w:val="24"/>
              </w:rPr>
              <w:t>Adjusted R Square</w:t>
            </w:r>
          </w:p>
        </w:tc>
        <w:tc>
          <w:tcPr>
            <w:tcW w:w="2970" w:type="dxa"/>
            <w:tcBorders>
              <w:top w:val="nil"/>
              <w:left w:val="single" w:sz="8" w:space="0" w:color="E0E0E0"/>
              <w:bottom w:val="single" w:sz="8" w:space="0" w:color="152935"/>
              <w:right w:val="nil"/>
            </w:tcBorders>
            <w:shd w:val="clear" w:color="auto" w:fill="FFFFFF"/>
            <w:vAlign w:val="bottom"/>
          </w:tcPr>
          <w:p w:rsidR="005D77A7" w:rsidRPr="005D77A7" w:rsidRDefault="005D77A7" w:rsidP="005D77A7">
            <w:pPr>
              <w:autoSpaceDE w:val="0"/>
              <w:autoSpaceDN w:val="0"/>
              <w:adjustRightInd w:val="0"/>
              <w:spacing w:after="0" w:line="320" w:lineRule="atLeast"/>
              <w:ind w:left="60" w:right="60"/>
              <w:jc w:val="center"/>
              <w:rPr>
                <w:rFonts w:cs="Arial"/>
                <w:sz w:val="24"/>
                <w:szCs w:val="24"/>
              </w:rPr>
            </w:pPr>
            <w:r w:rsidRPr="005D77A7">
              <w:rPr>
                <w:rFonts w:cs="Arial"/>
                <w:sz w:val="24"/>
                <w:szCs w:val="24"/>
              </w:rPr>
              <w:t>Std. Error of the Estimate</w:t>
            </w:r>
          </w:p>
        </w:tc>
      </w:tr>
      <w:tr w:rsidR="005D77A7" w:rsidRPr="005D77A7" w:rsidTr="005D77A7">
        <w:trPr>
          <w:cantSplit/>
        </w:trPr>
        <w:tc>
          <w:tcPr>
            <w:tcW w:w="795" w:type="dxa"/>
            <w:tcBorders>
              <w:top w:val="single" w:sz="8" w:space="0" w:color="152935"/>
              <w:left w:val="nil"/>
              <w:bottom w:val="single" w:sz="8" w:space="0" w:color="152935"/>
              <w:right w:val="nil"/>
            </w:tcBorders>
            <w:shd w:val="clear" w:color="auto" w:fill="E0E0E0"/>
          </w:tcPr>
          <w:p w:rsidR="005D77A7" w:rsidRPr="005D77A7" w:rsidRDefault="005D77A7" w:rsidP="005D77A7">
            <w:pPr>
              <w:autoSpaceDE w:val="0"/>
              <w:autoSpaceDN w:val="0"/>
              <w:adjustRightInd w:val="0"/>
              <w:spacing w:after="0" w:line="320" w:lineRule="atLeast"/>
              <w:ind w:left="60" w:right="60"/>
              <w:jc w:val="left"/>
              <w:rPr>
                <w:rFonts w:cs="Arial"/>
                <w:sz w:val="24"/>
                <w:szCs w:val="24"/>
              </w:rPr>
            </w:pPr>
            <w:r w:rsidRPr="005D77A7">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5D77A7" w:rsidRPr="005D77A7" w:rsidRDefault="00617C81" w:rsidP="005D77A7">
            <w:pPr>
              <w:autoSpaceDE w:val="0"/>
              <w:autoSpaceDN w:val="0"/>
              <w:adjustRightInd w:val="0"/>
              <w:spacing w:after="0" w:line="320" w:lineRule="atLeast"/>
              <w:ind w:left="60" w:right="60"/>
              <w:jc w:val="right"/>
              <w:rPr>
                <w:rFonts w:cs="Arial"/>
                <w:sz w:val="24"/>
                <w:szCs w:val="24"/>
              </w:rPr>
            </w:pPr>
            <w:r>
              <w:rPr>
                <w:rFonts w:cs="Arial"/>
                <w:sz w:val="24"/>
                <w:szCs w:val="24"/>
              </w:rPr>
              <w:t>.722</w:t>
            </w:r>
            <w:r w:rsidR="005D77A7" w:rsidRPr="005D77A7">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5D77A7" w:rsidRPr="005D77A7" w:rsidRDefault="00617C81" w:rsidP="005D77A7">
            <w:pPr>
              <w:autoSpaceDE w:val="0"/>
              <w:autoSpaceDN w:val="0"/>
              <w:adjustRightInd w:val="0"/>
              <w:spacing w:after="0" w:line="320" w:lineRule="atLeast"/>
              <w:ind w:left="60" w:right="60"/>
              <w:jc w:val="right"/>
              <w:rPr>
                <w:rFonts w:cs="Arial"/>
                <w:sz w:val="24"/>
                <w:szCs w:val="24"/>
              </w:rPr>
            </w:pPr>
            <w:r>
              <w:rPr>
                <w:rFonts w:cs="Arial"/>
                <w:sz w:val="24"/>
                <w:szCs w:val="24"/>
              </w:rPr>
              <w:t>.521</w:t>
            </w:r>
          </w:p>
        </w:tc>
        <w:tc>
          <w:tcPr>
            <w:tcW w:w="2225" w:type="dxa"/>
            <w:tcBorders>
              <w:top w:val="single" w:sz="8" w:space="0" w:color="152935"/>
              <w:left w:val="single" w:sz="8" w:space="0" w:color="E0E0E0"/>
              <w:bottom w:val="single" w:sz="8" w:space="0" w:color="152935"/>
              <w:right w:val="single" w:sz="8" w:space="0" w:color="E0E0E0"/>
            </w:tcBorders>
            <w:shd w:val="clear" w:color="auto" w:fill="FFFFFF"/>
          </w:tcPr>
          <w:p w:rsidR="005D77A7" w:rsidRPr="005D77A7" w:rsidRDefault="00617C81" w:rsidP="005D77A7">
            <w:pPr>
              <w:autoSpaceDE w:val="0"/>
              <w:autoSpaceDN w:val="0"/>
              <w:adjustRightInd w:val="0"/>
              <w:spacing w:after="0" w:line="320" w:lineRule="atLeast"/>
              <w:ind w:left="60" w:right="60"/>
              <w:jc w:val="right"/>
              <w:rPr>
                <w:rFonts w:cs="Arial"/>
                <w:sz w:val="24"/>
                <w:szCs w:val="24"/>
              </w:rPr>
            </w:pPr>
            <w:r>
              <w:rPr>
                <w:rFonts w:cs="Arial"/>
                <w:sz w:val="24"/>
                <w:szCs w:val="24"/>
              </w:rPr>
              <w:t>.513</w:t>
            </w:r>
          </w:p>
        </w:tc>
        <w:tc>
          <w:tcPr>
            <w:tcW w:w="2970" w:type="dxa"/>
            <w:tcBorders>
              <w:top w:val="single" w:sz="8" w:space="0" w:color="152935"/>
              <w:left w:val="single" w:sz="8" w:space="0" w:color="E0E0E0"/>
              <w:bottom w:val="single" w:sz="8" w:space="0" w:color="152935"/>
              <w:right w:val="nil"/>
            </w:tcBorders>
            <w:shd w:val="clear" w:color="auto" w:fill="FFFFFF"/>
          </w:tcPr>
          <w:p w:rsidR="005D77A7" w:rsidRPr="005D77A7" w:rsidRDefault="00617C81" w:rsidP="005D77A7">
            <w:pPr>
              <w:autoSpaceDE w:val="0"/>
              <w:autoSpaceDN w:val="0"/>
              <w:adjustRightInd w:val="0"/>
              <w:spacing w:after="0" w:line="320" w:lineRule="atLeast"/>
              <w:ind w:left="60" w:right="60"/>
              <w:jc w:val="right"/>
              <w:rPr>
                <w:rFonts w:cs="Arial"/>
                <w:sz w:val="24"/>
                <w:szCs w:val="24"/>
              </w:rPr>
            </w:pPr>
            <w:r>
              <w:rPr>
                <w:rFonts w:cs="Arial"/>
                <w:sz w:val="24"/>
                <w:szCs w:val="24"/>
              </w:rPr>
              <w:t>.35092</w:t>
            </w:r>
          </w:p>
        </w:tc>
      </w:tr>
      <w:tr w:rsidR="005D77A7" w:rsidRPr="005D77A7" w:rsidTr="005D77A7">
        <w:trPr>
          <w:cantSplit/>
        </w:trPr>
        <w:tc>
          <w:tcPr>
            <w:tcW w:w="8100" w:type="dxa"/>
            <w:gridSpan w:val="5"/>
            <w:tcBorders>
              <w:top w:val="nil"/>
              <w:left w:val="nil"/>
              <w:bottom w:val="nil"/>
              <w:right w:val="nil"/>
            </w:tcBorders>
            <w:shd w:val="clear" w:color="auto" w:fill="FFFFFF"/>
          </w:tcPr>
          <w:p w:rsidR="005D77A7" w:rsidRPr="005D77A7" w:rsidRDefault="005D77A7" w:rsidP="00617C81">
            <w:pPr>
              <w:autoSpaceDE w:val="0"/>
              <w:autoSpaceDN w:val="0"/>
              <w:adjustRightInd w:val="0"/>
              <w:spacing w:after="0" w:line="320" w:lineRule="atLeast"/>
              <w:ind w:left="60" w:right="60"/>
              <w:jc w:val="left"/>
              <w:rPr>
                <w:rFonts w:cs="Arial"/>
                <w:sz w:val="24"/>
                <w:szCs w:val="24"/>
              </w:rPr>
            </w:pPr>
            <w:r w:rsidRPr="005D77A7">
              <w:rPr>
                <w:rFonts w:cs="Arial"/>
                <w:sz w:val="24"/>
                <w:szCs w:val="24"/>
              </w:rPr>
              <w:t xml:space="preserve">a. Predictors: (Constant), </w:t>
            </w:r>
            <w:r w:rsidR="00617C81">
              <w:rPr>
                <w:rFonts w:cs="Arial"/>
                <w:sz w:val="24"/>
                <w:szCs w:val="24"/>
              </w:rPr>
              <w:t>Accountability</w:t>
            </w:r>
          </w:p>
        </w:tc>
      </w:tr>
    </w:tbl>
    <w:p w:rsidR="005D77A7" w:rsidRPr="005D77A7" w:rsidRDefault="005D77A7" w:rsidP="005D77A7">
      <w:pPr>
        <w:autoSpaceDE w:val="0"/>
        <w:autoSpaceDN w:val="0"/>
        <w:adjustRightInd w:val="0"/>
        <w:spacing w:after="0" w:line="400" w:lineRule="atLeast"/>
        <w:jc w:val="left"/>
        <w:rPr>
          <w:rFonts w:cs="Times New Roman"/>
          <w:sz w:val="24"/>
          <w:szCs w:val="24"/>
        </w:rPr>
      </w:pPr>
    </w:p>
    <w:p w:rsidR="0033556F" w:rsidRPr="00AB7DFA" w:rsidRDefault="00D95B14" w:rsidP="0033556F">
      <w:r>
        <w:t>Results in table 6.12</w:t>
      </w:r>
      <w:r w:rsidR="0033556F">
        <w:t xml:space="preserve"> show that the Adjusted R square, which is the variability of the dependent variable (performance of MTI), expl</w:t>
      </w:r>
      <w:r w:rsidR="002D5735">
        <w:t>ained by the regression, is .513 or 51.3%, this means that 51.3</w:t>
      </w:r>
      <w:r w:rsidR="0033556F">
        <w:t>% of the variability in performance of MTI (sustainability of projects, value for money, service delivery) is explained by the independent variable financial accountability</w:t>
      </w:r>
      <w:r w:rsidR="00AB7DFA">
        <w:t xml:space="preserve">. </w:t>
      </w:r>
      <w:r w:rsidR="0033556F">
        <w:rPr>
          <w:rFonts w:cs="Times New Roman"/>
        </w:rPr>
        <w:t xml:space="preserve">The remaining </w:t>
      </w:r>
      <w:r w:rsidR="000B607D">
        <w:rPr>
          <w:rFonts w:cs="Times New Roman"/>
        </w:rPr>
        <w:t>48.7</w:t>
      </w:r>
      <w:r w:rsidR="0033556F">
        <w:rPr>
          <w:rFonts w:cs="Times New Roman"/>
        </w:rPr>
        <w:t>% of performance is explained by other factors outside the scope of the current study. The R value from the summa</w:t>
      </w:r>
      <w:r w:rsidR="002E3D7B">
        <w:rPr>
          <w:rFonts w:cs="Times New Roman"/>
        </w:rPr>
        <w:t>ry model is 0.</w:t>
      </w:r>
      <w:r w:rsidR="006B06B9">
        <w:rPr>
          <w:rFonts w:cs="Times New Roman"/>
        </w:rPr>
        <w:t>722</w:t>
      </w:r>
      <w:r w:rsidR="0033556F">
        <w:rPr>
          <w:rFonts w:cs="Times New Roman"/>
        </w:rPr>
        <w:t xml:space="preserve"> which is the correlation coefficient. </w:t>
      </w:r>
    </w:p>
    <w:p w:rsidR="005C3527" w:rsidRPr="00D81C9D" w:rsidRDefault="005C3527" w:rsidP="005C3527">
      <w:pPr>
        <w:autoSpaceDE w:val="0"/>
        <w:autoSpaceDN w:val="0"/>
        <w:adjustRightInd w:val="0"/>
        <w:rPr>
          <w:b/>
          <w:szCs w:val="26"/>
        </w:rPr>
      </w:pPr>
      <w:r>
        <w:rPr>
          <w:b/>
          <w:szCs w:val="26"/>
        </w:rPr>
        <w:t>ANOVA (Analysis of variance)</w:t>
      </w:r>
    </w:p>
    <w:p w:rsidR="005C3527" w:rsidRDefault="005C3527" w:rsidP="005C3527">
      <w:pPr>
        <w:autoSpaceDE w:val="0"/>
        <w:autoSpaceDN w:val="0"/>
        <w:adjustRightInd w:val="0"/>
        <w:rPr>
          <w:szCs w:val="26"/>
        </w:rPr>
      </w:pPr>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w:t>
      </w:r>
      <w:r>
        <w:t>there is a significant relationship between financial accountability and performance in Medical Teams International</w:t>
      </w:r>
      <w:r>
        <w:rPr>
          <w:szCs w:val="26"/>
        </w:rPr>
        <w:t>.</w:t>
      </w:r>
      <w:r w:rsidRPr="00D81C9D">
        <w:rPr>
          <w:szCs w:val="26"/>
        </w:rPr>
        <w:t xml:space="preserve"> The resu</w:t>
      </w:r>
      <w:r w:rsidR="00D95B14">
        <w:rPr>
          <w:szCs w:val="26"/>
        </w:rPr>
        <w:t>lts are summarized in table 6.13</w:t>
      </w:r>
    </w:p>
    <w:p w:rsidR="00F0169A" w:rsidRPr="00F0169A" w:rsidRDefault="00F0169A" w:rsidP="00F0169A">
      <w:pPr>
        <w:autoSpaceDE w:val="0"/>
        <w:autoSpaceDN w:val="0"/>
        <w:adjustRightInd w:val="0"/>
        <w:spacing w:after="0" w:line="240" w:lineRule="auto"/>
        <w:jc w:val="left"/>
        <w:rPr>
          <w:rFonts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551"/>
        <w:gridCol w:w="1408"/>
        <w:gridCol w:w="1025"/>
        <w:gridCol w:w="1025"/>
      </w:tblGrid>
      <w:tr w:rsidR="00F0169A" w:rsidRPr="00F0169A" w:rsidTr="00F0169A">
        <w:trPr>
          <w:cantSplit/>
        </w:trPr>
        <w:tc>
          <w:tcPr>
            <w:tcW w:w="7969" w:type="dxa"/>
            <w:gridSpan w:val="7"/>
            <w:tcBorders>
              <w:top w:val="nil"/>
              <w:left w:val="nil"/>
              <w:bottom w:val="nil"/>
              <w:right w:val="nil"/>
            </w:tcBorders>
            <w:shd w:val="clear" w:color="auto" w:fill="FFFFFF"/>
            <w:vAlign w:val="center"/>
          </w:tcPr>
          <w:p w:rsidR="00F0169A" w:rsidRPr="00F0169A" w:rsidRDefault="00D95B14" w:rsidP="00F0169A">
            <w:pPr>
              <w:pStyle w:val="Heading1"/>
            </w:pPr>
            <w:bookmarkStart w:id="399" w:name="_Toc8307881"/>
            <w:bookmarkStart w:id="400" w:name="_Toc8308644"/>
            <w:bookmarkStart w:id="401" w:name="_Toc11857685"/>
            <w:bookmarkStart w:id="402" w:name="_Toc12887466"/>
            <w:r>
              <w:lastRenderedPageBreak/>
              <w:t>Table 6.13</w:t>
            </w:r>
            <w:r w:rsidR="00F0169A">
              <w:t xml:space="preserve">: </w:t>
            </w:r>
            <w:proofErr w:type="spellStart"/>
            <w:r w:rsidR="00F0169A" w:rsidRPr="00F0169A">
              <w:t>ANOVA</w:t>
            </w:r>
            <w:r w:rsidR="00F0169A" w:rsidRPr="00F0169A">
              <w:rPr>
                <w:vertAlign w:val="superscript"/>
              </w:rPr>
              <w:t>a</w:t>
            </w:r>
            <w:bookmarkEnd w:id="399"/>
            <w:bookmarkEnd w:id="400"/>
            <w:bookmarkEnd w:id="401"/>
            <w:bookmarkEnd w:id="402"/>
            <w:proofErr w:type="spellEnd"/>
          </w:p>
        </w:tc>
      </w:tr>
      <w:tr w:rsidR="00F0169A" w:rsidRPr="00F0169A" w:rsidTr="00F0169A">
        <w:trPr>
          <w:cantSplit/>
        </w:trPr>
        <w:tc>
          <w:tcPr>
            <w:tcW w:w="2017" w:type="dxa"/>
            <w:gridSpan w:val="2"/>
            <w:tcBorders>
              <w:top w:val="nil"/>
              <w:left w:val="nil"/>
              <w:bottom w:val="single" w:sz="8" w:space="0" w:color="152935"/>
              <w:right w:val="nil"/>
            </w:tcBorders>
            <w:shd w:val="clear" w:color="auto" w:fill="FFFFFF"/>
            <w:vAlign w:val="bottom"/>
          </w:tcPr>
          <w:p w:rsidR="00F0169A" w:rsidRPr="00F0169A" w:rsidRDefault="00F0169A" w:rsidP="00F0169A">
            <w:pPr>
              <w:autoSpaceDE w:val="0"/>
              <w:autoSpaceDN w:val="0"/>
              <w:adjustRightInd w:val="0"/>
              <w:spacing w:after="0" w:line="320" w:lineRule="atLeast"/>
              <w:ind w:left="60" w:right="60"/>
              <w:jc w:val="left"/>
              <w:rPr>
                <w:rFonts w:cs="Arial"/>
                <w:sz w:val="24"/>
                <w:szCs w:val="24"/>
              </w:rPr>
            </w:pPr>
            <w:r w:rsidRPr="00F0169A">
              <w:rPr>
                <w:rFonts w:cs="Arial"/>
                <w:sz w:val="24"/>
                <w:szCs w:val="24"/>
              </w:rPr>
              <w:t>Model</w:t>
            </w:r>
          </w:p>
        </w:tc>
        <w:tc>
          <w:tcPr>
            <w:tcW w:w="1943" w:type="dxa"/>
            <w:tcBorders>
              <w:top w:val="nil"/>
              <w:left w:val="nil"/>
              <w:bottom w:val="single" w:sz="8" w:space="0" w:color="152935"/>
              <w:right w:val="single" w:sz="8" w:space="0" w:color="E0E0E0"/>
            </w:tcBorders>
            <w:shd w:val="clear" w:color="auto" w:fill="FFFFFF"/>
            <w:vAlign w:val="bottom"/>
          </w:tcPr>
          <w:p w:rsidR="00F0169A" w:rsidRPr="00F0169A" w:rsidRDefault="00F0169A" w:rsidP="00F0169A">
            <w:pPr>
              <w:autoSpaceDE w:val="0"/>
              <w:autoSpaceDN w:val="0"/>
              <w:adjustRightInd w:val="0"/>
              <w:spacing w:after="0" w:line="320" w:lineRule="atLeast"/>
              <w:ind w:left="60" w:right="60"/>
              <w:jc w:val="center"/>
              <w:rPr>
                <w:rFonts w:cs="Arial"/>
                <w:sz w:val="24"/>
                <w:szCs w:val="24"/>
              </w:rPr>
            </w:pPr>
            <w:r w:rsidRPr="00F0169A">
              <w:rPr>
                <w:rFonts w:cs="Arial"/>
                <w:sz w:val="24"/>
                <w:szCs w:val="24"/>
              </w:rPr>
              <w:t>Sum of Squares</w:t>
            </w:r>
          </w:p>
        </w:tc>
        <w:tc>
          <w:tcPr>
            <w:tcW w:w="551" w:type="dxa"/>
            <w:tcBorders>
              <w:top w:val="nil"/>
              <w:left w:val="single" w:sz="8" w:space="0" w:color="E0E0E0"/>
              <w:bottom w:val="single" w:sz="8" w:space="0" w:color="152935"/>
              <w:right w:val="single" w:sz="8" w:space="0" w:color="E0E0E0"/>
            </w:tcBorders>
            <w:shd w:val="clear" w:color="auto" w:fill="FFFFFF"/>
            <w:vAlign w:val="bottom"/>
          </w:tcPr>
          <w:p w:rsidR="00F0169A" w:rsidRPr="00F0169A" w:rsidRDefault="00F0169A" w:rsidP="00F0169A">
            <w:pPr>
              <w:autoSpaceDE w:val="0"/>
              <w:autoSpaceDN w:val="0"/>
              <w:adjustRightInd w:val="0"/>
              <w:spacing w:after="0" w:line="320" w:lineRule="atLeast"/>
              <w:ind w:left="60" w:right="60"/>
              <w:jc w:val="center"/>
              <w:rPr>
                <w:rFonts w:cs="Arial"/>
                <w:sz w:val="24"/>
                <w:szCs w:val="24"/>
              </w:rPr>
            </w:pPr>
            <w:proofErr w:type="spellStart"/>
            <w:r w:rsidRPr="00F0169A">
              <w:rPr>
                <w:rFonts w:cs="Arial"/>
                <w:sz w:val="24"/>
                <w:szCs w:val="24"/>
              </w:rPr>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F0169A" w:rsidRPr="00F0169A" w:rsidRDefault="00F0169A" w:rsidP="00F0169A">
            <w:pPr>
              <w:autoSpaceDE w:val="0"/>
              <w:autoSpaceDN w:val="0"/>
              <w:adjustRightInd w:val="0"/>
              <w:spacing w:after="0" w:line="320" w:lineRule="atLeast"/>
              <w:ind w:left="60" w:right="60"/>
              <w:jc w:val="center"/>
              <w:rPr>
                <w:rFonts w:cs="Arial"/>
                <w:sz w:val="24"/>
                <w:szCs w:val="24"/>
              </w:rPr>
            </w:pPr>
            <w:r w:rsidRPr="00F0169A">
              <w:rPr>
                <w:rFonts w:cs="Arial"/>
                <w:sz w:val="24"/>
                <w:szCs w:val="24"/>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F0169A" w:rsidRPr="00F0169A" w:rsidRDefault="00F0169A" w:rsidP="00F0169A">
            <w:pPr>
              <w:autoSpaceDE w:val="0"/>
              <w:autoSpaceDN w:val="0"/>
              <w:adjustRightInd w:val="0"/>
              <w:spacing w:after="0" w:line="320" w:lineRule="atLeast"/>
              <w:ind w:left="60" w:right="60"/>
              <w:jc w:val="center"/>
              <w:rPr>
                <w:rFonts w:cs="Arial"/>
                <w:sz w:val="24"/>
                <w:szCs w:val="24"/>
              </w:rPr>
            </w:pPr>
            <w:r w:rsidRPr="00F0169A">
              <w:rPr>
                <w:rFonts w:cs="Arial"/>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rsidR="00F0169A" w:rsidRPr="00F0169A" w:rsidRDefault="00F0169A" w:rsidP="00F0169A">
            <w:pPr>
              <w:autoSpaceDE w:val="0"/>
              <w:autoSpaceDN w:val="0"/>
              <w:adjustRightInd w:val="0"/>
              <w:spacing w:after="0" w:line="320" w:lineRule="atLeast"/>
              <w:ind w:left="60" w:right="60"/>
              <w:jc w:val="center"/>
              <w:rPr>
                <w:rFonts w:cs="Arial"/>
                <w:sz w:val="24"/>
                <w:szCs w:val="24"/>
              </w:rPr>
            </w:pPr>
            <w:r w:rsidRPr="00F0169A">
              <w:rPr>
                <w:rFonts w:cs="Arial"/>
                <w:sz w:val="24"/>
                <w:szCs w:val="24"/>
              </w:rPr>
              <w:t>Sig.</w:t>
            </w:r>
          </w:p>
        </w:tc>
      </w:tr>
      <w:tr w:rsidR="00F0169A" w:rsidRPr="00F0169A" w:rsidTr="00F0169A">
        <w:trPr>
          <w:cantSplit/>
        </w:trPr>
        <w:tc>
          <w:tcPr>
            <w:tcW w:w="733" w:type="dxa"/>
            <w:vMerge w:val="restart"/>
            <w:tcBorders>
              <w:top w:val="single" w:sz="8" w:space="0" w:color="152935"/>
              <w:left w:val="nil"/>
              <w:bottom w:val="single" w:sz="8" w:space="0" w:color="152935"/>
              <w:right w:val="nil"/>
            </w:tcBorders>
            <w:shd w:val="clear" w:color="auto" w:fill="E0E0E0"/>
          </w:tcPr>
          <w:p w:rsidR="00F0169A" w:rsidRPr="00F0169A" w:rsidRDefault="00F0169A" w:rsidP="00F0169A">
            <w:pPr>
              <w:autoSpaceDE w:val="0"/>
              <w:autoSpaceDN w:val="0"/>
              <w:adjustRightInd w:val="0"/>
              <w:spacing w:after="0" w:line="320" w:lineRule="atLeast"/>
              <w:ind w:left="60" w:right="60"/>
              <w:jc w:val="left"/>
              <w:rPr>
                <w:rFonts w:cs="Arial"/>
                <w:sz w:val="24"/>
                <w:szCs w:val="24"/>
              </w:rPr>
            </w:pPr>
            <w:r w:rsidRPr="00F0169A">
              <w:rPr>
                <w:rFonts w:cs="Arial"/>
                <w:sz w:val="24"/>
                <w:szCs w:val="24"/>
              </w:rPr>
              <w:t>1</w:t>
            </w:r>
          </w:p>
        </w:tc>
        <w:tc>
          <w:tcPr>
            <w:tcW w:w="1284" w:type="dxa"/>
            <w:tcBorders>
              <w:top w:val="single" w:sz="8" w:space="0" w:color="152935"/>
              <w:left w:val="nil"/>
              <w:bottom w:val="single" w:sz="8" w:space="0" w:color="AEAEAE"/>
              <w:right w:val="nil"/>
            </w:tcBorders>
            <w:shd w:val="clear" w:color="auto" w:fill="E0E0E0"/>
          </w:tcPr>
          <w:p w:rsidR="00F0169A" w:rsidRPr="00F0169A" w:rsidRDefault="00F0169A" w:rsidP="00F0169A">
            <w:pPr>
              <w:autoSpaceDE w:val="0"/>
              <w:autoSpaceDN w:val="0"/>
              <w:adjustRightInd w:val="0"/>
              <w:spacing w:after="0" w:line="320" w:lineRule="atLeast"/>
              <w:ind w:left="60" w:right="60"/>
              <w:jc w:val="left"/>
              <w:rPr>
                <w:rFonts w:cs="Arial"/>
                <w:sz w:val="24"/>
                <w:szCs w:val="24"/>
              </w:rPr>
            </w:pPr>
            <w:r w:rsidRPr="00F0169A">
              <w:rPr>
                <w:rFonts w:cs="Arial"/>
                <w:sz w:val="24"/>
                <w:szCs w:val="24"/>
              </w:rPr>
              <w:t>Regression</w:t>
            </w:r>
          </w:p>
        </w:tc>
        <w:tc>
          <w:tcPr>
            <w:tcW w:w="1943" w:type="dxa"/>
            <w:tcBorders>
              <w:top w:val="single" w:sz="8" w:space="0" w:color="152935"/>
              <w:left w:val="nil"/>
              <w:bottom w:val="single" w:sz="8" w:space="0" w:color="AEAEAE"/>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8.558</w:t>
            </w:r>
          </w:p>
        </w:tc>
        <w:tc>
          <w:tcPr>
            <w:tcW w:w="551" w:type="dxa"/>
            <w:tcBorders>
              <w:top w:val="single" w:sz="8" w:space="0" w:color="152935"/>
              <w:left w:val="single" w:sz="8" w:space="0" w:color="E0E0E0"/>
              <w:bottom w:val="single" w:sz="8" w:space="0" w:color="AEAEAE"/>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8.558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69.499</w:t>
            </w:r>
          </w:p>
        </w:tc>
        <w:tc>
          <w:tcPr>
            <w:tcW w:w="1025" w:type="dxa"/>
            <w:tcBorders>
              <w:top w:val="single" w:sz="8" w:space="0" w:color="152935"/>
              <w:left w:val="single" w:sz="8" w:space="0" w:color="E0E0E0"/>
              <w:bottom w:val="single" w:sz="8" w:space="0" w:color="AEAEAE"/>
              <w:right w:val="nil"/>
            </w:tcBorders>
            <w:shd w:val="clear" w:color="auto" w:fill="FFFFFF"/>
          </w:tcPr>
          <w:p w:rsidR="00F0169A" w:rsidRPr="00F0169A" w:rsidRDefault="00F0169A" w:rsidP="00F0169A">
            <w:pPr>
              <w:autoSpaceDE w:val="0"/>
              <w:autoSpaceDN w:val="0"/>
              <w:adjustRightInd w:val="0"/>
              <w:spacing w:after="0" w:line="320" w:lineRule="atLeast"/>
              <w:ind w:left="60" w:right="60"/>
              <w:jc w:val="right"/>
              <w:rPr>
                <w:rFonts w:cs="Arial"/>
                <w:sz w:val="24"/>
                <w:szCs w:val="24"/>
              </w:rPr>
            </w:pPr>
            <w:r w:rsidRPr="00F0169A">
              <w:rPr>
                <w:rFonts w:cs="Arial"/>
                <w:sz w:val="24"/>
                <w:szCs w:val="24"/>
              </w:rPr>
              <w:t>.000</w:t>
            </w:r>
            <w:r w:rsidRPr="00F0169A">
              <w:rPr>
                <w:rFonts w:cs="Arial"/>
                <w:sz w:val="24"/>
                <w:szCs w:val="24"/>
                <w:vertAlign w:val="superscript"/>
              </w:rPr>
              <w:t>b</w:t>
            </w:r>
          </w:p>
        </w:tc>
      </w:tr>
      <w:tr w:rsidR="00F0169A" w:rsidRPr="00F0169A" w:rsidTr="00F0169A">
        <w:trPr>
          <w:cantSplit/>
        </w:trPr>
        <w:tc>
          <w:tcPr>
            <w:tcW w:w="733" w:type="dxa"/>
            <w:vMerge/>
            <w:tcBorders>
              <w:top w:val="single" w:sz="8" w:space="0" w:color="152935"/>
              <w:left w:val="nil"/>
              <w:bottom w:val="single" w:sz="8" w:space="0" w:color="152935"/>
              <w:right w:val="nil"/>
            </w:tcBorders>
            <w:shd w:val="clear" w:color="auto" w:fill="E0E0E0"/>
          </w:tcPr>
          <w:p w:rsidR="00F0169A" w:rsidRPr="00F0169A" w:rsidRDefault="00F0169A" w:rsidP="00F0169A">
            <w:pPr>
              <w:autoSpaceDE w:val="0"/>
              <w:autoSpaceDN w:val="0"/>
              <w:adjustRightInd w:val="0"/>
              <w:spacing w:after="0" w:line="240" w:lineRule="auto"/>
              <w:jc w:val="left"/>
              <w:rPr>
                <w:rFonts w:cs="Arial"/>
                <w:sz w:val="24"/>
                <w:szCs w:val="24"/>
              </w:rPr>
            </w:pPr>
          </w:p>
        </w:tc>
        <w:tc>
          <w:tcPr>
            <w:tcW w:w="1284" w:type="dxa"/>
            <w:tcBorders>
              <w:top w:val="single" w:sz="8" w:space="0" w:color="AEAEAE"/>
              <w:left w:val="nil"/>
              <w:bottom w:val="single" w:sz="8" w:space="0" w:color="AEAEAE"/>
              <w:right w:val="nil"/>
            </w:tcBorders>
            <w:shd w:val="clear" w:color="auto" w:fill="E0E0E0"/>
          </w:tcPr>
          <w:p w:rsidR="00F0169A" w:rsidRPr="00F0169A" w:rsidRDefault="00F0169A" w:rsidP="00F0169A">
            <w:pPr>
              <w:autoSpaceDE w:val="0"/>
              <w:autoSpaceDN w:val="0"/>
              <w:adjustRightInd w:val="0"/>
              <w:spacing w:after="0" w:line="320" w:lineRule="atLeast"/>
              <w:ind w:left="60" w:right="60"/>
              <w:jc w:val="left"/>
              <w:rPr>
                <w:rFonts w:cs="Arial"/>
                <w:sz w:val="24"/>
                <w:szCs w:val="24"/>
              </w:rPr>
            </w:pPr>
            <w:r w:rsidRPr="00F0169A">
              <w:rPr>
                <w:rFonts w:cs="Arial"/>
                <w:sz w:val="24"/>
                <w:szCs w:val="24"/>
              </w:rPr>
              <w:t>Residual</w:t>
            </w:r>
          </w:p>
        </w:tc>
        <w:tc>
          <w:tcPr>
            <w:tcW w:w="1943" w:type="dxa"/>
            <w:tcBorders>
              <w:top w:val="single" w:sz="8" w:space="0" w:color="AEAEAE"/>
              <w:left w:val="nil"/>
              <w:bottom w:val="single" w:sz="8" w:space="0" w:color="AEAEAE"/>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7.881</w:t>
            </w:r>
          </w:p>
        </w:tc>
        <w:tc>
          <w:tcPr>
            <w:tcW w:w="551" w:type="dxa"/>
            <w:tcBorders>
              <w:top w:val="single" w:sz="8" w:space="0" w:color="AEAEAE"/>
              <w:left w:val="single" w:sz="8" w:space="0" w:color="E0E0E0"/>
              <w:bottom w:val="single" w:sz="8" w:space="0" w:color="AEAEAE"/>
              <w:right w:val="single" w:sz="8" w:space="0" w:color="E0E0E0"/>
            </w:tcBorders>
            <w:shd w:val="clear" w:color="auto" w:fill="FFFFFF"/>
          </w:tcPr>
          <w:p w:rsidR="00F0169A" w:rsidRPr="00F0169A" w:rsidRDefault="00F0169A" w:rsidP="00F0169A">
            <w:pPr>
              <w:autoSpaceDE w:val="0"/>
              <w:autoSpaceDN w:val="0"/>
              <w:adjustRightInd w:val="0"/>
              <w:spacing w:after="0" w:line="320" w:lineRule="atLeast"/>
              <w:ind w:left="60" w:right="60"/>
              <w:jc w:val="right"/>
              <w:rPr>
                <w:rFonts w:cs="Arial"/>
                <w:sz w:val="24"/>
                <w:szCs w:val="24"/>
              </w:rPr>
            </w:pPr>
            <w:r w:rsidRPr="00F0169A">
              <w:rPr>
                <w:rFonts w:cs="Arial"/>
                <w:sz w:val="24"/>
                <w:szCs w:val="24"/>
              </w:rPr>
              <w:t>64</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.123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0169A" w:rsidRPr="00F0169A" w:rsidRDefault="00F0169A" w:rsidP="00F0169A">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F0169A" w:rsidRPr="00F0169A" w:rsidRDefault="00F0169A" w:rsidP="00F0169A">
            <w:pPr>
              <w:autoSpaceDE w:val="0"/>
              <w:autoSpaceDN w:val="0"/>
              <w:adjustRightInd w:val="0"/>
              <w:spacing w:after="0" w:line="240" w:lineRule="auto"/>
              <w:jc w:val="left"/>
              <w:rPr>
                <w:rFonts w:cs="Times New Roman"/>
                <w:sz w:val="24"/>
                <w:szCs w:val="24"/>
              </w:rPr>
            </w:pPr>
          </w:p>
        </w:tc>
      </w:tr>
      <w:tr w:rsidR="00F0169A" w:rsidRPr="00F0169A" w:rsidTr="00F0169A">
        <w:trPr>
          <w:cantSplit/>
        </w:trPr>
        <w:tc>
          <w:tcPr>
            <w:tcW w:w="733" w:type="dxa"/>
            <w:vMerge/>
            <w:tcBorders>
              <w:top w:val="single" w:sz="8" w:space="0" w:color="152935"/>
              <w:left w:val="nil"/>
              <w:bottom w:val="single" w:sz="8" w:space="0" w:color="152935"/>
              <w:right w:val="nil"/>
            </w:tcBorders>
            <w:shd w:val="clear" w:color="auto" w:fill="E0E0E0"/>
          </w:tcPr>
          <w:p w:rsidR="00F0169A" w:rsidRPr="00F0169A" w:rsidRDefault="00F0169A" w:rsidP="00F0169A">
            <w:pPr>
              <w:autoSpaceDE w:val="0"/>
              <w:autoSpaceDN w:val="0"/>
              <w:adjustRightInd w:val="0"/>
              <w:spacing w:after="0" w:line="240" w:lineRule="auto"/>
              <w:jc w:val="left"/>
              <w:rPr>
                <w:rFonts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F0169A" w:rsidRPr="00F0169A" w:rsidRDefault="00F0169A" w:rsidP="00F0169A">
            <w:pPr>
              <w:autoSpaceDE w:val="0"/>
              <w:autoSpaceDN w:val="0"/>
              <w:adjustRightInd w:val="0"/>
              <w:spacing w:after="0" w:line="320" w:lineRule="atLeast"/>
              <w:ind w:left="60" w:right="60"/>
              <w:jc w:val="left"/>
              <w:rPr>
                <w:rFonts w:cs="Arial"/>
                <w:sz w:val="24"/>
                <w:szCs w:val="24"/>
              </w:rPr>
            </w:pPr>
            <w:r w:rsidRPr="00F0169A">
              <w:rPr>
                <w:rFonts w:cs="Arial"/>
                <w:sz w:val="24"/>
                <w:szCs w:val="24"/>
              </w:rPr>
              <w:t>Total</w:t>
            </w:r>
          </w:p>
        </w:tc>
        <w:tc>
          <w:tcPr>
            <w:tcW w:w="1943" w:type="dxa"/>
            <w:tcBorders>
              <w:top w:val="single" w:sz="8" w:space="0" w:color="AEAEAE"/>
              <w:left w:val="nil"/>
              <w:bottom w:val="single" w:sz="8" w:space="0" w:color="152935"/>
              <w:right w:val="single" w:sz="8" w:space="0" w:color="E0E0E0"/>
            </w:tcBorders>
            <w:shd w:val="clear" w:color="auto" w:fill="FFFFFF"/>
          </w:tcPr>
          <w:p w:rsidR="00F0169A" w:rsidRPr="00F0169A" w:rsidRDefault="00807B49" w:rsidP="00F0169A">
            <w:pPr>
              <w:autoSpaceDE w:val="0"/>
              <w:autoSpaceDN w:val="0"/>
              <w:adjustRightInd w:val="0"/>
              <w:spacing w:after="0" w:line="320" w:lineRule="atLeast"/>
              <w:ind w:left="60" w:right="60"/>
              <w:jc w:val="right"/>
              <w:rPr>
                <w:rFonts w:cs="Arial"/>
                <w:sz w:val="24"/>
                <w:szCs w:val="24"/>
              </w:rPr>
            </w:pPr>
            <w:r>
              <w:rPr>
                <w:rFonts w:cs="Arial"/>
                <w:sz w:val="24"/>
                <w:szCs w:val="24"/>
              </w:rPr>
              <w:t>16.493</w:t>
            </w:r>
          </w:p>
        </w:tc>
        <w:tc>
          <w:tcPr>
            <w:tcW w:w="551" w:type="dxa"/>
            <w:tcBorders>
              <w:top w:val="single" w:sz="8" w:space="0" w:color="AEAEAE"/>
              <w:left w:val="single" w:sz="8" w:space="0" w:color="E0E0E0"/>
              <w:bottom w:val="single" w:sz="8" w:space="0" w:color="152935"/>
              <w:right w:val="single" w:sz="8" w:space="0" w:color="E0E0E0"/>
            </w:tcBorders>
            <w:shd w:val="clear" w:color="auto" w:fill="FFFFFF"/>
          </w:tcPr>
          <w:p w:rsidR="00F0169A" w:rsidRPr="00F0169A" w:rsidRDefault="00F0169A" w:rsidP="00F0169A">
            <w:pPr>
              <w:autoSpaceDE w:val="0"/>
              <w:autoSpaceDN w:val="0"/>
              <w:adjustRightInd w:val="0"/>
              <w:spacing w:after="0" w:line="320" w:lineRule="atLeast"/>
              <w:ind w:left="60" w:right="60"/>
              <w:jc w:val="right"/>
              <w:rPr>
                <w:rFonts w:cs="Arial"/>
                <w:sz w:val="24"/>
                <w:szCs w:val="24"/>
              </w:rPr>
            </w:pPr>
            <w:r w:rsidRPr="00F0169A">
              <w:rPr>
                <w:rFonts w:cs="Arial"/>
                <w:sz w:val="24"/>
                <w:szCs w:val="24"/>
              </w:rPr>
              <w:t>67</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0169A" w:rsidRPr="00F0169A" w:rsidRDefault="00F0169A" w:rsidP="00F0169A">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0169A" w:rsidRPr="00F0169A" w:rsidRDefault="00F0169A" w:rsidP="00F0169A">
            <w:pPr>
              <w:autoSpaceDE w:val="0"/>
              <w:autoSpaceDN w:val="0"/>
              <w:adjustRightInd w:val="0"/>
              <w:spacing w:after="0" w:line="240" w:lineRule="auto"/>
              <w:jc w:val="left"/>
              <w:rPr>
                <w:rFonts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F0169A" w:rsidRPr="00F0169A" w:rsidRDefault="00F0169A" w:rsidP="00F0169A">
            <w:pPr>
              <w:autoSpaceDE w:val="0"/>
              <w:autoSpaceDN w:val="0"/>
              <w:adjustRightInd w:val="0"/>
              <w:spacing w:after="0" w:line="240" w:lineRule="auto"/>
              <w:jc w:val="left"/>
              <w:rPr>
                <w:rFonts w:cs="Times New Roman"/>
                <w:sz w:val="24"/>
                <w:szCs w:val="24"/>
              </w:rPr>
            </w:pPr>
          </w:p>
        </w:tc>
      </w:tr>
      <w:tr w:rsidR="00F0169A" w:rsidRPr="00F0169A" w:rsidTr="00F0169A">
        <w:trPr>
          <w:cantSplit/>
        </w:trPr>
        <w:tc>
          <w:tcPr>
            <w:tcW w:w="7969" w:type="dxa"/>
            <w:gridSpan w:val="7"/>
            <w:tcBorders>
              <w:top w:val="nil"/>
              <w:left w:val="nil"/>
              <w:bottom w:val="nil"/>
              <w:right w:val="nil"/>
            </w:tcBorders>
            <w:shd w:val="clear" w:color="auto" w:fill="FFFFFF"/>
          </w:tcPr>
          <w:p w:rsidR="00F0169A" w:rsidRPr="00F0169A" w:rsidRDefault="00F0169A" w:rsidP="006A7CEA">
            <w:pPr>
              <w:autoSpaceDE w:val="0"/>
              <w:autoSpaceDN w:val="0"/>
              <w:adjustRightInd w:val="0"/>
              <w:spacing w:after="0" w:line="320" w:lineRule="atLeast"/>
              <w:ind w:left="60" w:right="60"/>
              <w:jc w:val="left"/>
              <w:rPr>
                <w:rFonts w:cs="Arial"/>
                <w:sz w:val="24"/>
                <w:szCs w:val="24"/>
              </w:rPr>
            </w:pPr>
            <w:r w:rsidRPr="00F0169A">
              <w:rPr>
                <w:rFonts w:cs="Arial"/>
                <w:sz w:val="24"/>
                <w:szCs w:val="24"/>
              </w:rPr>
              <w:t xml:space="preserve">a. Dependent Variable: </w:t>
            </w:r>
            <w:r w:rsidR="006A7CEA">
              <w:rPr>
                <w:rFonts w:cs="Arial"/>
                <w:sz w:val="24"/>
                <w:szCs w:val="24"/>
              </w:rPr>
              <w:t>Sustainability of projects, Value for money, Efficiency in service delivery</w:t>
            </w:r>
          </w:p>
        </w:tc>
      </w:tr>
      <w:tr w:rsidR="00F0169A" w:rsidRPr="00F0169A" w:rsidTr="00F0169A">
        <w:trPr>
          <w:cantSplit/>
        </w:trPr>
        <w:tc>
          <w:tcPr>
            <w:tcW w:w="7969" w:type="dxa"/>
            <w:gridSpan w:val="7"/>
            <w:tcBorders>
              <w:top w:val="nil"/>
              <w:left w:val="nil"/>
              <w:bottom w:val="nil"/>
              <w:right w:val="nil"/>
            </w:tcBorders>
            <w:shd w:val="clear" w:color="auto" w:fill="FFFFFF"/>
          </w:tcPr>
          <w:p w:rsidR="00F0169A" w:rsidRPr="00F0169A" w:rsidRDefault="00F0169A" w:rsidP="00A6162C">
            <w:pPr>
              <w:autoSpaceDE w:val="0"/>
              <w:autoSpaceDN w:val="0"/>
              <w:adjustRightInd w:val="0"/>
              <w:spacing w:after="0" w:line="320" w:lineRule="atLeast"/>
              <w:ind w:left="60" w:right="60"/>
              <w:jc w:val="left"/>
              <w:rPr>
                <w:rFonts w:cs="Arial"/>
                <w:sz w:val="24"/>
                <w:szCs w:val="24"/>
              </w:rPr>
            </w:pPr>
            <w:r w:rsidRPr="00F0169A">
              <w:rPr>
                <w:rFonts w:cs="Arial"/>
                <w:sz w:val="24"/>
                <w:szCs w:val="24"/>
              </w:rPr>
              <w:t xml:space="preserve">b. Predictors: (Constant), </w:t>
            </w:r>
            <w:r w:rsidR="00A6162C">
              <w:rPr>
                <w:rFonts w:cs="Arial"/>
                <w:sz w:val="24"/>
                <w:szCs w:val="24"/>
              </w:rPr>
              <w:t>Accountability</w:t>
            </w:r>
          </w:p>
        </w:tc>
      </w:tr>
    </w:tbl>
    <w:p w:rsidR="00F0169A" w:rsidRPr="00F0169A" w:rsidRDefault="00F0169A" w:rsidP="00F0169A">
      <w:pPr>
        <w:autoSpaceDE w:val="0"/>
        <w:autoSpaceDN w:val="0"/>
        <w:adjustRightInd w:val="0"/>
        <w:spacing w:after="0" w:line="400" w:lineRule="atLeast"/>
        <w:jc w:val="left"/>
        <w:rPr>
          <w:rFonts w:cs="Times New Roman"/>
          <w:sz w:val="24"/>
          <w:szCs w:val="24"/>
        </w:rPr>
      </w:pPr>
    </w:p>
    <w:p w:rsidR="008A58B8" w:rsidRPr="008A58B8" w:rsidRDefault="008A58B8" w:rsidP="008A58B8">
      <w:pPr>
        <w:autoSpaceDE w:val="0"/>
        <w:autoSpaceDN w:val="0"/>
        <w:adjustRightInd w:val="0"/>
        <w:spacing w:after="0" w:line="240" w:lineRule="auto"/>
        <w:jc w:val="left"/>
        <w:rPr>
          <w:rFonts w:cs="Times New Roman"/>
          <w:sz w:val="24"/>
          <w:szCs w:val="24"/>
        </w:rPr>
      </w:pPr>
    </w:p>
    <w:p w:rsidR="00F0169A" w:rsidRDefault="00572510" w:rsidP="00F0169A">
      <w:pPr>
        <w:spacing w:after="160"/>
        <w:rPr>
          <w:szCs w:val="26"/>
        </w:rPr>
      </w:pPr>
      <w:r>
        <w:rPr>
          <w:szCs w:val="26"/>
        </w:rPr>
        <w:t xml:space="preserve">F= </w:t>
      </w:r>
      <w:r w:rsidR="00A46C32">
        <w:rPr>
          <w:szCs w:val="26"/>
        </w:rPr>
        <w:t>69499</w:t>
      </w:r>
      <w:r w:rsidR="00F0169A">
        <w:rPr>
          <w:szCs w:val="26"/>
        </w:rPr>
        <w:t xml:space="preserve">, p&lt;000, the null hypothesis that there is no significant relationship between </w:t>
      </w:r>
      <w:r w:rsidR="003C3618">
        <w:t>financial accountability and performance in Medical Teams International</w:t>
      </w:r>
      <w:r w:rsidR="003C3618">
        <w:rPr>
          <w:szCs w:val="26"/>
        </w:rPr>
        <w:t xml:space="preserve"> </w:t>
      </w:r>
      <w:r w:rsidR="00F0169A">
        <w:rPr>
          <w:szCs w:val="26"/>
        </w:rPr>
        <w:t xml:space="preserve">is rejected. This means that there is a significant relationship between </w:t>
      </w:r>
      <w:r w:rsidR="00344BC5">
        <w:t xml:space="preserve">financial accountability </w:t>
      </w:r>
      <w:r w:rsidR="00F0169A">
        <w:rPr>
          <w:szCs w:val="26"/>
        </w:rPr>
        <w:t xml:space="preserve">and performance </w:t>
      </w:r>
      <w:r w:rsidR="00344BC5">
        <w:rPr>
          <w:szCs w:val="26"/>
        </w:rPr>
        <w:t xml:space="preserve">in </w:t>
      </w:r>
      <w:r w:rsidR="00344BC5">
        <w:t>Medical Teams International</w:t>
      </w:r>
      <w:r w:rsidR="00F0169A">
        <w:rPr>
          <w:szCs w:val="26"/>
        </w:rPr>
        <w:t>.</w:t>
      </w:r>
    </w:p>
    <w:p w:rsidR="00977850" w:rsidRPr="002128AD" w:rsidRDefault="00F0169A" w:rsidP="002128AD">
      <w:pPr>
        <w:spacing w:after="160"/>
        <w:rPr>
          <w:rFonts w:ascii="Garamond" w:hAnsi="Garamond"/>
          <w:szCs w:val="26"/>
        </w:rPr>
      </w:pPr>
      <w:r>
        <w:rPr>
          <w:szCs w:val="26"/>
        </w:rPr>
        <w:t xml:space="preserve">The regression coefficient is not zero and therefore improvement in </w:t>
      </w:r>
      <w:r w:rsidR="00B22CFC">
        <w:rPr>
          <w:szCs w:val="26"/>
        </w:rPr>
        <w:t>financial accountability</w:t>
      </w:r>
      <w:r>
        <w:rPr>
          <w:szCs w:val="26"/>
        </w:rPr>
        <w:t xml:space="preserve"> will lead to improvement in performance of </w:t>
      </w:r>
      <w:r w:rsidR="00B22CFC">
        <w:t>Medical Teams International</w:t>
      </w:r>
      <w:r w:rsidR="002128AD">
        <w:rPr>
          <w:szCs w:val="26"/>
        </w:rPr>
        <w:t>.</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977850" w:rsidRPr="00977850">
        <w:trPr>
          <w:cantSplit/>
        </w:trPr>
        <w:tc>
          <w:tcPr>
            <w:tcW w:w="9361" w:type="dxa"/>
            <w:gridSpan w:val="7"/>
            <w:tcBorders>
              <w:top w:val="nil"/>
              <w:left w:val="nil"/>
              <w:bottom w:val="nil"/>
              <w:right w:val="nil"/>
            </w:tcBorders>
            <w:shd w:val="clear" w:color="auto" w:fill="FFFFFF"/>
            <w:vAlign w:val="center"/>
          </w:tcPr>
          <w:p w:rsidR="00977850" w:rsidRPr="00977850" w:rsidRDefault="00977850" w:rsidP="00EC524F">
            <w:pPr>
              <w:pStyle w:val="Heading1"/>
            </w:pPr>
            <w:bookmarkStart w:id="403" w:name="_Toc8307882"/>
            <w:bookmarkStart w:id="404" w:name="_Toc8308645"/>
            <w:bookmarkStart w:id="405" w:name="_Toc11857686"/>
            <w:bookmarkStart w:id="406" w:name="_Toc12887467"/>
            <w:r>
              <w:t xml:space="preserve">Table </w:t>
            </w:r>
            <w:r w:rsidR="00D95B14">
              <w:t>6.14</w:t>
            </w:r>
            <w:r w:rsidR="00EC524F">
              <w:t xml:space="preserve">: </w:t>
            </w:r>
            <w:proofErr w:type="spellStart"/>
            <w:r w:rsidRPr="00977850">
              <w:t>Coefficients</w:t>
            </w:r>
            <w:r w:rsidRPr="00977850">
              <w:rPr>
                <w:vertAlign w:val="superscript"/>
              </w:rPr>
              <w:t>a</w:t>
            </w:r>
            <w:bookmarkEnd w:id="403"/>
            <w:bookmarkEnd w:id="404"/>
            <w:bookmarkEnd w:id="405"/>
            <w:bookmarkEnd w:id="406"/>
            <w:proofErr w:type="spellEnd"/>
          </w:p>
        </w:tc>
      </w:tr>
      <w:tr w:rsidR="00977850" w:rsidRPr="00977850">
        <w:trPr>
          <w:cantSplit/>
        </w:trPr>
        <w:tc>
          <w:tcPr>
            <w:tcW w:w="3181" w:type="dxa"/>
            <w:gridSpan w:val="2"/>
            <w:vMerge w:val="restart"/>
            <w:tcBorders>
              <w:top w:val="nil"/>
              <w:left w:val="nil"/>
              <w:bottom w:val="nil"/>
              <w:right w:val="nil"/>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left"/>
              <w:rPr>
                <w:rFonts w:cs="Arial"/>
                <w:sz w:val="24"/>
                <w:szCs w:val="24"/>
              </w:rPr>
            </w:pPr>
            <w:r w:rsidRPr="00977850">
              <w:rPr>
                <w:rFonts w:cs="Arial"/>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Sig.</w:t>
            </w:r>
          </w:p>
        </w:tc>
      </w:tr>
      <w:tr w:rsidR="00977850" w:rsidRPr="00977850">
        <w:trPr>
          <w:cantSplit/>
        </w:trPr>
        <w:tc>
          <w:tcPr>
            <w:tcW w:w="3181" w:type="dxa"/>
            <w:gridSpan w:val="2"/>
            <w:vMerge/>
            <w:tcBorders>
              <w:top w:val="nil"/>
              <w:left w:val="nil"/>
              <w:bottom w:val="nil"/>
              <w:right w:val="nil"/>
            </w:tcBorders>
            <w:shd w:val="clear" w:color="auto" w:fill="FFFFFF"/>
            <w:vAlign w:val="bottom"/>
          </w:tcPr>
          <w:p w:rsidR="00977850" w:rsidRPr="00977850" w:rsidRDefault="00977850" w:rsidP="00977850">
            <w:pPr>
              <w:autoSpaceDE w:val="0"/>
              <w:autoSpaceDN w:val="0"/>
              <w:adjustRightInd w:val="0"/>
              <w:spacing w:after="0" w:line="240" w:lineRule="auto"/>
              <w:jc w:val="left"/>
              <w:rPr>
                <w:rFonts w:cs="Arial"/>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977850" w:rsidRPr="00977850" w:rsidRDefault="00977850" w:rsidP="00977850">
            <w:pPr>
              <w:autoSpaceDE w:val="0"/>
              <w:autoSpaceDN w:val="0"/>
              <w:adjustRightInd w:val="0"/>
              <w:spacing w:after="0" w:line="320" w:lineRule="atLeast"/>
              <w:ind w:left="60" w:right="60"/>
              <w:jc w:val="center"/>
              <w:rPr>
                <w:rFonts w:cs="Arial"/>
                <w:sz w:val="24"/>
                <w:szCs w:val="24"/>
              </w:rPr>
            </w:pPr>
            <w:r w:rsidRPr="00977850">
              <w:rPr>
                <w:rFonts w:cs="Arial"/>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977850" w:rsidRPr="00977850" w:rsidRDefault="00977850" w:rsidP="00977850">
            <w:pPr>
              <w:autoSpaceDE w:val="0"/>
              <w:autoSpaceDN w:val="0"/>
              <w:adjustRightInd w:val="0"/>
              <w:spacing w:after="0" w:line="240" w:lineRule="auto"/>
              <w:jc w:val="left"/>
              <w:rPr>
                <w:rFonts w:cs="Arial"/>
                <w:sz w:val="24"/>
                <w:szCs w:val="24"/>
              </w:rPr>
            </w:pPr>
          </w:p>
        </w:tc>
        <w:tc>
          <w:tcPr>
            <w:tcW w:w="1025" w:type="dxa"/>
            <w:vMerge/>
            <w:tcBorders>
              <w:top w:val="nil"/>
              <w:left w:val="single" w:sz="8" w:space="0" w:color="E0E0E0"/>
              <w:bottom w:val="nil"/>
              <w:right w:val="nil"/>
            </w:tcBorders>
            <w:shd w:val="clear" w:color="auto" w:fill="FFFFFF"/>
            <w:vAlign w:val="bottom"/>
          </w:tcPr>
          <w:p w:rsidR="00977850" w:rsidRPr="00977850" w:rsidRDefault="00977850" w:rsidP="00977850">
            <w:pPr>
              <w:autoSpaceDE w:val="0"/>
              <w:autoSpaceDN w:val="0"/>
              <w:adjustRightInd w:val="0"/>
              <w:spacing w:after="0" w:line="240" w:lineRule="auto"/>
              <w:jc w:val="left"/>
              <w:rPr>
                <w:rFonts w:cs="Arial"/>
                <w:sz w:val="24"/>
                <w:szCs w:val="24"/>
              </w:rPr>
            </w:pPr>
          </w:p>
        </w:tc>
      </w:tr>
      <w:tr w:rsidR="00977850" w:rsidRPr="00977850">
        <w:trPr>
          <w:cantSplit/>
        </w:trPr>
        <w:tc>
          <w:tcPr>
            <w:tcW w:w="734" w:type="dxa"/>
            <w:vMerge w:val="restart"/>
            <w:tcBorders>
              <w:top w:val="single" w:sz="8" w:space="0" w:color="152935"/>
              <w:left w:val="nil"/>
              <w:bottom w:val="single" w:sz="8" w:space="0" w:color="152935"/>
              <w:right w:val="nil"/>
            </w:tcBorders>
            <w:shd w:val="clear" w:color="auto" w:fill="E0E0E0"/>
          </w:tcPr>
          <w:p w:rsidR="00977850" w:rsidRPr="00977850" w:rsidRDefault="00977850" w:rsidP="00977850">
            <w:pPr>
              <w:autoSpaceDE w:val="0"/>
              <w:autoSpaceDN w:val="0"/>
              <w:adjustRightInd w:val="0"/>
              <w:spacing w:after="0" w:line="320" w:lineRule="atLeast"/>
              <w:ind w:left="60" w:right="60"/>
              <w:jc w:val="left"/>
              <w:rPr>
                <w:rFonts w:cs="Arial"/>
                <w:sz w:val="24"/>
                <w:szCs w:val="24"/>
              </w:rPr>
            </w:pPr>
            <w:r w:rsidRPr="00977850">
              <w:rPr>
                <w:rFonts w:cs="Arial"/>
                <w:sz w:val="24"/>
                <w:szCs w:val="24"/>
              </w:rPr>
              <w:t>1</w:t>
            </w:r>
          </w:p>
        </w:tc>
        <w:tc>
          <w:tcPr>
            <w:tcW w:w="2447" w:type="dxa"/>
            <w:tcBorders>
              <w:top w:val="single" w:sz="8" w:space="0" w:color="152935"/>
              <w:left w:val="nil"/>
              <w:bottom w:val="single" w:sz="8" w:space="0" w:color="AEAEAE"/>
              <w:right w:val="nil"/>
            </w:tcBorders>
            <w:shd w:val="clear" w:color="auto" w:fill="E0E0E0"/>
          </w:tcPr>
          <w:p w:rsidR="00977850" w:rsidRPr="00977850" w:rsidRDefault="00977850" w:rsidP="00977850">
            <w:pPr>
              <w:autoSpaceDE w:val="0"/>
              <w:autoSpaceDN w:val="0"/>
              <w:adjustRightInd w:val="0"/>
              <w:spacing w:after="0" w:line="320" w:lineRule="atLeast"/>
              <w:ind w:left="60" w:right="60"/>
              <w:jc w:val="left"/>
              <w:rPr>
                <w:rFonts w:cs="Arial"/>
                <w:sz w:val="24"/>
                <w:szCs w:val="24"/>
              </w:rPr>
            </w:pPr>
            <w:r w:rsidRPr="00977850">
              <w:rPr>
                <w:rFonts w:cs="Arial"/>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1.786</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.332</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77850" w:rsidRPr="00977850" w:rsidRDefault="00977850" w:rsidP="00977850">
            <w:pPr>
              <w:autoSpaceDE w:val="0"/>
              <w:autoSpaceDN w:val="0"/>
              <w:adjustRightInd w:val="0"/>
              <w:spacing w:after="0" w:line="240" w:lineRule="auto"/>
              <w:jc w:val="left"/>
              <w:rPr>
                <w:rFonts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5.380</w:t>
            </w:r>
          </w:p>
        </w:tc>
        <w:tc>
          <w:tcPr>
            <w:tcW w:w="1025" w:type="dxa"/>
            <w:tcBorders>
              <w:top w:val="single" w:sz="8" w:space="0" w:color="152935"/>
              <w:left w:val="single" w:sz="8" w:space="0" w:color="E0E0E0"/>
              <w:bottom w:val="single" w:sz="8" w:space="0" w:color="AEAEAE"/>
              <w:right w:val="nil"/>
            </w:tcBorders>
            <w:shd w:val="clear" w:color="auto" w:fill="FFFFFF"/>
          </w:tcPr>
          <w:p w:rsidR="00977850" w:rsidRPr="00977850" w:rsidRDefault="00977850" w:rsidP="00977850">
            <w:pPr>
              <w:autoSpaceDE w:val="0"/>
              <w:autoSpaceDN w:val="0"/>
              <w:adjustRightInd w:val="0"/>
              <w:spacing w:after="0" w:line="320" w:lineRule="atLeast"/>
              <w:ind w:left="60" w:right="60"/>
              <w:jc w:val="right"/>
              <w:rPr>
                <w:rFonts w:cs="Arial"/>
                <w:sz w:val="24"/>
                <w:szCs w:val="24"/>
              </w:rPr>
            </w:pPr>
            <w:r w:rsidRPr="00977850">
              <w:rPr>
                <w:rFonts w:cs="Arial"/>
                <w:sz w:val="24"/>
                <w:szCs w:val="24"/>
              </w:rPr>
              <w:t>.000</w:t>
            </w:r>
          </w:p>
        </w:tc>
      </w:tr>
      <w:tr w:rsidR="00977850" w:rsidRPr="00977850">
        <w:trPr>
          <w:cantSplit/>
        </w:trPr>
        <w:tc>
          <w:tcPr>
            <w:tcW w:w="734" w:type="dxa"/>
            <w:vMerge/>
            <w:tcBorders>
              <w:top w:val="single" w:sz="8" w:space="0" w:color="152935"/>
              <w:left w:val="nil"/>
              <w:bottom w:val="single" w:sz="8" w:space="0" w:color="152935"/>
              <w:right w:val="nil"/>
            </w:tcBorders>
            <w:shd w:val="clear" w:color="auto" w:fill="E0E0E0"/>
          </w:tcPr>
          <w:p w:rsidR="00977850" w:rsidRPr="00977850" w:rsidRDefault="00977850" w:rsidP="00977850">
            <w:pPr>
              <w:autoSpaceDE w:val="0"/>
              <w:autoSpaceDN w:val="0"/>
              <w:adjustRightInd w:val="0"/>
              <w:spacing w:after="0" w:line="240" w:lineRule="auto"/>
              <w:jc w:val="left"/>
              <w:rPr>
                <w:rFonts w:cs="Arial"/>
                <w:sz w:val="24"/>
                <w:szCs w:val="24"/>
              </w:rPr>
            </w:pPr>
          </w:p>
        </w:tc>
        <w:tc>
          <w:tcPr>
            <w:tcW w:w="2447" w:type="dxa"/>
            <w:tcBorders>
              <w:top w:val="single" w:sz="8" w:space="0" w:color="AEAEAE"/>
              <w:left w:val="nil"/>
              <w:bottom w:val="single" w:sz="8" w:space="0" w:color="152935"/>
              <w:right w:val="nil"/>
            </w:tcBorders>
            <w:shd w:val="clear" w:color="auto" w:fill="E0E0E0"/>
          </w:tcPr>
          <w:p w:rsidR="00977850" w:rsidRPr="00977850" w:rsidRDefault="00BD1D9A" w:rsidP="00977850">
            <w:pPr>
              <w:autoSpaceDE w:val="0"/>
              <w:autoSpaceDN w:val="0"/>
              <w:adjustRightInd w:val="0"/>
              <w:spacing w:after="0" w:line="320" w:lineRule="atLeast"/>
              <w:ind w:left="60" w:right="60"/>
              <w:jc w:val="left"/>
              <w:rPr>
                <w:rFonts w:cs="Arial"/>
                <w:sz w:val="24"/>
                <w:szCs w:val="24"/>
              </w:rPr>
            </w:pPr>
            <w:r>
              <w:rPr>
                <w:rFonts w:cs="Arial"/>
                <w:sz w:val="24"/>
                <w:szCs w:val="24"/>
              </w:rPr>
              <w:t>Financial accountability</w:t>
            </w:r>
          </w:p>
        </w:tc>
        <w:tc>
          <w:tcPr>
            <w:tcW w:w="1331" w:type="dxa"/>
            <w:tcBorders>
              <w:top w:val="single" w:sz="8" w:space="0" w:color="AEAEAE"/>
              <w:left w:val="nil"/>
              <w:bottom w:val="single" w:sz="8" w:space="0" w:color="152935"/>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.598</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.072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.722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977850" w:rsidRPr="00977850" w:rsidRDefault="00CE7230" w:rsidP="00977850">
            <w:pPr>
              <w:autoSpaceDE w:val="0"/>
              <w:autoSpaceDN w:val="0"/>
              <w:adjustRightInd w:val="0"/>
              <w:spacing w:after="0" w:line="320" w:lineRule="atLeast"/>
              <w:ind w:left="60" w:right="60"/>
              <w:jc w:val="right"/>
              <w:rPr>
                <w:rFonts w:cs="Arial"/>
                <w:sz w:val="24"/>
                <w:szCs w:val="24"/>
              </w:rPr>
            </w:pPr>
            <w:r>
              <w:rPr>
                <w:rFonts w:cs="Arial"/>
                <w:sz w:val="24"/>
                <w:szCs w:val="24"/>
              </w:rPr>
              <w:t>8.337</w:t>
            </w:r>
          </w:p>
        </w:tc>
        <w:tc>
          <w:tcPr>
            <w:tcW w:w="1025" w:type="dxa"/>
            <w:tcBorders>
              <w:top w:val="single" w:sz="8" w:space="0" w:color="AEAEAE"/>
              <w:left w:val="single" w:sz="8" w:space="0" w:color="E0E0E0"/>
              <w:bottom w:val="single" w:sz="8" w:space="0" w:color="152935"/>
              <w:right w:val="nil"/>
            </w:tcBorders>
            <w:shd w:val="clear" w:color="auto" w:fill="FFFFFF"/>
          </w:tcPr>
          <w:p w:rsidR="00977850" w:rsidRPr="00977850" w:rsidRDefault="00977850" w:rsidP="00977850">
            <w:pPr>
              <w:autoSpaceDE w:val="0"/>
              <w:autoSpaceDN w:val="0"/>
              <w:adjustRightInd w:val="0"/>
              <w:spacing w:after="0" w:line="320" w:lineRule="atLeast"/>
              <w:ind w:left="60" w:right="60"/>
              <w:jc w:val="right"/>
              <w:rPr>
                <w:rFonts w:cs="Arial"/>
                <w:sz w:val="24"/>
                <w:szCs w:val="24"/>
              </w:rPr>
            </w:pPr>
            <w:r w:rsidRPr="00977850">
              <w:rPr>
                <w:rFonts w:cs="Arial"/>
                <w:sz w:val="24"/>
                <w:szCs w:val="24"/>
              </w:rPr>
              <w:t>.000</w:t>
            </w:r>
          </w:p>
        </w:tc>
      </w:tr>
      <w:tr w:rsidR="00977850" w:rsidRPr="00977850">
        <w:trPr>
          <w:cantSplit/>
        </w:trPr>
        <w:tc>
          <w:tcPr>
            <w:tcW w:w="9361" w:type="dxa"/>
            <w:gridSpan w:val="7"/>
            <w:tcBorders>
              <w:top w:val="nil"/>
              <w:left w:val="nil"/>
              <w:bottom w:val="nil"/>
              <w:right w:val="nil"/>
            </w:tcBorders>
            <w:shd w:val="clear" w:color="auto" w:fill="FFFFFF"/>
          </w:tcPr>
          <w:p w:rsidR="00977850" w:rsidRPr="00977850" w:rsidRDefault="00977850" w:rsidP="0020235D">
            <w:pPr>
              <w:autoSpaceDE w:val="0"/>
              <w:autoSpaceDN w:val="0"/>
              <w:adjustRightInd w:val="0"/>
              <w:spacing w:after="0" w:line="320" w:lineRule="atLeast"/>
              <w:ind w:left="60" w:right="60"/>
              <w:jc w:val="left"/>
              <w:rPr>
                <w:rFonts w:cs="Arial"/>
                <w:sz w:val="24"/>
                <w:szCs w:val="24"/>
              </w:rPr>
            </w:pPr>
            <w:r w:rsidRPr="00977850">
              <w:rPr>
                <w:rFonts w:cs="Arial"/>
                <w:sz w:val="24"/>
                <w:szCs w:val="24"/>
              </w:rPr>
              <w:t xml:space="preserve">a. Dependent Variable: </w:t>
            </w:r>
            <w:r w:rsidR="0020235D">
              <w:rPr>
                <w:rFonts w:cs="Arial"/>
                <w:sz w:val="24"/>
                <w:szCs w:val="24"/>
              </w:rPr>
              <w:t>Performance of MTI (sustainability of project, value for money and service delivery)</w:t>
            </w:r>
          </w:p>
        </w:tc>
      </w:tr>
    </w:tbl>
    <w:p w:rsidR="00977850" w:rsidRPr="00977850" w:rsidRDefault="00977850" w:rsidP="00977850">
      <w:pPr>
        <w:autoSpaceDE w:val="0"/>
        <w:autoSpaceDN w:val="0"/>
        <w:adjustRightInd w:val="0"/>
        <w:spacing w:after="0" w:line="400" w:lineRule="atLeast"/>
        <w:jc w:val="left"/>
        <w:rPr>
          <w:rFonts w:cs="Times New Roman"/>
          <w:sz w:val="24"/>
          <w:szCs w:val="24"/>
        </w:rPr>
      </w:pPr>
    </w:p>
    <w:p w:rsidR="00977850" w:rsidRPr="00047137" w:rsidRDefault="00977850" w:rsidP="00047137">
      <w:r w:rsidRPr="00047137">
        <w:t xml:space="preserve">The test revealed that </w:t>
      </w:r>
      <w:r w:rsidR="002942B5" w:rsidRPr="00047137">
        <w:t>financial accountability</w:t>
      </w:r>
      <w:r w:rsidRPr="00047137">
        <w:t xml:space="preserve"> has an influence on </w:t>
      </w:r>
      <w:r w:rsidR="002942B5" w:rsidRPr="00047137">
        <w:t>Performance of MTI (sustainability of project, value for money and service delivery)</w:t>
      </w:r>
      <w:r w:rsidRPr="00047137">
        <w:t xml:space="preserve">, this is because the test </w:t>
      </w:r>
      <w:r w:rsidRPr="00047137">
        <w:lastRenderedPageBreak/>
        <w:t xml:space="preserve">yielded a significant relationship since the </w:t>
      </w:r>
      <w:r w:rsidR="00A409F1" w:rsidRPr="00047137">
        <w:t xml:space="preserve">Beta </w:t>
      </w:r>
      <w:r w:rsidR="00EB2CEC" w:rsidRPr="00047137">
        <w:t>value i</w:t>
      </w:r>
      <w:r w:rsidR="00F92E2A" w:rsidRPr="00047137">
        <w:t>s positive presented by (p= .722</w:t>
      </w:r>
      <w:r w:rsidRPr="00047137">
        <w:t>, P&lt;0.01).</w:t>
      </w:r>
    </w:p>
    <w:p w:rsidR="006510A1" w:rsidRPr="00773986" w:rsidRDefault="00BD1D9A" w:rsidP="000C5CCC">
      <w:r>
        <w:t xml:space="preserve">In conclusion, it can be noted that tests show that the </w:t>
      </w:r>
      <w:r w:rsidR="00A25DC1">
        <w:t>financial accountability</w:t>
      </w:r>
      <w:r>
        <w:t xml:space="preserve"> has significantly enhanced on performance of </w:t>
      </w:r>
      <w:r w:rsidR="00A25DC1">
        <w:rPr>
          <w:rFonts w:cs="Arial"/>
          <w:sz w:val="24"/>
          <w:szCs w:val="24"/>
        </w:rPr>
        <w:t xml:space="preserve">Performance of MTI </w:t>
      </w:r>
      <w:r w:rsidR="00A25DC1" w:rsidRPr="00773986">
        <w:t>through improved sustainability of project, value for money and service delivery.</w:t>
      </w:r>
    </w:p>
    <w:p w:rsidR="00D07962" w:rsidRDefault="00D07962" w:rsidP="00817F22">
      <w:pPr>
        <w:rPr>
          <w:szCs w:val="24"/>
        </w:rPr>
      </w:pPr>
    </w:p>
    <w:p w:rsidR="00D95B14" w:rsidRDefault="00D95B14">
      <w:pPr>
        <w:spacing w:line="276" w:lineRule="auto"/>
        <w:jc w:val="left"/>
        <w:rPr>
          <w:rFonts w:eastAsia="Times New Roman" w:cs="Times New Roman"/>
          <w:b/>
          <w:bCs/>
          <w:szCs w:val="24"/>
        </w:rPr>
      </w:pPr>
      <w:r>
        <w:br w:type="page"/>
      </w:r>
    </w:p>
    <w:p w:rsidR="0084253F" w:rsidRDefault="00890211" w:rsidP="00890211">
      <w:pPr>
        <w:pStyle w:val="Heading1"/>
        <w:jc w:val="center"/>
      </w:pPr>
      <w:bookmarkStart w:id="407" w:name="_Toc12887468"/>
      <w:r>
        <w:lastRenderedPageBreak/>
        <w:t>CHAPTER SEVEN</w:t>
      </w:r>
      <w:bookmarkEnd w:id="407"/>
    </w:p>
    <w:p w:rsidR="00890211" w:rsidRDefault="00890211" w:rsidP="00890211">
      <w:pPr>
        <w:pStyle w:val="Heading1"/>
        <w:jc w:val="center"/>
      </w:pPr>
      <w:bookmarkStart w:id="408" w:name="_Toc12887469"/>
      <w:r>
        <w:t>TOWARDS HARMONISING FINANCIAL ACCOUNTABILITY AND PERFORMANCE</w:t>
      </w:r>
      <w:bookmarkEnd w:id="408"/>
    </w:p>
    <w:p w:rsidR="0084253F" w:rsidRDefault="002F34D9" w:rsidP="002F34D9">
      <w:pPr>
        <w:pStyle w:val="Heading1"/>
      </w:pPr>
      <w:bookmarkStart w:id="409" w:name="_Toc12887470"/>
      <w:r>
        <w:t>Introduction</w:t>
      </w:r>
      <w:bookmarkEnd w:id="409"/>
    </w:p>
    <w:p w:rsidR="002F34D9" w:rsidRPr="00FB2D5E" w:rsidRDefault="002F34D9" w:rsidP="002F34D9">
      <w:r>
        <w:t>This chapter sets out to link study findings to the literature review by discussing the findings in relationship with literature review, and then suggest a way forward</w:t>
      </w:r>
      <w:r w:rsidR="00FB2D5E">
        <w:t xml:space="preserve"> for MTI</w:t>
      </w:r>
      <w:r>
        <w:t xml:space="preserve">. </w:t>
      </w:r>
      <w:r w:rsidRPr="00FB2D5E">
        <w:t>Implications are, deduced, from the findings, discussed and interpreted basing on the research Hypotheses of the study.</w:t>
      </w:r>
    </w:p>
    <w:p w:rsidR="002F34D9" w:rsidRDefault="00A178D6" w:rsidP="00A178D6">
      <w:pPr>
        <w:pStyle w:val="Heading1"/>
      </w:pPr>
      <w:bookmarkStart w:id="410" w:name="_Toc12887471"/>
      <w:r>
        <w:t>Accountability and sustainability of projects</w:t>
      </w:r>
      <w:bookmarkEnd w:id="410"/>
    </w:p>
    <w:p w:rsidR="008E0946" w:rsidRDefault="006B5DD7" w:rsidP="008E0946">
      <w:r>
        <w:t xml:space="preserve">On </w:t>
      </w:r>
      <w:r w:rsidR="00895DE7">
        <w:t xml:space="preserve">the question of how has accountability has ensured sustainability of projects in Medical Teams International, </w:t>
      </w:r>
      <w:r w:rsidR="008E0946">
        <w:t>36.8% and 27.9% strongly agreed and agreed respectively MTI ensures accountability of all projects since the entire operations at MTI is effectively accounted for. 38.2% and 33.8% strongly agreed</w:t>
      </w:r>
      <w:r w:rsidR="008E0946" w:rsidRPr="00535D4B">
        <w:t xml:space="preserve"> </w:t>
      </w:r>
      <w:r w:rsidR="008E0946">
        <w:t xml:space="preserve">and agreed respectively that </w:t>
      </w:r>
      <w:r w:rsidR="008E0946" w:rsidRPr="00C42D95">
        <w:t>financial accountability is effective in ensuring long term sustainability of projects</w:t>
      </w:r>
      <w:r w:rsidR="008E0946">
        <w:t xml:space="preserve">. In addition, 22.1% and 39.7% who strongly disagreed and disagreed respectively that </w:t>
      </w:r>
      <w:r w:rsidR="008E0946" w:rsidRPr="000313EB">
        <w:t xml:space="preserve">MTI </w:t>
      </w:r>
      <w:r w:rsidR="008E0946">
        <w:t>does not ensure</w:t>
      </w:r>
      <w:r w:rsidR="008E0946" w:rsidRPr="000313EB">
        <w:t xml:space="preserve"> transparency in financial accountability process</w:t>
      </w:r>
      <w:r w:rsidR="008E0946">
        <w:t xml:space="preserve">. 26.5% and 39.7% strongly agreed and agreed respectively that </w:t>
      </w:r>
      <w:r w:rsidR="008E0946" w:rsidRPr="00E904D7">
        <w:t>all activities in ongoing project are effectively allocated enough funds</w:t>
      </w:r>
      <w:r w:rsidR="008E0946">
        <w:t xml:space="preserve">. Furthermore, 39.7% and 30.7% who strongly agreed and agreed that </w:t>
      </w:r>
      <w:r w:rsidR="008E0946" w:rsidRPr="009614BB">
        <w:t>MTI prepares regular financial reports for all organisation projects</w:t>
      </w:r>
      <w:r w:rsidR="008E0946">
        <w:t xml:space="preserve">. 89.7% of the respondents generally agreed that NGO problem or opportunities are clearly defined before approval from management. 52.9% and 29.4% generally disagreed respectively that </w:t>
      </w:r>
      <w:r w:rsidR="008E0946" w:rsidRPr="006A08DD">
        <w:t xml:space="preserve">stakeholders </w:t>
      </w:r>
      <w:r w:rsidR="008E0946" w:rsidRPr="006A08DD">
        <w:lastRenderedPageBreak/>
        <w:t>are provided with accountability reports to indicate how funds are spent</w:t>
      </w:r>
      <w:r w:rsidR="008E0946">
        <w:t xml:space="preserve">. 39.7% and 35.3% agreed that </w:t>
      </w:r>
      <w:r w:rsidR="008E0946" w:rsidRPr="007504CD">
        <w:t>reports are submitted in a timely manner for business advance</w:t>
      </w:r>
      <w:r w:rsidR="008E0946">
        <w:t>, and this was because decision making in reference to MTI financial reports is always on time.</w:t>
      </w:r>
    </w:p>
    <w:p w:rsidR="008E0946" w:rsidRDefault="008E0946" w:rsidP="008E0946">
      <w:r>
        <w:t>Quite often project sustainability is driven not only by external stakeholder forces but by the internal core values of the NGO. Some NGO’s are founded by social entrepreneurs who want to incorporate aspects of social change or environmental stewardship into their business operations. Project sustainability provides a way of documenting efforts by these organizations and communicating that to customers and other stakeholders. Some NGOs hope that by publicly disclosing successes and failures related to their sustainability initiatives that they can provide lessons learned to help other organisations become more sustainable.</w:t>
      </w:r>
    </w:p>
    <w:p w:rsidR="008E0946" w:rsidRDefault="008E0946" w:rsidP="008E0946">
      <w:r>
        <w:t>Businesses are facing new risks that need to be managed and this is leading them to actively manage their sustainability profile. Resource depletion, increased toxicity, and climate change are all examples of risks that can decrease profitability through either increased cost or decreased revenue. Project sustainability can help an NGO measure and quantify its economic risk associated with different environmental or social threats that may be overlooked in traditional financial reporting. At the same time, all of these factors provide for new business opportunities, and the companies that can successfully manage their businesses from a sustainability perspective can build competitive advantage, mitigate risk, and capitalize on innovation.</w:t>
      </w:r>
    </w:p>
    <w:p w:rsidR="008E0946" w:rsidRDefault="008E0946" w:rsidP="008E0946">
      <w:r>
        <w:lastRenderedPageBreak/>
        <w:t>One of the most important aspects of project sustainability is the communication of the information so that it can be evaluated by stakeholders. For most businesses, the most visible form of sustainability information communication is in their annual corporate sustainability report. This has become an increasingly common document released by major companies and is typically featured on their websites. Many companies will have a section of their website specifically dedicated to highlighting their initiatives and outcomes relating to sustainability. Sustainability information can be included on consumer packaging or other marketing pieces to help brand the sustainability efforts of the company and assist consumer choice.</w:t>
      </w:r>
    </w:p>
    <w:p w:rsidR="008E0946" w:rsidRDefault="008E0946" w:rsidP="008E0946">
      <w:r>
        <w:t>The process for project sustainability is similar to all performance-based business management processes. It involves the same steps, including goal setting, measurement, analysis, and action, but differs in the type of information collected. As with any business initiative, it is essential that management be supportive in this case of sustainability and that management provides the necessary financial, technical, and human resources to support each step of the process. The success of project sustainability depends on the commitment of the senior management in the organization.</w:t>
      </w:r>
    </w:p>
    <w:p w:rsidR="008E0946" w:rsidRDefault="008E0946" w:rsidP="008E0946">
      <w:r>
        <w:t xml:space="preserve">Information technology is a major consideration in project sustainability. Businesses should be prepared to effectively manage the large amount of information related to sustainability and need to have information systems that can help to integrate sustainability information into their existing corporate reporting systems. These information systems must be designed to communicate performance metrics to decision </w:t>
      </w:r>
      <w:r>
        <w:lastRenderedPageBreak/>
        <w:t>makers throughout the organization. Large corporate software vendors, such as SAP and Oracle, which provide traditional business software, have integrated sustainability modules that help businesses with measuring their social and environmental performance data. In addition, a variety of custom software applications are available to assist businesses with measuring their environmental and social impact.</w:t>
      </w:r>
    </w:p>
    <w:p w:rsidR="008E0946" w:rsidRDefault="008E0946" w:rsidP="008E0946">
      <w:pPr>
        <w:pStyle w:val="Heading1"/>
      </w:pPr>
      <w:bookmarkStart w:id="411" w:name="_Toc12887472"/>
      <w:r>
        <w:t>Accountability and value for money</w:t>
      </w:r>
      <w:bookmarkEnd w:id="411"/>
    </w:p>
    <w:p w:rsidR="008E0946" w:rsidRDefault="008E0946" w:rsidP="008E0946">
      <w:r>
        <w:t xml:space="preserve">On the question whether accountability has ensured value for money in Medical Teams International, The results show that 75.0% generally agreed that </w:t>
      </w:r>
      <w:r w:rsidRPr="00CC1A2E">
        <w:t>all expenditures are approved by relevant offices</w:t>
      </w:r>
      <w:r>
        <w:t xml:space="preserve">, Results show that 67.6% of the respondents generally agreed that </w:t>
      </w:r>
      <w:r w:rsidRPr="007A66CF">
        <w:t>MTI has internal control system in relation to funds management</w:t>
      </w:r>
      <w:r>
        <w:t xml:space="preserve">. In addition, 63.2% generally disagreed that </w:t>
      </w:r>
      <w:r w:rsidRPr="00AD7345">
        <w:t>the internal control system is followed in the use of donated funds</w:t>
      </w:r>
      <w:r>
        <w:t xml:space="preserve"> because some expenditures and funds are not reported in line with accounting internal system due to challenges such as system breakdowns, misappropriation of funds.</w:t>
      </w:r>
      <w:r w:rsidRPr="00001392">
        <w:t xml:space="preserve"> </w:t>
      </w:r>
      <w:r>
        <w:t xml:space="preserve">29.4% strongly agreed while 30.9% strongly agreed that </w:t>
      </w:r>
      <w:r w:rsidRPr="00BE252C">
        <w:t>MTI monitors utilised funds to ensure value for money</w:t>
      </w:r>
      <w:r>
        <w:t xml:space="preserve"> because MTI</w:t>
      </w:r>
      <w:r w:rsidRPr="00FE1B68">
        <w:t xml:space="preserve"> ensures optimal use of resources to achieve the intended outcomes.</w:t>
      </w:r>
      <w:r w:rsidRPr="00001392">
        <w:t xml:space="preserve"> </w:t>
      </w:r>
      <w:r>
        <w:t xml:space="preserve">32.4% of the respondents agreed while 42.6% strongly agreed that </w:t>
      </w:r>
      <w:r w:rsidRPr="0098448B">
        <w:t>MTI monitors utilised funds to ensure program design</w:t>
      </w:r>
      <w:r>
        <w:t xml:space="preserve">. 45.6% strongly agreed and 44.1% agreed that </w:t>
      </w:r>
      <w:r w:rsidRPr="00EE3F2E">
        <w:t>Monitoring utilisation of funds affects implementation process</w:t>
      </w:r>
      <w:r>
        <w:t xml:space="preserve">. 58.8% generally agreed that </w:t>
      </w:r>
      <w:r w:rsidRPr="0004719C">
        <w:t>Monitoring utilisation of funds affects evaluation process</w:t>
      </w:r>
      <w:r>
        <w:t>.</w:t>
      </w:r>
    </w:p>
    <w:p w:rsidR="008E0946" w:rsidRDefault="008E0946" w:rsidP="008E0946">
      <w:r w:rsidRPr="00FE1B68">
        <w:lastRenderedPageBreak/>
        <w:t xml:space="preserve">Value for money (VFM) is derived from the optimal balance of benefits and costs on the basis of total cost of ownership. The nature of </w:t>
      </w:r>
      <w:r>
        <w:t>non-government organisations</w:t>
      </w:r>
      <w:r w:rsidRPr="00FE1B68">
        <w:t xml:space="preserve"> spending is such that it involves discretionary decision-taking on behalf of government at all levels. Value for money is therefore not a choice of goods or services which is based on the lowest bid price but a choice based on the whole life costs of the project or service.</w:t>
      </w:r>
    </w:p>
    <w:p w:rsidR="008E0946" w:rsidRPr="008E0946" w:rsidRDefault="008E0946" w:rsidP="008E0946">
      <w:r w:rsidRPr="008E0946">
        <w:t>VFM has emerged as a key argument for legitimising the expanding use of PFI contracts in the UK public sector</w:t>
      </w:r>
      <w:r w:rsidRPr="008E0946">
        <w:rPr>
          <w:sz w:val="13"/>
          <w:szCs w:val="13"/>
        </w:rPr>
        <w:t xml:space="preserve">2 </w:t>
      </w:r>
      <w:r w:rsidRPr="008E0946">
        <w:t>(Broadbent and Laughlin 2003, 2005). As with performance, VFM is even more problematic in that it requires estimating future financial and non-financial benefits of the procurement options (Broadbent et al. 2004). Within PFI decision making VFM has taken on a very particular meaning. VFM in PFI is deemed to occur if the discounted cash flows from a PFI are less than those from a public sector comparator (PSC). VFM measurement thus becomes involved in estimating future cash flows, discounting rates and risk transfer, and the concept tends to focus on economy</w:t>
      </w:r>
    </w:p>
    <w:p w:rsidR="008E0946" w:rsidRPr="00FE1B68" w:rsidRDefault="008E0946" w:rsidP="008E0946">
      <w:r w:rsidRPr="00FE1B68">
        <w:t>That introducing value for money parameters to the appraisal and impact evaluation of government programmes will have a significant effect on programme design, implementation and evaluation. Various documents produced by municipality testif</w:t>
      </w:r>
      <w:r>
        <w:t xml:space="preserve">y to this. The development of an NGO </w:t>
      </w:r>
      <w:r w:rsidRPr="00FE1B68">
        <w:t xml:space="preserve">programme requires sufficient range and depth in the context analysis (social, economic and political) to formulate relevant responses to very different circumstances, and as a consequence </w:t>
      </w:r>
      <w:r>
        <w:t>NGO</w:t>
      </w:r>
      <w:r w:rsidRPr="00FE1B68">
        <w:t xml:space="preserve"> programmes display necessarily diverse and complex pathways to successful outcomes. Building strong business cases for investment which respond constructively and realistically to the focus on managing and </w:t>
      </w:r>
      <w:r w:rsidRPr="00FE1B68">
        <w:lastRenderedPageBreak/>
        <w:t>measuring for results, and obtaining ‘more for the same’ or ‘more for less’ is a particular challenge.</w:t>
      </w:r>
    </w:p>
    <w:p w:rsidR="008E0946" w:rsidRDefault="008E0946" w:rsidP="008E0946">
      <w:pPr>
        <w:pStyle w:val="Heading1"/>
      </w:pPr>
      <w:bookmarkStart w:id="412" w:name="_Toc12887473"/>
      <w:r>
        <w:t>Accountability and service delivery</w:t>
      </w:r>
      <w:bookmarkEnd w:id="412"/>
    </w:p>
    <w:p w:rsidR="008E0946" w:rsidRDefault="008E0946" w:rsidP="008E0946">
      <w:pPr>
        <w:rPr>
          <w:bCs/>
        </w:rPr>
      </w:pPr>
      <w:r w:rsidRPr="00E53CE3">
        <w:t xml:space="preserve">On the question of how has accountability has ensured efficiency in service delivery in Medical Teams International, 35.3% agreed while 30.9% strongly agreed that efficiency and effectiveness of service depends on financial accountability. 41.2% strongly agreed and 26.5% agreed that quality service depends on funds allocation. It was also stated that 27.9% strongly disagreed and 41.2% disagreed that MTI fairly allocates funds through accurate information. 32.4% strongly disagreed and 39.7% disagreed that MTI allocates enough funds for approved projects. 32.4% agreed while 39.7% strongly agreed that </w:t>
      </w:r>
      <w:r w:rsidRPr="00E53CE3">
        <w:rPr>
          <w:bCs/>
        </w:rPr>
        <w:t>MTI quality of service has improved</w:t>
      </w:r>
      <w:r>
        <w:rPr>
          <w:bCs/>
        </w:rPr>
        <w:t xml:space="preserve">, because </w:t>
      </w:r>
      <w:r>
        <w:t xml:space="preserve">over recent years, since inception of the NGO, services offered by MTI have improved year after year. 30.9% strongly agreed and 36.8% agreed respectively that </w:t>
      </w:r>
      <w:r w:rsidRPr="00E53CE3">
        <w:rPr>
          <w:bCs/>
        </w:rPr>
        <w:t>all donated funds are allocated for</w:t>
      </w:r>
      <w:r>
        <w:rPr>
          <w:bCs/>
        </w:rPr>
        <w:t xml:space="preserve">, </w:t>
      </w:r>
      <w:r>
        <w:t xml:space="preserve">20.6% strongly agreed and 44.1% agreed respectively that </w:t>
      </w:r>
      <w:r w:rsidRPr="00E53CE3">
        <w:rPr>
          <w:bCs/>
        </w:rPr>
        <w:t>MTI regularly conducts review of submitted reports</w:t>
      </w:r>
      <w:r>
        <w:rPr>
          <w:bCs/>
        </w:rPr>
        <w:t xml:space="preserve">. Furthermore, </w:t>
      </w:r>
      <w:r>
        <w:t xml:space="preserve">41.2% and 48.5% generally agreed to the statement that </w:t>
      </w:r>
      <w:r w:rsidRPr="00E53CE3">
        <w:rPr>
          <w:bCs/>
        </w:rPr>
        <w:t xml:space="preserve">MTI ensures supervision of </w:t>
      </w:r>
      <w:r w:rsidRPr="00E53CE3">
        <w:t>ongoing</w:t>
      </w:r>
      <w:r w:rsidRPr="00E53CE3">
        <w:rPr>
          <w:bCs/>
        </w:rPr>
        <w:t xml:space="preserve"> projects</w:t>
      </w:r>
      <w:r>
        <w:rPr>
          <w:bCs/>
        </w:rPr>
        <w:t>.</w:t>
      </w:r>
    </w:p>
    <w:p w:rsidR="008E0946" w:rsidRPr="00FE1B68" w:rsidRDefault="008E0946" w:rsidP="008E0946">
      <w:r>
        <w:t>Non-government organisation</w:t>
      </w:r>
      <w:r w:rsidRPr="00FE1B68">
        <w:t xml:space="preserve"> services delivery standards and performance which are central to their mission have long been the concern of customers and this has affected quality of service delivery. Consequently delivery performance standards for Mail, Courier, Financial and Agency services must be specific, measureable, achievable, </w:t>
      </w:r>
      <w:r w:rsidRPr="00FE1B68">
        <w:lastRenderedPageBreak/>
        <w:t>realistic and time bound of paramount importance is that the meet the expectations of the customer on service delivery.</w:t>
      </w:r>
    </w:p>
    <w:p w:rsidR="008E0946" w:rsidRPr="00FE1B68" w:rsidRDefault="008E0946" w:rsidP="008E0946">
      <w:r w:rsidRPr="00FE1B68">
        <w:t xml:space="preserve">Service Delivery is a set of components that provide service delivery architecture (such as service creation, session control and protocols) for a type of service. Service delivery often requires integration of telecom and IT capabilities and the provision of services that are unmatched in the industry. Ross and Segal (2003) </w:t>
      </w:r>
      <w:r w:rsidR="00A16F33">
        <w:t xml:space="preserve">assert that </w:t>
      </w:r>
      <w:r w:rsidR="00A16F33" w:rsidRPr="00FE1B68">
        <w:t xml:space="preserve">service </w:t>
      </w:r>
      <w:r w:rsidRPr="00FE1B68">
        <w:t>delivery available today in the healthcare sector tend to be optimized for the delivery of a service in modern technological innovations and expertise. Service delivery programs are applicable to both the consumer and business applications. The business objective of implementing the service delivery programs is to enable rapid development and deployment of new converged services, from basic services to complex services.</w:t>
      </w:r>
    </w:p>
    <w:p w:rsidR="000775D2" w:rsidRDefault="008E0946" w:rsidP="00895DE7">
      <w:r w:rsidRPr="00FE1B68">
        <w:t>Service delivery is defined as the process of extending basic services like education, healthcare, water, transport and communication where the end users are the public or local people within the country (Ray, 2007). Tax administration refers to the process of administering taxes like identifying the tax payers, assessing them and levying reasonable taxes they are capable of paying. Service delivery is tied with performance at the organizational level. It means fulfilling organizational goals and objectives, especially in satisfying customer needs, employee needs and the investor needs. This is only possible if there is clear mutual (management and employee) understanding of the purpose: At the heart of this concern was whether they are intended primarily to benefit the organization or the individual.</w:t>
      </w:r>
    </w:p>
    <w:p w:rsidR="00D5753B" w:rsidRPr="00FD4A6E" w:rsidRDefault="00D5753B" w:rsidP="00D5753B">
      <w:pPr>
        <w:pStyle w:val="Heading1"/>
        <w:jc w:val="center"/>
      </w:pPr>
      <w:bookmarkStart w:id="413" w:name="_Toc493832290"/>
      <w:bookmarkStart w:id="414" w:name="_Toc8134584"/>
      <w:bookmarkStart w:id="415" w:name="_Toc12887474"/>
      <w:r w:rsidRPr="0028455F">
        <w:lastRenderedPageBreak/>
        <w:t>CHAPTER EIGHT</w:t>
      </w:r>
      <w:bookmarkEnd w:id="413"/>
      <w:bookmarkEnd w:id="414"/>
      <w:bookmarkEnd w:id="415"/>
    </w:p>
    <w:p w:rsidR="00D5753B" w:rsidRPr="0028455F" w:rsidRDefault="00D5753B" w:rsidP="00D5753B">
      <w:pPr>
        <w:pStyle w:val="Heading1"/>
        <w:jc w:val="center"/>
      </w:pPr>
      <w:bookmarkStart w:id="416" w:name="_Toc486512967"/>
      <w:bookmarkStart w:id="417" w:name="_Toc486673356"/>
      <w:bookmarkStart w:id="418" w:name="_Toc493832291"/>
      <w:bookmarkStart w:id="419" w:name="_Toc8134585"/>
      <w:bookmarkStart w:id="420" w:name="_Toc12887475"/>
      <w:r w:rsidRPr="0028455F">
        <w:t>SUMMARY, CONCLUSIONS AND RECOMMENDATIONS</w:t>
      </w:r>
      <w:bookmarkEnd w:id="416"/>
      <w:bookmarkEnd w:id="417"/>
      <w:bookmarkEnd w:id="418"/>
      <w:bookmarkEnd w:id="419"/>
      <w:bookmarkEnd w:id="420"/>
    </w:p>
    <w:p w:rsidR="00D5753B" w:rsidRPr="0028455F" w:rsidRDefault="00D5753B" w:rsidP="00D5753B">
      <w:pPr>
        <w:pStyle w:val="Heading1"/>
      </w:pPr>
      <w:bookmarkStart w:id="421" w:name="_Toc486512968"/>
      <w:bookmarkStart w:id="422" w:name="_Toc486673357"/>
      <w:bookmarkStart w:id="423" w:name="_Toc493832292"/>
      <w:bookmarkStart w:id="424" w:name="_Toc8134586"/>
      <w:bookmarkStart w:id="425" w:name="_Toc12887476"/>
      <w:r w:rsidRPr="0028455F">
        <w:t>Introduction</w:t>
      </w:r>
      <w:bookmarkEnd w:id="421"/>
      <w:bookmarkEnd w:id="422"/>
      <w:bookmarkEnd w:id="423"/>
      <w:bookmarkEnd w:id="424"/>
      <w:bookmarkEnd w:id="425"/>
    </w:p>
    <w:p w:rsidR="00D5753B" w:rsidRPr="0028455F" w:rsidRDefault="00D5753B" w:rsidP="00D5753B">
      <w:pPr>
        <w:rPr>
          <w:rFonts w:cs="Times New Roman"/>
        </w:rPr>
      </w:pPr>
      <w:r w:rsidRPr="0028455F">
        <w:rPr>
          <w:rFonts w:cs="Times New Roman"/>
        </w:rPr>
        <w:t xml:space="preserve">This chapter comprises of the summary of findings, conclusion and recommendation of the study according to the study objectives. The study </w:t>
      </w:r>
      <w:r>
        <w:rPr>
          <w:rFonts w:cs="Times New Roman"/>
        </w:rPr>
        <w:t>is</w:t>
      </w:r>
      <w:r w:rsidRPr="0028455F">
        <w:rPr>
          <w:rFonts w:cs="Times New Roman"/>
        </w:rPr>
        <w:t xml:space="preserve"> about </w:t>
      </w:r>
      <w:r>
        <w:rPr>
          <w:rFonts w:cs="Times New Roman"/>
        </w:rPr>
        <w:t>financial accountability</w:t>
      </w:r>
      <w:r w:rsidRPr="0028455F">
        <w:rPr>
          <w:rFonts w:cs="Times New Roman"/>
        </w:rPr>
        <w:t xml:space="preserve"> and </w:t>
      </w:r>
      <w:r>
        <w:rPr>
          <w:rFonts w:cs="Times New Roman"/>
        </w:rPr>
        <w:t>performance of NGO’s</w:t>
      </w:r>
      <w:r w:rsidRPr="0028455F">
        <w:rPr>
          <w:rFonts w:cs="Times New Roman"/>
        </w:rPr>
        <w:t xml:space="preserve">. The recommendations are on a basis </w:t>
      </w:r>
      <w:r>
        <w:rPr>
          <w:rFonts w:cs="Times New Roman"/>
        </w:rPr>
        <w:t xml:space="preserve">of </w:t>
      </w:r>
      <w:r w:rsidRPr="0028455F">
        <w:rPr>
          <w:rFonts w:cs="Times New Roman"/>
        </w:rPr>
        <w:t>the findings and relates to advice and the interventions that the researcher feels should be b</w:t>
      </w:r>
      <w:r>
        <w:rPr>
          <w:rFonts w:cs="Times New Roman"/>
        </w:rPr>
        <w:t>r</w:t>
      </w:r>
      <w:r w:rsidRPr="0028455F">
        <w:rPr>
          <w:rFonts w:cs="Times New Roman"/>
        </w:rPr>
        <w:t xml:space="preserve">ought to the attention of </w:t>
      </w:r>
      <w:r w:rsidR="00F64702">
        <w:rPr>
          <w:rFonts w:cs="Times New Roman"/>
        </w:rPr>
        <w:t>MTI</w:t>
      </w:r>
      <w:r w:rsidRPr="0028455F">
        <w:rPr>
          <w:rFonts w:cs="Times New Roman"/>
        </w:rPr>
        <w:t xml:space="preserve"> to improve </w:t>
      </w:r>
      <w:r w:rsidR="00F64702">
        <w:rPr>
          <w:rFonts w:cs="Times New Roman"/>
        </w:rPr>
        <w:t>on performance</w:t>
      </w:r>
      <w:r w:rsidRPr="0028455F">
        <w:rPr>
          <w:rFonts w:cs="Times New Roman"/>
        </w:rPr>
        <w:t>. The study ends by presenting the areas that the researcher considers vital for further studies</w:t>
      </w:r>
    </w:p>
    <w:p w:rsidR="00D5753B" w:rsidRPr="0028455F" w:rsidRDefault="00D5753B" w:rsidP="00D5753B">
      <w:pPr>
        <w:pStyle w:val="Heading1"/>
      </w:pPr>
      <w:bookmarkStart w:id="426" w:name="_Toc486512969"/>
      <w:bookmarkStart w:id="427" w:name="_Toc486673358"/>
      <w:bookmarkStart w:id="428" w:name="_Toc493832293"/>
      <w:bookmarkStart w:id="429" w:name="_Toc8134587"/>
      <w:bookmarkStart w:id="430" w:name="_Toc12887477"/>
      <w:r w:rsidRPr="0028455F">
        <w:t>Summary of the findings</w:t>
      </w:r>
      <w:bookmarkEnd w:id="426"/>
      <w:bookmarkEnd w:id="427"/>
      <w:bookmarkEnd w:id="428"/>
      <w:bookmarkEnd w:id="429"/>
      <w:bookmarkEnd w:id="430"/>
    </w:p>
    <w:p w:rsidR="000775D2" w:rsidRDefault="000A3629" w:rsidP="00AF6B8F">
      <w:pPr>
        <w:pStyle w:val="Heading1"/>
      </w:pPr>
      <w:bookmarkStart w:id="431" w:name="_Toc12887478"/>
      <w:r>
        <w:t>Accountability and sustainability of projects</w:t>
      </w:r>
      <w:bookmarkEnd w:id="431"/>
    </w:p>
    <w:p w:rsidR="008C3CB8" w:rsidRDefault="00A0309A" w:rsidP="008C3CB8">
      <w:r>
        <w:t xml:space="preserve">Findings on this question revealed that </w:t>
      </w:r>
      <w:r w:rsidR="008C3CB8">
        <w:t xml:space="preserve">all departments in the NGO are responsible of keeping </w:t>
      </w:r>
      <w:r w:rsidR="008C3CB8" w:rsidRPr="00FE1B68">
        <w:t>rec</w:t>
      </w:r>
      <w:r w:rsidR="008C3CB8">
        <w:t>ords for stakeholders about the NGO’s</w:t>
      </w:r>
      <w:r w:rsidR="008C3CB8" w:rsidRPr="00FE1B68">
        <w:t xml:space="preserve"> financial position and financial performance</w:t>
      </w:r>
      <w:r w:rsidR="008C3CB8">
        <w:t>.  It was also revealed that most high staff personnel</w:t>
      </w:r>
      <w:r w:rsidR="008C3CB8" w:rsidRPr="00FE1B68">
        <w:t xml:space="preserve"> in the </w:t>
      </w:r>
      <w:r w:rsidR="008C3CB8">
        <w:t>NGO</w:t>
      </w:r>
      <w:r w:rsidR="008C3CB8" w:rsidRPr="00FE1B68">
        <w:t xml:space="preserve"> do not follow transparency rules established in utilisation of funds evaluation.</w:t>
      </w:r>
      <w:r w:rsidR="008C3CB8">
        <w:t xml:space="preserve"> Furthermore, findings showed that MTI uses various tools and techniques for effectively allocating funds to activities and the most common being expert judgment, alternative analysis which considers several different options for how funds are to be allocated. Respondents stated that for any new proposal, solutions are defined, a project is formed and a project team is appointed to build or deliver implementation. In addition, it was revealed that problems arising from funds not being accounted for are due to lack of monitoring </w:t>
      </w:r>
      <w:r w:rsidR="008C3CB8">
        <w:lastRenderedPageBreak/>
        <w:t>strategies that can ensure all funds are available and that which is allocated is used for its rightful purpose. Respondents also stated that donors asked for detailed statement to fund allocated to them and supporting documents to the effect. Lastly, it was stated that over the years there have been rising issues from donors and management on misrepresenting of accounting figures to cover for misused funds.</w:t>
      </w:r>
    </w:p>
    <w:p w:rsidR="008C3CB8" w:rsidRDefault="008C3CB8" w:rsidP="008C3CB8">
      <w:pPr>
        <w:pStyle w:val="Heading1"/>
      </w:pPr>
      <w:bookmarkStart w:id="432" w:name="_Toc12887479"/>
      <w:r>
        <w:t>Accountability and value for money</w:t>
      </w:r>
      <w:bookmarkEnd w:id="432"/>
    </w:p>
    <w:p w:rsidR="008C3CB8" w:rsidRDefault="008C3CB8" w:rsidP="008C3CB8">
      <w:r>
        <w:t>Findings on this question showed that the office of head of accounts, departmental heads and project leaders agree on what can be spent on or not. It was also stated that in relation to funds management, accounting control systems are used to ensure financial reports produce complete financial information that is free from error and can be relied on.</w:t>
      </w:r>
      <w:r w:rsidRPr="00835097">
        <w:t xml:space="preserve"> </w:t>
      </w:r>
      <w:r>
        <w:t xml:space="preserve">The allocation of funds is not done under the guidance of internal control system such as the budget which indicates how much funds are available and how much is to be spent. Results also revealed that MTI </w:t>
      </w:r>
      <w:r w:rsidRPr="00FE1B68">
        <w:t>has monitoring systems that is used to steer and organise the monitoring work for funds so that it is less time consuming and makes implementation easy.</w:t>
      </w:r>
      <w:r w:rsidRPr="00835097">
        <w:t xml:space="preserve"> </w:t>
      </w:r>
      <w:r w:rsidRPr="00FE1B68">
        <w:t xml:space="preserve">Respondents stated that monitoring of funds encompasses determining whether the funds are yielding desired output as </w:t>
      </w:r>
      <w:r>
        <w:t>NGO</w:t>
      </w:r>
      <w:r w:rsidRPr="00FE1B68">
        <w:t xml:space="preserve"> would wish, and allowing </w:t>
      </w:r>
      <w:r>
        <w:t>MTI</w:t>
      </w:r>
      <w:r w:rsidRPr="00FE1B68">
        <w:t xml:space="preserve"> to determine how funds should be distributed across the </w:t>
      </w:r>
      <w:r>
        <w:t>project</w:t>
      </w:r>
      <w:r w:rsidRPr="00FE1B68">
        <w:t xml:space="preserve"> activities.</w:t>
      </w:r>
      <w:r w:rsidRPr="00835097">
        <w:t xml:space="preserve"> </w:t>
      </w:r>
      <w:r w:rsidRPr="00FE1B68">
        <w:t>Respondents stat</w:t>
      </w:r>
      <w:r>
        <w:t xml:space="preserve">ed that the </w:t>
      </w:r>
      <w:r w:rsidRPr="00FE1B68">
        <w:t xml:space="preserve">adequate spending quality is related to the amount of </w:t>
      </w:r>
      <w:r>
        <w:t>funds</w:t>
      </w:r>
      <w:r w:rsidRPr="00FE1B68">
        <w:t xml:space="preserve"> </w:t>
      </w:r>
      <w:r>
        <w:t>allocated</w:t>
      </w:r>
      <w:r w:rsidRPr="00FE1B68">
        <w:t xml:space="preserve"> which is </w:t>
      </w:r>
      <w:r>
        <w:t>ensured even without donor funds for sustainability</w:t>
      </w:r>
      <w:r w:rsidRPr="00FE1B68">
        <w:t xml:space="preserve"> </w:t>
      </w:r>
      <w:r>
        <w:t>through</w:t>
      </w:r>
      <w:r w:rsidRPr="00FE1B68">
        <w:t xml:space="preserve"> internal </w:t>
      </w:r>
      <w:r>
        <w:t>control systems</w:t>
      </w:r>
      <w:r w:rsidRPr="00FE1B68">
        <w:t xml:space="preserve"> </w:t>
      </w:r>
      <w:r>
        <w:t xml:space="preserve">characterised by </w:t>
      </w:r>
      <w:r w:rsidRPr="00FE1B68">
        <w:t xml:space="preserve">appropriation of funds, </w:t>
      </w:r>
      <w:r>
        <w:t>proper</w:t>
      </w:r>
      <w:r w:rsidRPr="00FE1B68">
        <w:t xml:space="preserve"> recording. </w:t>
      </w:r>
    </w:p>
    <w:p w:rsidR="008C3CB8" w:rsidRDefault="008C3CB8" w:rsidP="008C3CB8">
      <w:pPr>
        <w:pStyle w:val="Heading1"/>
      </w:pPr>
      <w:bookmarkStart w:id="433" w:name="_Toc12887480"/>
      <w:r>
        <w:lastRenderedPageBreak/>
        <w:t>Accountability and service delivery</w:t>
      </w:r>
      <w:bookmarkEnd w:id="433"/>
    </w:p>
    <w:p w:rsidR="008C3CB8" w:rsidRDefault="008C3CB8" w:rsidP="008C3CB8">
      <w:r>
        <w:t xml:space="preserve">Findings on this question revealed that financial accountability ensures the each project activity is allocated funds as indicated in the budget, and that this can be achieved through effective internal communication which is the requisite for integration and harmony in service delivery. It was also stated that </w:t>
      </w:r>
      <w:r w:rsidRPr="00FE1B68">
        <w:t xml:space="preserve">the higher the level of </w:t>
      </w:r>
      <w:r>
        <w:t>allocated funds to specific activities,</w:t>
      </w:r>
      <w:r w:rsidRPr="00FE1B68">
        <w:t xml:space="preserve"> the better the </w:t>
      </w:r>
      <w:r>
        <w:t>quality of services delivered</w:t>
      </w:r>
      <w:r w:rsidRPr="00FE1B68">
        <w:t>.</w:t>
      </w:r>
      <w:r>
        <w:t xml:space="preserve"> It was also indicated that </w:t>
      </w:r>
      <w:r w:rsidRPr="00FE1B68">
        <w:t xml:space="preserve">the services </w:t>
      </w:r>
      <w:r>
        <w:t xml:space="preserve">which some personnel </w:t>
      </w:r>
      <w:r w:rsidRPr="00FE1B68">
        <w:t xml:space="preserve">feel should be </w:t>
      </w:r>
      <w:r>
        <w:t xml:space="preserve">first </w:t>
      </w:r>
      <w:r w:rsidRPr="00FE1B68">
        <w:t xml:space="preserve">attended to seem not to be of any concern to the </w:t>
      </w:r>
      <w:r>
        <w:t>NGO</w:t>
      </w:r>
      <w:r w:rsidRPr="00FE1B68">
        <w:t>.</w:t>
      </w:r>
      <w:r>
        <w:t xml:space="preserve"> Results also revealed that the NGO has inexperienced staff who make inaccurate projections about the costs of the projects approved without putting in regard all required equipment, labour and other expenses. In addition, it was revealed that over recent years, since inception of the NGO, services offered by MTI have improved year after year. Respondents stated that NGO funds are accounted for due to funds monitoring strategies that can ensure all revenue is available and that which is allocated is used for its rightful purpose. Furthermore, respondents stated that MTI has autonomy in what happens or doesn’t happen in any project being undertaken, this also means that the NGO is responsible for appointing individuals, usually in a professional capacity to supervise the on-going projects</w:t>
      </w:r>
    </w:p>
    <w:p w:rsidR="008C3CB8" w:rsidRDefault="009A57FB" w:rsidP="009A57FB">
      <w:pPr>
        <w:pStyle w:val="Heading1"/>
      </w:pPr>
      <w:bookmarkStart w:id="434" w:name="_Toc12887481"/>
      <w:r>
        <w:t>Conclusion</w:t>
      </w:r>
      <w:bookmarkEnd w:id="434"/>
    </w:p>
    <w:p w:rsidR="00F8246E" w:rsidRDefault="00F8246E" w:rsidP="00F8246E">
      <w:r>
        <w:t xml:space="preserve">Based on the empirical findings, the study concludes that financial accountability has positive and significant effect on </w:t>
      </w:r>
      <w:r w:rsidR="0002658F">
        <w:t>performance</w:t>
      </w:r>
      <w:r>
        <w:t xml:space="preserve"> of nongovernmental organizations in Uganda. This is because appropriate financial accountability limits fraud and </w:t>
      </w:r>
      <w:r>
        <w:lastRenderedPageBreak/>
        <w:t xml:space="preserve">mismanagement of funds and hence promoting efficiency. This is not outstanding the fact that financial accountability empowers beneficiaries and other stakeholders and makes achievement of future project achievement easier. </w:t>
      </w:r>
    </w:p>
    <w:p w:rsidR="009A57FB" w:rsidRDefault="00C52E6D" w:rsidP="009A57FB">
      <w:r w:rsidRPr="00C52E6D">
        <w:t xml:space="preserve">Further, the study concludes that individually and combined, financial accountability, staff experience and organization of NGOs have positive effect on NGO </w:t>
      </w:r>
      <w:r>
        <w:t>performance</w:t>
      </w:r>
      <w:r w:rsidRPr="00C52E6D">
        <w:t>. Tasks are performed by staffs and therefore having experienced staffs will imply that the tasks are achieved in an easier manner. In addition, NGOs with flat hierarchy have better flow of information which promotes financial accountability and consequently efficiency of the NGOs due to the smooth flow of information between various levels of organization.</w:t>
      </w:r>
    </w:p>
    <w:p w:rsidR="00C52E6D" w:rsidRPr="009A57FB" w:rsidRDefault="00F90BDB" w:rsidP="00F90BDB">
      <w:r>
        <w:t>The study also concludes that NGOs using high percentage of their income from donor sources are less efficient than those using income from other sources. This is due to the fact that the organizations don</w:t>
      </w:r>
      <w:r>
        <w:rPr>
          <w:rFonts w:cs="Times New Roman"/>
        </w:rPr>
        <w:t>’</w:t>
      </w:r>
      <w:r>
        <w:t>t need to operate efficiently to generate resources required for their survival. Whereas using more donor funds have also been found by other studies to lead to efficiency due to donor monitoring, the effectiveness in donor monitoring may vary between donors.</w:t>
      </w:r>
    </w:p>
    <w:p w:rsidR="008C3CB8" w:rsidRDefault="00F90BDB" w:rsidP="0017127D">
      <w:pPr>
        <w:pStyle w:val="Heading1"/>
      </w:pPr>
      <w:bookmarkStart w:id="435" w:name="_Toc12887482"/>
      <w:r>
        <w:t>Recommendations</w:t>
      </w:r>
      <w:bookmarkEnd w:id="435"/>
    </w:p>
    <w:p w:rsidR="00F90BDB" w:rsidRDefault="00116DCC" w:rsidP="00116DCC">
      <w:r>
        <w:t xml:space="preserve">The study suggests that policies should be formulated by the relevant regulatory bodies to ensure that the NGOs can account for all the spending and independent checks to be done by the respective regulators to ensure the same is </w:t>
      </w:r>
      <w:r w:rsidR="00D72937">
        <w:t>compiled</w:t>
      </w:r>
      <w:r>
        <w:t xml:space="preserve"> to.</w:t>
      </w:r>
    </w:p>
    <w:p w:rsidR="00116DCC" w:rsidRDefault="00C4404A" w:rsidP="00C4404A">
      <w:r>
        <w:lastRenderedPageBreak/>
        <w:t>The study also recommends that the NGOs to be required to give details of their revenues, spending and controls in place to ensure that the organizations can account for all their spending. Stringent measures should be put in place to ensure that the NGOs comply with the set rules and reports filled are accurate.</w:t>
      </w:r>
    </w:p>
    <w:p w:rsidR="008C3CB8" w:rsidRDefault="00092A87" w:rsidP="00092A87">
      <w:r>
        <w:t>The study also recommends that MTI to adopt flat organization structure to enhance communication and improve efficiency. This will ensure that all the parties in the organization are aware of the operations of the NGO and promote transparency.</w:t>
      </w:r>
    </w:p>
    <w:p w:rsidR="008C3CB8" w:rsidRDefault="00F62FA7" w:rsidP="00F62FA7">
      <w:r>
        <w:t xml:space="preserve">Staff training and retention should also be encouraged to improve efficiency. This can be done by ensuring regular organization climate survey by independent entity and implementation of annual staff appraisal program and attempts to </w:t>
      </w:r>
      <w:r w:rsidR="0003100C">
        <w:t>identify</w:t>
      </w:r>
      <w:r>
        <w:t xml:space="preserve"> training gaps made.</w:t>
      </w:r>
    </w:p>
    <w:p w:rsidR="00AF6B8F" w:rsidRPr="00AF6B8F" w:rsidRDefault="00AF6B8F" w:rsidP="00AF6B8F"/>
    <w:p w:rsidR="00895DE7" w:rsidRPr="00A178D6" w:rsidRDefault="00895DE7" w:rsidP="00A178D6"/>
    <w:p w:rsidR="002B29C4" w:rsidRDefault="002B29C4" w:rsidP="00817F22">
      <w:pPr>
        <w:rPr>
          <w:szCs w:val="24"/>
        </w:rPr>
      </w:pPr>
    </w:p>
    <w:p w:rsidR="002B29C4" w:rsidRDefault="002B29C4" w:rsidP="00817F22">
      <w:pPr>
        <w:rPr>
          <w:szCs w:val="24"/>
        </w:rPr>
      </w:pPr>
    </w:p>
    <w:p w:rsidR="002B29C4" w:rsidRDefault="002B29C4" w:rsidP="00817F22">
      <w:pPr>
        <w:rPr>
          <w:szCs w:val="24"/>
        </w:rPr>
      </w:pPr>
    </w:p>
    <w:p w:rsidR="002B29C4" w:rsidRDefault="002B29C4" w:rsidP="00817F22">
      <w:pPr>
        <w:rPr>
          <w:szCs w:val="24"/>
        </w:rPr>
      </w:pPr>
    </w:p>
    <w:p w:rsidR="0084253F" w:rsidRDefault="0084253F" w:rsidP="00817F22">
      <w:pPr>
        <w:rPr>
          <w:szCs w:val="24"/>
        </w:rPr>
      </w:pPr>
    </w:p>
    <w:p w:rsidR="00817F22" w:rsidRPr="00D95B14" w:rsidRDefault="00F97079" w:rsidP="00D95B14">
      <w:pPr>
        <w:pStyle w:val="Heading1"/>
        <w:jc w:val="center"/>
      </w:pPr>
      <w:r>
        <w:br w:type="page"/>
      </w:r>
      <w:bookmarkStart w:id="436" w:name="_Toc12887483"/>
      <w:r w:rsidR="00817F22">
        <w:lastRenderedPageBreak/>
        <w:t>REFERENCES</w:t>
      </w:r>
      <w:bookmarkEnd w:id="436"/>
    </w:p>
    <w:p w:rsidR="00817F22" w:rsidRPr="007D1B51" w:rsidRDefault="00817F22" w:rsidP="00817F22">
      <w:proofErr w:type="spellStart"/>
      <w:r w:rsidRPr="007D1B51">
        <w:t>Ahereza</w:t>
      </w:r>
      <w:proofErr w:type="spellEnd"/>
      <w:r w:rsidRPr="007D1B51">
        <w:t xml:space="preserve"> (2013): The effects of financial accountability on the efficiency of non-governmental organisations in governance sector in Uganda</w:t>
      </w:r>
    </w:p>
    <w:p w:rsidR="00817F22" w:rsidRPr="007D1B51" w:rsidRDefault="00817F22" w:rsidP="00817F22">
      <w:r w:rsidRPr="007D1B51">
        <w:t xml:space="preserve">Bashir, (2015): Fraud Prevention and Control; Role of Government and Its </w:t>
      </w:r>
      <w:proofErr w:type="spellStart"/>
      <w:r w:rsidRPr="007D1B51">
        <w:t>Agents.Journal</w:t>
      </w:r>
      <w:proofErr w:type="spellEnd"/>
      <w:r w:rsidRPr="007D1B51">
        <w:t xml:space="preserve"> of the Institute of Bankers of Nigeria</w:t>
      </w:r>
    </w:p>
    <w:p w:rsidR="00817F22" w:rsidRPr="007D1B51" w:rsidRDefault="00817F22" w:rsidP="00817F22">
      <w:r w:rsidRPr="007D1B51">
        <w:t xml:space="preserve">Becker, (2003):  Models of supervisory job performance </w:t>
      </w:r>
      <w:proofErr w:type="spellStart"/>
      <w:r w:rsidRPr="007D1B51">
        <w:t>ratings.Journal</w:t>
      </w:r>
      <w:proofErr w:type="spellEnd"/>
      <w:r w:rsidRPr="007D1B51">
        <w:t xml:space="preserve"> of Applied Psychology, 863-872.</w:t>
      </w:r>
    </w:p>
    <w:p w:rsidR="00817F22" w:rsidRPr="007D1B51" w:rsidRDefault="00817F22" w:rsidP="00817F22">
      <w:r w:rsidRPr="007D1B51">
        <w:t xml:space="preserve">Brinkerhoff (2001):  Beyond resource mobilization? </w:t>
      </w:r>
      <w:proofErr w:type="gramStart"/>
      <w:r w:rsidRPr="007D1B51">
        <w:t>Emerging trends in social movement theory.</w:t>
      </w:r>
      <w:proofErr w:type="gramEnd"/>
      <w:r w:rsidRPr="007D1B51">
        <w:t xml:space="preserve"> Sociological Quarterly Journal, 217-35</w:t>
      </w:r>
    </w:p>
    <w:p w:rsidR="00817F22" w:rsidRPr="007D1B51" w:rsidRDefault="00817F22" w:rsidP="00817F22">
      <w:proofErr w:type="spellStart"/>
      <w:r w:rsidRPr="007D1B51">
        <w:t>Coelli</w:t>
      </w:r>
      <w:proofErr w:type="spellEnd"/>
      <w:r w:rsidRPr="007D1B51">
        <w:t>, (2005): Performance Measurement of Not-For-Profit Organizations. Canada: Mississauga Executive Centre, New York</w:t>
      </w:r>
    </w:p>
    <w:p w:rsidR="00817F22" w:rsidRPr="007D1B51" w:rsidRDefault="00817F22" w:rsidP="00817F22">
      <w:proofErr w:type="spellStart"/>
      <w:r w:rsidRPr="007D1B51">
        <w:t>Ebrahim</w:t>
      </w:r>
      <w:proofErr w:type="spellEnd"/>
      <w:r w:rsidRPr="007D1B51">
        <w:t xml:space="preserve"> (2003): When Missions, Markets, and Politics Collide: Values and Strategy in the Non-Profit Human </w:t>
      </w:r>
      <w:proofErr w:type="spellStart"/>
      <w:r w:rsidRPr="007D1B51">
        <w:t>Services.Non</w:t>
      </w:r>
      <w:proofErr w:type="spellEnd"/>
      <w:r w:rsidRPr="007D1B51">
        <w:t>-Profit and Voluntary Sector Quarterly</w:t>
      </w:r>
      <w:r w:rsidRPr="007D1B51">
        <w:rPr>
          <w:sz w:val="23"/>
          <w:szCs w:val="23"/>
        </w:rPr>
        <w:t>.</w:t>
      </w:r>
    </w:p>
    <w:p w:rsidR="00817F22" w:rsidRPr="007D1B51" w:rsidRDefault="00817F22" w:rsidP="00817F22">
      <w:proofErr w:type="spellStart"/>
      <w:r w:rsidRPr="007D1B51">
        <w:t>Ebrahim</w:t>
      </w:r>
      <w:proofErr w:type="spellEnd"/>
      <w:r w:rsidRPr="007D1B51">
        <w:t xml:space="preserve"> and </w:t>
      </w:r>
      <w:proofErr w:type="spellStart"/>
      <w:r w:rsidRPr="007D1B51">
        <w:t>Wesband</w:t>
      </w:r>
      <w:proofErr w:type="spellEnd"/>
      <w:r w:rsidRPr="007D1B51">
        <w:t xml:space="preserve"> (2007): Global accountabilities; participation, pluralism and public ethics</w:t>
      </w:r>
    </w:p>
    <w:p w:rsidR="00817F22" w:rsidRPr="007D1B51" w:rsidRDefault="00817F22" w:rsidP="00817F22">
      <w:pPr>
        <w:rPr>
          <w:iCs/>
          <w:sz w:val="23"/>
          <w:szCs w:val="23"/>
        </w:rPr>
      </w:pPr>
      <w:r w:rsidRPr="007D1B51">
        <w:t>Fremont-Smith (2004): The Evolution of Auditing: An Analysis of the Historical Development. Journal of Modern</w:t>
      </w:r>
      <w:r>
        <w:t xml:space="preserve"> Accounting and Auditing, 4(12)</w:t>
      </w:r>
    </w:p>
    <w:p w:rsidR="00817F22" w:rsidRPr="00A45BCD" w:rsidRDefault="00817F22" w:rsidP="00817F22">
      <w:proofErr w:type="spellStart"/>
      <w:r w:rsidRPr="007D1B51">
        <w:t>Greiling</w:t>
      </w:r>
      <w:proofErr w:type="spellEnd"/>
      <w:r w:rsidRPr="007D1B51">
        <w:t xml:space="preserve"> and </w:t>
      </w:r>
      <w:proofErr w:type="spellStart"/>
      <w:r w:rsidRPr="007D1B51">
        <w:t>Spraul</w:t>
      </w:r>
      <w:proofErr w:type="spellEnd"/>
      <w:r w:rsidRPr="007D1B51">
        <w:t xml:space="preserve"> (2010): </w:t>
      </w:r>
      <w:r w:rsidRPr="00A45BCD">
        <w:t xml:space="preserve">Nonprofit Organizations: Theory, Management, </w:t>
      </w:r>
      <w:proofErr w:type="gramStart"/>
      <w:r w:rsidRPr="00A45BCD">
        <w:t>Policy</w:t>
      </w:r>
      <w:proofErr w:type="gramEnd"/>
    </w:p>
    <w:p w:rsidR="00817F22" w:rsidRPr="00A45BCD" w:rsidRDefault="00817F22" w:rsidP="00817F22">
      <w:proofErr w:type="spellStart"/>
      <w:r w:rsidRPr="007D1B51">
        <w:lastRenderedPageBreak/>
        <w:t>Greiling</w:t>
      </w:r>
      <w:proofErr w:type="spellEnd"/>
      <w:r w:rsidRPr="007D1B51">
        <w:t xml:space="preserve"> et.al (2010): </w:t>
      </w:r>
      <w:r w:rsidRPr="00A45BCD">
        <w:t>Conscientiousness and managerial performance. Journal of Occupational and Organizational Psychology, 171-180.</w:t>
      </w:r>
    </w:p>
    <w:p w:rsidR="00817F22" w:rsidRPr="007D1B51" w:rsidRDefault="00817F22" w:rsidP="00817F22">
      <w:r>
        <w:t xml:space="preserve">Justine et.al (2012): </w:t>
      </w:r>
      <w:r w:rsidRPr="007D1B51">
        <w:t>The relationship between financial accountability and performance of NGOs.</w:t>
      </w:r>
    </w:p>
    <w:p w:rsidR="00817F22" w:rsidRDefault="00817F22" w:rsidP="00817F22">
      <w:proofErr w:type="spellStart"/>
      <w:r w:rsidRPr="007D1B51">
        <w:t>Kingoro</w:t>
      </w:r>
      <w:proofErr w:type="spellEnd"/>
      <w:r w:rsidRPr="007D1B51">
        <w:t xml:space="preserve"> and </w:t>
      </w:r>
      <w:proofErr w:type="spellStart"/>
      <w:r w:rsidRPr="007D1B51">
        <w:t>Bujra</w:t>
      </w:r>
      <w:proofErr w:type="spellEnd"/>
      <w:r w:rsidRPr="007D1B51">
        <w:t xml:space="preserve"> (2009): </w:t>
      </w:r>
      <w:r w:rsidRPr="00A45BCD">
        <w:t>Managing Non-Governmental Organizations in Botswana. The Innovation Journal: The Public Sector Innovation Journal, 12(3).</w:t>
      </w:r>
    </w:p>
    <w:p w:rsidR="00614FAD" w:rsidRPr="007D1B51" w:rsidRDefault="00614FAD" w:rsidP="00817F22">
      <w:proofErr w:type="spellStart"/>
      <w:r>
        <w:t>Kothori</w:t>
      </w:r>
      <w:proofErr w:type="spellEnd"/>
      <w:r>
        <w:t xml:space="preserve"> C.K (2004): Research methodology, methods and techniques. New age international, </w:t>
      </w:r>
      <w:r w:rsidR="00A86EE8">
        <w:t>New</w:t>
      </w:r>
      <w:r>
        <w:t xml:space="preserve"> Delhi</w:t>
      </w:r>
    </w:p>
    <w:p w:rsidR="00817F22" w:rsidRPr="00A45BCD" w:rsidRDefault="00817F22" w:rsidP="00817F22">
      <w:proofErr w:type="spellStart"/>
      <w:r w:rsidRPr="007D1B51">
        <w:t>Labaran</w:t>
      </w:r>
      <w:proofErr w:type="spellEnd"/>
      <w:r w:rsidRPr="007D1B51">
        <w:t xml:space="preserve">, (2008): </w:t>
      </w:r>
      <w:r w:rsidRPr="00A45BCD">
        <w:t>Benchmarking model for measuring the efficiency of a humanitarian aid program: A Case study of an international NGO.</w:t>
      </w:r>
    </w:p>
    <w:p w:rsidR="00817F22" w:rsidRPr="007D1B51" w:rsidRDefault="00817F22" w:rsidP="00817F22">
      <w:proofErr w:type="spellStart"/>
      <w:r w:rsidRPr="007D1B51">
        <w:t>Lavok</w:t>
      </w:r>
      <w:proofErr w:type="spellEnd"/>
      <w:r w:rsidRPr="007D1B51">
        <w:t xml:space="preserve"> (2002): </w:t>
      </w:r>
      <w:r w:rsidRPr="00A45BCD">
        <w:t>The effects of financial accountability on the performance of non-governmental organizations in Kenya. University of Nairobi MBA Project</w:t>
      </w:r>
    </w:p>
    <w:p w:rsidR="00817F22" w:rsidRPr="00A45BCD" w:rsidRDefault="00817F22" w:rsidP="00817F22">
      <w:r w:rsidRPr="007D1B51">
        <w:t xml:space="preserve">Lee et.al (2008): </w:t>
      </w:r>
      <w:r w:rsidRPr="00A45BCD">
        <w:t xml:space="preserve">Making a difference: NGOs, Good Governance and service Delivery in Public Administration and Policy in Botswana. </w:t>
      </w:r>
      <w:proofErr w:type="spellStart"/>
      <w:r w:rsidRPr="00A45BCD">
        <w:t>Juta</w:t>
      </w:r>
      <w:proofErr w:type="spellEnd"/>
      <w:r w:rsidRPr="00A45BCD">
        <w:t xml:space="preserve"> &amp; Co</w:t>
      </w:r>
    </w:p>
    <w:p w:rsidR="00817F22" w:rsidRPr="00A45BCD" w:rsidRDefault="00817F22" w:rsidP="00817F22">
      <w:r w:rsidRPr="007D1B51">
        <w:t xml:space="preserve">Lewis, (2003): </w:t>
      </w:r>
      <w:r w:rsidRPr="00A45BCD">
        <w:t>An empirical analysis of fraud detection likelihood. Managerial Auditing Journal, 11(3), 41–49</w:t>
      </w:r>
    </w:p>
    <w:p w:rsidR="00817F22" w:rsidRPr="007D1B51" w:rsidRDefault="00817F22" w:rsidP="00817F22">
      <w:r w:rsidRPr="007D1B51">
        <w:t xml:space="preserve">Lin et al., (2003): </w:t>
      </w:r>
      <w:r w:rsidRPr="00A45BCD">
        <w:t>Competition and the Efficiency of NGOs: an Empirical Analysis of Non-Charitable expenditure of US NGOs engaged in Foreign Aid</w:t>
      </w:r>
      <w:r w:rsidRPr="007D1B51">
        <w:rPr>
          <w:sz w:val="23"/>
          <w:szCs w:val="23"/>
        </w:rPr>
        <w:t>.</w:t>
      </w:r>
    </w:p>
    <w:p w:rsidR="00817F22" w:rsidRPr="00A45BCD" w:rsidRDefault="00817F22" w:rsidP="00817F22">
      <w:proofErr w:type="spellStart"/>
      <w:r w:rsidRPr="007D1B51">
        <w:lastRenderedPageBreak/>
        <w:t>Mardiasmo</w:t>
      </w:r>
      <w:proofErr w:type="spellEnd"/>
      <w:r w:rsidRPr="007D1B51">
        <w:t xml:space="preserve">, (2006): </w:t>
      </w:r>
      <w:r w:rsidRPr="00A45BCD">
        <w:t>Audit expectation-performance gap in the United Kingdom in 1999 and comparison with the Gap in New Zealand</w:t>
      </w:r>
    </w:p>
    <w:p w:rsidR="00817F22" w:rsidRPr="007D1B51" w:rsidRDefault="00817F22" w:rsidP="00817F22">
      <w:proofErr w:type="spellStart"/>
      <w:r w:rsidRPr="007D1B51">
        <w:t>Mogan</w:t>
      </w:r>
      <w:proofErr w:type="spellEnd"/>
      <w:r w:rsidRPr="007D1B51">
        <w:t xml:space="preserve"> (2011): </w:t>
      </w:r>
      <w:r w:rsidRPr="00A45BCD">
        <w:t>Performance Measurement in NGOs. The Management Accountant journal</w:t>
      </w:r>
    </w:p>
    <w:p w:rsidR="00817F22" w:rsidRPr="007D1B51" w:rsidRDefault="00817F22" w:rsidP="00817F22">
      <w:r w:rsidRPr="007D1B51">
        <w:t xml:space="preserve">Mohammed, (2015): </w:t>
      </w:r>
      <w:r w:rsidRPr="00A45BCD">
        <w:t xml:space="preserve">Information privity and the internal auditor’s assessment of fraud risk factors. Internal </w:t>
      </w:r>
      <w:r>
        <w:t>Auditing</w:t>
      </w:r>
      <w:r w:rsidRPr="00A45BCD">
        <w:t xml:space="preserve"> 11, 4-14.</w:t>
      </w:r>
    </w:p>
    <w:p w:rsidR="00817F22" w:rsidRPr="007D1B51" w:rsidRDefault="00817F22" w:rsidP="00817F22">
      <w:proofErr w:type="spellStart"/>
      <w:r w:rsidRPr="007D1B51">
        <w:t>Muhanguzi</w:t>
      </w:r>
      <w:proofErr w:type="spellEnd"/>
      <w:r w:rsidRPr="007D1B51">
        <w:t xml:space="preserve"> (2011): The role of financial accountability on performance of NGOs, in Uganda. He focused on a case study of Malaria Consortium.</w:t>
      </w:r>
    </w:p>
    <w:p w:rsidR="00817F22" w:rsidRPr="007D1B51" w:rsidRDefault="00817F22" w:rsidP="00817F22">
      <w:proofErr w:type="spellStart"/>
      <w:r w:rsidRPr="007D1B51">
        <w:t>Mwangi</w:t>
      </w:r>
      <w:proofErr w:type="spellEnd"/>
      <w:r w:rsidRPr="007D1B51">
        <w:t xml:space="preserve"> (2014): Accounting. International Financial Reportin</w:t>
      </w:r>
      <w:r>
        <w:t>g Standards;</w:t>
      </w:r>
      <w:r w:rsidRPr="007D1B51">
        <w:t xml:space="preserve"> 8th </w:t>
      </w:r>
      <w:proofErr w:type="gramStart"/>
      <w:r w:rsidRPr="007D1B51">
        <w:t>ed</w:t>
      </w:r>
      <w:proofErr w:type="gramEnd"/>
      <w:r w:rsidRPr="007D1B51">
        <w:t>.</w:t>
      </w:r>
    </w:p>
    <w:p w:rsidR="00817F22" w:rsidRPr="00A45BCD" w:rsidRDefault="00817F22" w:rsidP="00817F22">
      <w:proofErr w:type="spellStart"/>
      <w:r w:rsidRPr="007D1B51">
        <w:t>Ogwang</w:t>
      </w:r>
      <w:proofErr w:type="spellEnd"/>
      <w:r w:rsidRPr="007D1B51">
        <w:t xml:space="preserve"> et.al (2016): </w:t>
      </w:r>
      <w:r w:rsidRPr="00A45BCD">
        <w:t>The expectation gap in auditing. Managerial Auditing Journal, 13(3): 147-154.</w:t>
      </w:r>
    </w:p>
    <w:p w:rsidR="00817F22" w:rsidRPr="00A45BCD" w:rsidRDefault="00817F22" w:rsidP="00817F22">
      <w:proofErr w:type="spellStart"/>
      <w:r w:rsidRPr="007D1B51">
        <w:t>Pincus</w:t>
      </w:r>
      <w:proofErr w:type="spellEnd"/>
      <w:r w:rsidRPr="007D1B51">
        <w:t xml:space="preserve"> (2009): </w:t>
      </w:r>
      <w:r w:rsidRPr="00A45BCD">
        <w:t>The Perceived Importance of the Annual Report. Queensland University of Technology Working Paper, 2003-011.</w:t>
      </w:r>
    </w:p>
    <w:p w:rsidR="00817F22" w:rsidRPr="007D1B51" w:rsidRDefault="00817F22" w:rsidP="00817F22">
      <w:r w:rsidRPr="007D1B51">
        <w:t>Rose (2007): Corporate Governance in Africa: A Survey of Non- Governmental Organizations. London Business School</w:t>
      </w:r>
    </w:p>
    <w:p w:rsidR="00817F22" w:rsidRPr="00A45BCD" w:rsidRDefault="00817F22" w:rsidP="00817F22">
      <w:proofErr w:type="spellStart"/>
      <w:r w:rsidRPr="007D1B51">
        <w:t>Schiavo</w:t>
      </w:r>
      <w:proofErr w:type="spellEnd"/>
      <w:r w:rsidRPr="007D1B51">
        <w:t xml:space="preserve"> et.al (2002): </w:t>
      </w:r>
      <w:r w:rsidRPr="00A45BCD">
        <w:t>The efficacy of a red flags questionnaire for assessing the possibility of fraud. Accounting, Organisation and Society, 14, 153-163</w:t>
      </w:r>
    </w:p>
    <w:p w:rsidR="00817F22" w:rsidRPr="00A45BCD" w:rsidRDefault="00817F22" w:rsidP="00817F22">
      <w:r w:rsidRPr="007D1B51">
        <w:lastRenderedPageBreak/>
        <w:t xml:space="preserve">Smith and Kida, (2003): </w:t>
      </w:r>
      <w:r w:rsidRPr="00A45BCD">
        <w:t>Project governance: Implementing corporate governance and business ethics in nonprofit organizations. Journal of Management &amp; Governance, 13, 355-363</w:t>
      </w:r>
    </w:p>
    <w:p w:rsidR="00817F22" w:rsidRPr="00A45BCD" w:rsidRDefault="00817F22" w:rsidP="00817F22">
      <w:r w:rsidRPr="007D1B51">
        <w:t xml:space="preserve">Tam et.al (2002): </w:t>
      </w:r>
      <w:r w:rsidRPr="00A45BCD">
        <w:t xml:space="preserve">Ethical management systems for not-for-profit organizations. </w:t>
      </w:r>
      <w:proofErr w:type="spellStart"/>
      <w:r w:rsidRPr="00A45BCD">
        <w:t>Zeitschrift</w:t>
      </w:r>
      <w:proofErr w:type="spellEnd"/>
      <w:r w:rsidRPr="00A45BCD">
        <w:t xml:space="preserve"> </w:t>
      </w:r>
      <w:proofErr w:type="spellStart"/>
      <w:r w:rsidRPr="00A45BCD">
        <w:t>Für</w:t>
      </w:r>
      <w:proofErr w:type="spellEnd"/>
      <w:r w:rsidRPr="00A45BCD">
        <w:t xml:space="preserve"> </w:t>
      </w:r>
      <w:proofErr w:type="spellStart"/>
      <w:r w:rsidRPr="00A45BCD">
        <w:t>Wirtschafts</w:t>
      </w:r>
      <w:proofErr w:type="spellEnd"/>
      <w:r w:rsidRPr="00A45BCD">
        <w:t xml:space="preserve">-Und </w:t>
      </w:r>
      <w:proofErr w:type="spellStart"/>
      <w:r w:rsidRPr="00A45BCD">
        <w:t>Unternehmensethik</w:t>
      </w:r>
      <w:proofErr w:type="spellEnd"/>
      <w:r w:rsidRPr="00A45BCD">
        <w:t>, 10(1), 132-146</w:t>
      </w:r>
    </w:p>
    <w:p w:rsidR="00817F22" w:rsidRPr="00A45BCD" w:rsidRDefault="00817F22" w:rsidP="00817F22">
      <w:proofErr w:type="spellStart"/>
      <w:r w:rsidRPr="007D1B51">
        <w:t>Viswesvaran</w:t>
      </w:r>
      <w:proofErr w:type="spellEnd"/>
      <w:r w:rsidRPr="007D1B51">
        <w:t xml:space="preserve"> (2006): </w:t>
      </w:r>
      <w:r w:rsidRPr="00A45BCD">
        <w:t>Evaluation capacity and nonprofit organizations: Is the glass half-empty or half-full? American Journal of Evaluation, 31, 84-104</w:t>
      </w:r>
    </w:p>
    <w:p w:rsidR="00817F22" w:rsidRPr="00A45BCD" w:rsidRDefault="00817F22" w:rsidP="00817F22">
      <w:pPr>
        <w:rPr>
          <w:rFonts w:ascii="TimesNewRomanPSMT" w:hAnsi="TimesNewRomanPSMT" w:cs="TimesNewRomanPSMT"/>
        </w:rPr>
      </w:pPr>
      <w:r w:rsidRPr="007D1B51">
        <w:t xml:space="preserve">Wells (2003): </w:t>
      </w:r>
      <w:r w:rsidRPr="00A45BCD">
        <w:t xml:space="preserve">Accountability as a managerial tool in non-profit organizations: Evidence from Italian CSVs. </w:t>
      </w:r>
      <w:proofErr w:type="spellStart"/>
      <w:r w:rsidRPr="00A45BCD">
        <w:t>Voluntas</w:t>
      </w:r>
      <w:proofErr w:type="spellEnd"/>
      <w:r w:rsidRPr="00A45BCD">
        <w:t>, 22, 470-493</w:t>
      </w:r>
    </w:p>
    <w:p w:rsidR="00817F22" w:rsidRPr="006E66A3" w:rsidRDefault="00817F22" w:rsidP="00817F22">
      <w:r w:rsidRPr="007D1B51">
        <w:t xml:space="preserve">Wells (2003): </w:t>
      </w:r>
      <w:r w:rsidRPr="006E66A3">
        <w:t xml:space="preserve">The prospective role of economic stakeholders in the governance of nonprofit organizations. </w:t>
      </w:r>
      <w:proofErr w:type="spellStart"/>
      <w:r w:rsidRPr="006E66A3">
        <w:t>Voluntas</w:t>
      </w:r>
      <w:proofErr w:type="spellEnd"/>
      <w:r w:rsidRPr="006E66A3">
        <w:t>, 22, 566-586</w:t>
      </w:r>
    </w:p>
    <w:p w:rsidR="00817F22" w:rsidRPr="006E66A3" w:rsidRDefault="00817F22" w:rsidP="00817F22">
      <w:pPr>
        <w:rPr>
          <w:rFonts w:ascii="TimesNewRomanPS-ItalicMT" w:hAnsi="TimesNewRomanPS-ItalicMT" w:cs="TimesNewRomanPS-ItalicMT"/>
          <w:iCs/>
        </w:rPr>
      </w:pPr>
      <w:proofErr w:type="spellStart"/>
      <w:r w:rsidRPr="007D1B51">
        <w:t>Wilks</w:t>
      </w:r>
      <w:proofErr w:type="spellEnd"/>
      <w:r w:rsidRPr="007D1B51">
        <w:t xml:space="preserve"> (2004): </w:t>
      </w:r>
      <w:r w:rsidRPr="006E66A3">
        <w:t>Accountability myopia: Losing sight of organizational learning. Nonprofit and Voluntary Sector Quarterly, 34, 56-87.</w:t>
      </w:r>
    </w:p>
    <w:p w:rsidR="00F74BF4" w:rsidRDefault="00F74BF4" w:rsidP="00F74BF4">
      <w:proofErr w:type="spellStart"/>
      <w:r>
        <w:t>Apaza</w:t>
      </w:r>
      <w:proofErr w:type="spellEnd"/>
      <w:r>
        <w:t xml:space="preserve"> (2011): International Financial Reporting Standards (IFRS). New York, NY: AICPA.</w:t>
      </w:r>
    </w:p>
    <w:p w:rsidR="00F74BF4" w:rsidRDefault="00F74BF4" w:rsidP="00F74BF4">
      <w:proofErr w:type="spellStart"/>
      <w:r>
        <w:t>Aramide</w:t>
      </w:r>
      <w:proofErr w:type="spellEnd"/>
      <w:r>
        <w:t xml:space="preserve"> and Bashir (2015): </w:t>
      </w:r>
      <w:r>
        <w:rPr>
          <w:i/>
          <w:iCs/>
        </w:rPr>
        <w:t>Nature, Causes and Control of Fraud</w:t>
      </w:r>
      <w:r>
        <w:t xml:space="preserve">: University of Ilorin, Nigeria. </w:t>
      </w:r>
      <w:proofErr w:type="spellStart"/>
      <w:r>
        <w:t>Pp</w:t>
      </w:r>
      <w:proofErr w:type="spellEnd"/>
    </w:p>
    <w:p w:rsidR="00F74BF4" w:rsidRDefault="00F74BF4" w:rsidP="00F74BF4">
      <w:r w:rsidRPr="008E0946">
        <w:t>Broadbent et al. 2004)</w:t>
      </w:r>
      <w:r>
        <w:t>:</w:t>
      </w:r>
      <w:r w:rsidRPr="00145D23">
        <w:t xml:space="preserve"> </w:t>
      </w:r>
      <w:r>
        <w:t xml:space="preserve">Fraud Prevention and Control; Role of Government and Its Agents. </w:t>
      </w:r>
      <w:r w:rsidRPr="00F74BF4">
        <w:t>Journal</w:t>
      </w:r>
      <w:r>
        <w:rPr>
          <w:i/>
          <w:iCs/>
        </w:rPr>
        <w:t xml:space="preserve"> </w:t>
      </w:r>
      <w:r w:rsidRPr="00F74BF4">
        <w:t>of the Institute of Bankers of Nigeria</w:t>
      </w:r>
      <w:r>
        <w:rPr>
          <w:i/>
          <w:iCs/>
        </w:rPr>
        <w:t xml:space="preserve"> </w:t>
      </w:r>
      <w:r>
        <w:t>pp.ll-15</w:t>
      </w:r>
    </w:p>
    <w:p w:rsidR="00F74BF4" w:rsidRDefault="00F74BF4" w:rsidP="00F74BF4">
      <w:proofErr w:type="spellStart"/>
      <w:r>
        <w:lastRenderedPageBreak/>
        <w:t>Indra</w:t>
      </w:r>
      <w:proofErr w:type="spellEnd"/>
      <w:r>
        <w:t xml:space="preserve"> Bastian 2006): </w:t>
      </w:r>
      <w:r w:rsidRPr="007D1B51">
        <w:t>Performance and accountability in the New World Order. Institute for Development Policy and Management: London.</w:t>
      </w:r>
    </w:p>
    <w:p w:rsidR="00F74BF4" w:rsidRDefault="00F74BF4" w:rsidP="00F74BF4">
      <w:r>
        <w:t>Justine et.al (2012) also carried out a study about the relationship between financial accountability and performance of NGOs.</w:t>
      </w:r>
    </w:p>
    <w:p w:rsidR="00F74BF4" w:rsidRDefault="00F74BF4" w:rsidP="00F74BF4">
      <w:proofErr w:type="spellStart"/>
      <w:r>
        <w:t>Kogan</w:t>
      </w:r>
      <w:proofErr w:type="spellEnd"/>
      <w:r>
        <w:t xml:space="preserve"> (1986): Good governance principles and guidance for not-for profit organisations. Australia.</w:t>
      </w:r>
    </w:p>
    <w:p w:rsidR="00F74BF4" w:rsidRDefault="00F74BF4" w:rsidP="00F74BF4">
      <w:proofErr w:type="spellStart"/>
      <w:r w:rsidRPr="00CE19E8">
        <w:t>Koh</w:t>
      </w:r>
      <w:proofErr w:type="spellEnd"/>
      <w:r w:rsidRPr="00CE19E8">
        <w:t xml:space="preserve"> and Woo (2008)</w:t>
      </w:r>
      <w:r>
        <w:t xml:space="preserve">: The changing face of Corporate Governance, University of New South </w:t>
      </w:r>
      <w:r>
        <w:rPr>
          <w:i/>
          <w:iCs/>
        </w:rPr>
        <w:t xml:space="preserve">Wales Law Journal, </w:t>
      </w:r>
      <w:r>
        <w:t>270-293.</w:t>
      </w:r>
    </w:p>
    <w:p w:rsidR="00F74BF4" w:rsidRDefault="00F74BF4" w:rsidP="00F74BF4">
      <w:proofErr w:type="spellStart"/>
      <w:r>
        <w:t>Litvack</w:t>
      </w:r>
      <w:proofErr w:type="spellEnd"/>
      <w:r>
        <w:t xml:space="preserve">, (2016): Working relationships between the Chairman of the Boards of Directors and the CEO, </w:t>
      </w:r>
      <w:r w:rsidRPr="00F74BF4">
        <w:t>Management International Review</w:t>
      </w:r>
    </w:p>
    <w:p w:rsidR="00F74BF4" w:rsidRPr="00A20311" w:rsidRDefault="00F74BF4" w:rsidP="00F74BF4">
      <w:proofErr w:type="spellStart"/>
      <w:r>
        <w:rPr>
          <w:szCs w:val="24"/>
        </w:rPr>
        <w:t>Mugenda</w:t>
      </w:r>
      <w:proofErr w:type="spellEnd"/>
      <w:r>
        <w:rPr>
          <w:szCs w:val="24"/>
        </w:rPr>
        <w:t xml:space="preserve"> and </w:t>
      </w:r>
      <w:proofErr w:type="spellStart"/>
      <w:r>
        <w:rPr>
          <w:szCs w:val="24"/>
        </w:rPr>
        <w:t>Mugenda</w:t>
      </w:r>
      <w:proofErr w:type="spellEnd"/>
      <w:r>
        <w:rPr>
          <w:szCs w:val="24"/>
        </w:rPr>
        <w:t xml:space="preserve"> (1999): </w:t>
      </w:r>
      <w:proofErr w:type="spellStart"/>
      <w:r w:rsidRPr="00A20311">
        <w:t>Mugenda</w:t>
      </w:r>
      <w:proofErr w:type="spellEnd"/>
      <w:r w:rsidRPr="00A20311">
        <w:t xml:space="preserve"> and </w:t>
      </w:r>
      <w:proofErr w:type="spellStart"/>
      <w:r w:rsidRPr="00A20311">
        <w:t>Mugenda</w:t>
      </w:r>
      <w:proofErr w:type="spellEnd"/>
      <w:r w:rsidRPr="00A20311">
        <w:t xml:space="preserve"> (2003): Research methods in anthropology: quantitative and qualitative approaches. Makerere University</w:t>
      </w:r>
    </w:p>
    <w:p w:rsidR="00F74BF4" w:rsidRDefault="00F74BF4" w:rsidP="00F74BF4">
      <w:proofErr w:type="spellStart"/>
      <w:r>
        <w:t>Muhanguzi</w:t>
      </w:r>
      <w:proofErr w:type="spellEnd"/>
      <w:r>
        <w:t xml:space="preserve"> (2011) carried out a study about the role of financial accountability on performance of NGOs, in Uganda. He focused on a case study of Malaria Consortium.</w:t>
      </w:r>
    </w:p>
    <w:p w:rsidR="00F74BF4" w:rsidRDefault="00F74BF4" w:rsidP="00F74BF4">
      <w:r w:rsidRPr="00FE1B68">
        <w:t>Ray, 2007)</w:t>
      </w:r>
      <w:r>
        <w:t>: Responsibility and Detection in Management Fraud, Reading and Cases in Auditing. Dame Publications: Houston.</w:t>
      </w:r>
    </w:p>
    <w:p w:rsidR="00F74BF4" w:rsidRPr="007D1B51" w:rsidRDefault="00F74BF4" w:rsidP="00F74BF4">
      <w:proofErr w:type="spellStart"/>
      <w:r>
        <w:t>Relly</w:t>
      </w:r>
      <w:proofErr w:type="spellEnd"/>
      <w:r>
        <w:t xml:space="preserve"> &amp; </w:t>
      </w:r>
      <w:proofErr w:type="spellStart"/>
      <w:r>
        <w:t>Sabharwal</w:t>
      </w:r>
      <w:proofErr w:type="spellEnd"/>
      <w:r>
        <w:t xml:space="preserve">, 2009): </w:t>
      </w:r>
      <w:r w:rsidRPr="00A45BCD">
        <w:t>Internal auditors’ perceptions of the effectiveness of red flags to Detect Fraudulent Financial Reporting. Journal of Accounting, Ethics &amp; Public Policy, 6(1), 1-28.</w:t>
      </w:r>
    </w:p>
    <w:p w:rsidR="00F74BF4" w:rsidRDefault="00F74BF4" w:rsidP="00F74BF4">
      <w:r w:rsidRPr="00FE1B68">
        <w:lastRenderedPageBreak/>
        <w:t>Ross and Segal (2003)</w:t>
      </w:r>
      <w:r>
        <w:t>: When Missions, Markets, and Politics Collide: Values and Strategy in the Non-Profit Human Services. Non-Profit and Voluntary Sector Quarterly</w:t>
      </w:r>
    </w:p>
    <w:p w:rsidR="00F74BF4" w:rsidRDefault="00F74BF4" w:rsidP="00F74BF4">
      <w:proofErr w:type="spellStart"/>
      <w:r w:rsidRPr="00CE19E8">
        <w:t>Viswesvaran</w:t>
      </w:r>
      <w:proofErr w:type="spellEnd"/>
      <w:r w:rsidRPr="00CE19E8">
        <w:t xml:space="preserve"> (2006)</w:t>
      </w:r>
      <w:r>
        <w:t xml:space="preserve">: </w:t>
      </w:r>
      <w:r w:rsidRPr="00A45BCD">
        <w:t>Where is the accountability in international accountability sta</w:t>
      </w:r>
      <w:r>
        <w:t>ndards? A decoupling perspective:</w:t>
      </w:r>
      <w:r w:rsidRPr="00A45BCD">
        <w:t xml:space="preserve"> Business Ethics Quarterly, 21, 45-72</w:t>
      </w:r>
    </w:p>
    <w:p w:rsidR="00817F22" w:rsidRPr="007D1B51" w:rsidRDefault="00817F22" w:rsidP="00817F22"/>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817F22" w:rsidRDefault="00817F22" w:rsidP="00817F22">
      <w:pPr>
        <w:rPr>
          <w:szCs w:val="24"/>
        </w:rPr>
      </w:pPr>
    </w:p>
    <w:p w:rsidR="00F74BF4" w:rsidRDefault="00F74BF4">
      <w:pPr>
        <w:spacing w:line="276" w:lineRule="auto"/>
        <w:jc w:val="left"/>
        <w:rPr>
          <w:rFonts w:eastAsia="Times New Roman" w:cs="Times New Roman"/>
          <w:b/>
          <w:bCs/>
          <w:szCs w:val="24"/>
        </w:rPr>
      </w:pPr>
      <w:bookmarkStart w:id="437" w:name="_Toc484983149"/>
      <w:bookmarkStart w:id="438" w:name="_Toc12887484"/>
      <w:r>
        <w:br w:type="page"/>
      </w:r>
    </w:p>
    <w:p w:rsidR="00817F22" w:rsidRDefault="00817F22" w:rsidP="00817F22">
      <w:pPr>
        <w:pStyle w:val="Heading1"/>
        <w:ind w:left="1440"/>
      </w:pPr>
      <w:r>
        <w:lastRenderedPageBreak/>
        <w:t>APPENDIX A</w:t>
      </w:r>
      <w:r w:rsidRPr="0048251C">
        <w:t>: SELF ADMINISTRED QUESTIONAIRE</w:t>
      </w:r>
      <w:bookmarkEnd w:id="437"/>
      <w:bookmarkEnd w:id="438"/>
    </w:p>
    <w:p w:rsidR="00817F22" w:rsidRDefault="00817F22" w:rsidP="00817F22">
      <w:pPr>
        <w:rPr>
          <w:szCs w:val="24"/>
        </w:rPr>
      </w:pPr>
      <w:r>
        <w:rPr>
          <w:szCs w:val="24"/>
        </w:rPr>
        <w:t>Dear respondent,</w:t>
      </w:r>
    </w:p>
    <w:p w:rsidR="00817F22" w:rsidRDefault="00817F22" w:rsidP="00817F22">
      <w:pPr>
        <w:rPr>
          <w:szCs w:val="24"/>
        </w:rPr>
      </w:pPr>
      <w:r>
        <w:rPr>
          <w:szCs w:val="24"/>
        </w:rPr>
        <w:t>I am TUMUSIIME BRENDA ANN a student of Nkumba University pursuing a Master of Business Administration currently under taking my research. I am conducting a study about “</w:t>
      </w:r>
      <w:r>
        <w:t>financial accountability and performance of non-government organisations in Uganda, focusing on a case study of Medical Teams International</w:t>
      </w:r>
      <w:r>
        <w:rPr>
          <w:szCs w:val="24"/>
        </w:rPr>
        <w:t xml:space="preserve">”. You have been identified as a resourceful person and you are kindly requested to fill this questionnaire and the information given will be confidential and strictly used for academic purposes only. In case you are interested in recovering a copy of an abstract of this research, please indicate your email address at the end of this questionnaire. </w:t>
      </w:r>
    </w:p>
    <w:p w:rsidR="00817F22" w:rsidRDefault="00817F22" w:rsidP="00817F22">
      <w:pPr>
        <w:rPr>
          <w:szCs w:val="24"/>
        </w:rPr>
      </w:pPr>
      <w:r>
        <w:rPr>
          <w:szCs w:val="24"/>
        </w:rPr>
        <w:t>Thank you for your cooperation</w:t>
      </w:r>
    </w:p>
    <w:p w:rsidR="00817F22" w:rsidRDefault="00817F22" w:rsidP="00817F22">
      <w:pPr>
        <w:rPr>
          <w:szCs w:val="24"/>
        </w:rPr>
      </w:pPr>
      <w:r>
        <w:rPr>
          <w:szCs w:val="24"/>
        </w:rPr>
        <w:t xml:space="preserve">Yours, </w:t>
      </w:r>
      <w:proofErr w:type="spellStart"/>
      <w:r>
        <w:rPr>
          <w:szCs w:val="24"/>
        </w:rPr>
        <w:t>Tumusiime</w:t>
      </w:r>
      <w:proofErr w:type="spellEnd"/>
      <w:r>
        <w:rPr>
          <w:szCs w:val="24"/>
        </w:rPr>
        <w:t xml:space="preserve"> Brenda Ann</w:t>
      </w:r>
    </w:p>
    <w:p w:rsidR="00817F22" w:rsidRDefault="00817F22" w:rsidP="00817F22">
      <w:pPr>
        <w:rPr>
          <w:szCs w:val="24"/>
        </w:rPr>
      </w:pPr>
      <w:r>
        <w:rPr>
          <w:szCs w:val="24"/>
        </w:rPr>
        <w:t>Researcher</w:t>
      </w:r>
    </w:p>
    <w:p w:rsidR="00D95B14" w:rsidRDefault="00D95B14">
      <w:pPr>
        <w:spacing w:line="276" w:lineRule="auto"/>
        <w:jc w:val="left"/>
        <w:rPr>
          <w:b/>
          <w:szCs w:val="24"/>
        </w:rPr>
      </w:pPr>
      <w:r>
        <w:rPr>
          <w:b/>
          <w:szCs w:val="24"/>
        </w:rPr>
        <w:br w:type="page"/>
      </w:r>
    </w:p>
    <w:p w:rsidR="00817F22" w:rsidRDefault="00817F22" w:rsidP="00817F22">
      <w:pPr>
        <w:rPr>
          <w:b/>
          <w:szCs w:val="24"/>
        </w:rPr>
      </w:pPr>
      <w:r>
        <w:rPr>
          <w:b/>
          <w:szCs w:val="24"/>
        </w:rPr>
        <w:lastRenderedPageBreak/>
        <w:t>PART 1: BACKGROUND INFORMATION OF RESPONDENTS</w:t>
      </w:r>
    </w:p>
    <w:p w:rsidR="00817F22" w:rsidRDefault="00817F22" w:rsidP="00817F22">
      <w:pPr>
        <w:rPr>
          <w:b/>
          <w:szCs w:val="24"/>
        </w:rPr>
      </w:pPr>
      <w:r>
        <w:rPr>
          <w:b/>
          <w:szCs w:val="24"/>
        </w:rPr>
        <w:t>“Please tick in brackets provided ( )</w:t>
      </w:r>
    </w:p>
    <w:p w:rsidR="00817F22" w:rsidRDefault="00817F22" w:rsidP="00817F22">
      <w:pPr>
        <w:rPr>
          <w:szCs w:val="24"/>
        </w:rPr>
      </w:pPr>
      <w:r>
        <w:rPr>
          <w:noProof/>
        </w:rPr>
        <mc:AlternateContent>
          <mc:Choice Requires="wps">
            <w:drawing>
              <wp:anchor distT="0" distB="0" distL="114300" distR="114300" simplePos="0" relativeHeight="251670528" behindDoc="0" locked="0" layoutInCell="1" allowOverlap="1" wp14:anchorId="05370D5E" wp14:editId="2C087CA2">
                <wp:simplePos x="0" y="0"/>
                <wp:positionH relativeFrom="column">
                  <wp:posOffset>2400300</wp:posOffset>
                </wp:positionH>
                <wp:positionV relativeFrom="paragraph">
                  <wp:posOffset>382270</wp:posOffset>
                </wp:positionV>
                <wp:extent cx="266700" cy="152400"/>
                <wp:effectExtent l="9525" t="10795" r="9525"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89pt;margin-top:30.1pt;width:21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NY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MIrg1geAgAAPQQAAA4AAAAAAAAAAAAAAAAALgIAAGRycy9lMm9Eb2MueG1sUEsB&#10;Ai0AFAAGAAgAAAAhAMArjVfeAAAACQEAAA8AAAAAAAAAAAAAAAAAeAQAAGRycy9kb3ducmV2Lnht&#10;bFBLBQYAAAAABAAEAPMAAACDBQAAAAA=&#10;"/>
            </w:pict>
          </mc:Fallback>
        </mc:AlternateContent>
      </w:r>
      <w:r>
        <w:rPr>
          <w:szCs w:val="24"/>
        </w:rPr>
        <w:t>1. Gender of respondent?</w:t>
      </w:r>
    </w:p>
    <w:p w:rsidR="00817F22" w:rsidRDefault="00D95B14" w:rsidP="00817F22">
      <w:pPr>
        <w:pStyle w:val="ListParagraph"/>
        <w:numPr>
          <w:ilvl w:val="0"/>
          <w:numId w:val="12"/>
        </w:numPr>
        <w:spacing w:line="360" w:lineRule="auto"/>
        <w:rPr>
          <w:szCs w:val="24"/>
        </w:rPr>
      </w:pPr>
      <w:r>
        <w:rPr>
          <w:szCs w:val="24"/>
        </w:rPr>
        <w:t xml:space="preserve">Male           </w:t>
      </w:r>
      <w:r w:rsidR="00817F22">
        <w:rPr>
          <w:szCs w:val="24"/>
        </w:rPr>
        <w:t xml:space="preserve">                       </w:t>
      </w:r>
    </w:p>
    <w:p w:rsidR="00817F22" w:rsidRDefault="00817F22" w:rsidP="00817F22">
      <w:pPr>
        <w:pStyle w:val="ListParagraph"/>
        <w:numPr>
          <w:ilvl w:val="0"/>
          <w:numId w:val="12"/>
        </w:numPr>
        <w:spacing w:line="360" w:lineRule="auto"/>
        <w:rPr>
          <w:szCs w:val="24"/>
        </w:rPr>
      </w:pPr>
      <w:r>
        <w:rPr>
          <w:noProof/>
        </w:rPr>
        <mc:AlternateContent>
          <mc:Choice Requires="wps">
            <w:drawing>
              <wp:anchor distT="0" distB="0" distL="114300" distR="114300" simplePos="0" relativeHeight="251672576" behindDoc="0" locked="0" layoutInCell="1" allowOverlap="1" wp14:anchorId="5CA21024" wp14:editId="5052253F">
                <wp:simplePos x="0" y="0"/>
                <wp:positionH relativeFrom="column">
                  <wp:posOffset>2409825</wp:posOffset>
                </wp:positionH>
                <wp:positionV relativeFrom="paragraph">
                  <wp:posOffset>21590</wp:posOffset>
                </wp:positionV>
                <wp:extent cx="266700" cy="152400"/>
                <wp:effectExtent l="9525" t="12065" r="9525" b="69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9.75pt;margin-top:1.7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WHw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"/>
            </w:pict>
          </mc:Fallback>
        </mc:AlternateContent>
      </w:r>
      <w:r w:rsidR="00D95B14">
        <w:rPr>
          <w:szCs w:val="24"/>
        </w:rPr>
        <w:t xml:space="preserve">Female           </w:t>
      </w:r>
      <w:r>
        <w:rPr>
          <w:szCs w:val="24"/>
        </w:rPr>
        <w:t xml:space="preserve">     </w:t>
      </w:r>
    </w:p>
    <w:p w:rsidR="00817F22" w:rsidRDefault="00817F22" w:rsidP="00D95B14">
      <w:pPr>
        <w:spacing w:line="276" w:lineRule="auto"/>
        <w:jc w:val="left"/>
        <w:rPr>
          <w:szCs w:val="24"/>
        </w:rPr>
      </w:pPr>
      <w:r>
        <w:rPr>
          <w:noProof/>
        </w:rPr>
        <mc:AlternateContent>
          <mc:Choice Requires="wps">
            <w:drawing>
              <wp:anchor distT="0" distB="0" distL="114300" distR="114300" simplePos="0" relativeHeight="251673600" behindDoc="0" locked="0" layoutInCell="1" allowOverlap="1" wp14:anchorId="3DD7C11A" wp14:editId="1917D312">
                <wp:simplePos x="0" y="0"/>
                <wp:positionH relativeFrom="column">
                  <wp:posOffset>2428875</wp:posOffset>
                </wp:positionH>
                <wp:positionV relativeFrom="paragraph">
                  <wp:posOffset>343535</wp:posOffset>
                </wp:positionV>
                <wp:extent cx="266700" cy="152400"/>
                <wp:effectExtent l="9525" t="10160" r="9525"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1.25pt;margin-top:27.05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b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&#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J5hdmyACAAA9BAAADgAAAAAAAAAAAAAAAAAuAgAAZHJzL2Uyb0RvYy54bWxQ&#10;SwECLQAUAAYACAAAACEAzHwpy94AAAAJAQAADwAAAAAAAAAAAAAAAAB6BAAAZHJzL2Rvd25yZXYu&#10;eG1sUEsFBgAAAAAEAAQA8wAAAIUFAAAAAA==&#10;"/>
            </w:pict>
          </mc:Fallback>
        </mc:AlternateContent>
      </w:r>
      <w:r>
        <w:rPr>
          <w:szCs w:val="24"/>
        </w:rPr>
        <w:t>2. Age group (in years)</w:t>
      </w:r>
    </w:p>
    <w:p w:rsidR="00817F22" w:rsidRDefault="00817F22" w:rsidP="00817F22">
      <w:pPr>
        <w:pStyle w:val="ListParagraph"/>
        <w:numPr>
          <w:ilvl w:val="0"/>
          <w:numId w:val="13"/>
        </w:numPr>
        <w:spacing w:line="360" w:lineRule="auto"/>
        <w:rPr>
          <w:szCs w:val="24"/>
        </w:rPr>
      </w:pPr>
      <w:r>
        <w:rPr>
          <w:szCs w:val="24"/>
        </w:rPr>
        <w:t xml:space="preserve">20-30        </w:t>
      </w:r>
    </w:p>
    <w:p w:rsidR="00817F22" w:rsidRDefault="00817F22" w:rsidP="00817F22">
      <w:pPr>
        <w:pStyle w:val="ListParagraph"/>
        <w:numPr>
          <w:ilvl w:val="0"/>
          <w:numId w:val="13"/>
        </w:numPr>
        <w:spacing w:line="360" w:lineRule="auto"/>
        <w:rPr>
          <w:szCs w:val="24"/>
        </w:rPr>
      </w:pPr>
      <w:r>
        <w:rPr>
          <w:noProof/>
        </w:rPr>
        <mc:AlternateContent>
          <mc:Choice Requires="wps">
            <w:drawing>
              <wp:anchor distT="0" distB="0" distL="114300" distR="114300" simplePos="0" relativeHeight="251674624" behindDoc="0" locked="0" layoutInCell="1" allowOverlap="1" wp14:anchorId="29F57AB1" wp14:editId="49709D62">
                <wp:simplePos x="0" y="0"/>
                <wp:positionH relativeFrom="column">
                  <wp:posOffset>2428875</wp:posOffset>
                </wp:positionH>
                <wp:positionV relativeFrom="paragraph">
                  <wp:posOffset>5080</wp:posOffset>
                </wp:positionV>
                <wp:extent cx="266700" cy="152400"/>
                <wp:effectExtent l="9525" t="5080" r="952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1.25pt;margin-top:.4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V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&#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C6o75UgAgAAPQQAAA4AAAAAAAAAAAAAAAAALgIAAGRycy9lMm9Eb2MueG1sUEsB&#10;Ai0AFAAGAAgAAAAhAHkATR7cAAAABwEAAA8AAAAAAAAAAAAAAAAAegQAAGRycy9kb3ducmV2Lnht&#10;bFBLBQYAAAAABAAEAPMAAACDBQAAAAA=&#10;"/>
            </w:pict>
          </mc:Fallback>
        </mc:AlternateContent>
      </w:r>
      <w:r>
        <w:rPr>
          <w:szCs w:val="24"/>
        </w:rPr>
        <w:t xml:space="preserve">31-40       </w:t>
      </w:r>
    </w:p>
    <w:p w:rsidR="00817F22" w:rsidRDefault="00817F22" w:rsidP="00817F22">
      <w:pPr>
        <w:pStyle w:val="ListParagraph"/>
        <w:numPr>
          <w:ilvl w:val="0"/>
          <w:numId w:val="13"/>
        </w:numPr>
        <w:spacing w:line="360" w:lineRule="auto"/>
        <w:rPr>
          <w:szCs w:val="24"/>
        </w:rPr>
      </w:pPr>
      <w:r>
        <w:rPr>
          <w:noProof/>
        </w:rPr>
        <mc:AlternateContent>
          <mc:Choice Requires="wps">
            <w:drawing>
              <wp:anchor distT="0" distB="0" distL="114300" distR="114300" simplePos="0" relativeHeight="251676672" behindDoc="0" locked="0" layoutInCell="1" allowOverlap="1" wp14:anchorId="0052A494" wp14:editId="7D806B6C">
                <wp:simplePos x="0" y="0"/>
                <wp:positionH relativeFrom="column">
                  <wp:posOffset>2428875</wp:posOffset>
                </wp:positionH>
                <wp:positionV relativeFrom="paragraph">
                  <wp:posOffset>345440</wp:posOffset>
                </wp:positionV>
                <wp:extent cx="266700" cy="152400"/>
                <wp:effectExtent l="9525" t="12065" r="952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1.25pt;margin-top:27.2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DJ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2A60E23" wp14:editId="77793F56">
                <wp:simplePos x="0" y="0"/>
                <wp:positionH relativeFrom="column">
                  <wp:posOffset>2428875</wp:posOffset>
                </wp:positionH>
                <wp:positionV relativeFrom="paragraph">
                  <wp:posOffset>12065</wp:posOffset>
                </wp:positionV>
                <wp:extent cx="266700" cy="152400"/>
                <wp:effectExtent l="9525" t="12065" r="952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1.25pt;margin-top:.95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LH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"/>
            </w:pict>
          </mc:Fallback>
        </mc:AlternateContent>
      </w:r>
      <w:r>
        <w:rPr>
          <w:szCs w:val="24"/>
        </w:rPr>
        <w:t xml:space="preserve">41-50         </w:t>
      </w:r>
    </w:p>
    <w:p w:rsidR="00817F22" w:rsidRDefault="00817F22" w:rsidP="00817F22">
      <w:pPr>
        <w:pStyle w:val="ListParagraph"/>
        <w:numPr>
          <w:ilvl w:val="0"/>
          <w:numId w:val="13"/>
        </w:numPr>
        <w:spacing w:line="360" w:lineRule="auto"/>
        <w:rPr>
          <w:szCs w:val="24"/>
        </w:rPr>
      </w:pPr>
      <w:r>
        <w:rPr>
          <w:szCs w:val="24"/>
        </w:rPr>
        <w:t xml:space="preserve">Above 50   </w:t>
      </w:r>
    </w:p>
    <w:p w:rsidR="00817F22" w:rsidRDefault="00817F22" w:rsidP="00817F22">
      <w:pPr>
        <w:rPr>
          <w:szCs w:val="24"/>
        </w:rPr>
      </w:pPr>
      <w:r>
        <w:rPr>
          <w:szCs w:val="24"/>
        </w:rPr>
        <w:t>3. For how long have you served in Medical Teams International?</w:t>
      </w:r>
    </w:p>
    <w:p w:rsidR="00817F22" w:rsidRDefault="00817F22" w:rsidP="00817F22">
      <w:pPr>
        <w:pStyle w:val="ListParagraph"/>
        <w:numPr>
          <w:ilvl w:val="0"/>
          <w:numId w:val="14"/>
        </w:numPr>
        <w:spacing w:line="360" w:lineRule="auto"/>
        <w:rPr>
          <w:szCs w:val="24"/>
        </w:rPr>
      </w:pPr>
      <w:r>
        <w:rPr>
          <w:noProof/>
        </w:rPr>
        <mc:AlternateContent>
          <mc:Choice Requires="wps">
            <w:drawing>
              <wp:anchor distT="0" distB="0" distL="114300" distR="114300" simplePos="0" relativeHeight="251677696" behindDoc="0" locked="0" layoutInCell="1" allowOverlap="1" wp14:anchorId="017FB24B" wp14:editId="1AE79807">
                <wp:simplePos x="0" y="0"/>
                <wp:positionH relativeFrom="column">
                  <wp:posOffset>2486025</wp:posOffset>
                </wp:positionH>
                <wp:positionV relativeFrom="paragraph">
                  <wp:posOffset>33020</wp:posOffset>
                </wp:positionV>
                <wp:extent cx="266700" cy="152400"/>
                <wp:effectExtent l="9525" t="13970" r="952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75pt;margin-top:2.6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TU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"/>
            </w:pict>
          </mc:Fallback>
        </mc:AlternateContent>
      </w:r>
      <w:r>
        <w:rPr>
          <w:szCs w:val="24"/>
        </w:rPr>
        <w:t xml:space="preserve">Less than one year         </w:t>
      </w:r>
    </w:p>
    <w:p w:rsidR="00817F22" w:rsidRDefault="00817F22" w:rsidP="00817F22">
      <w:pPr>
        <w:pStyle w:val="ListParagraph"/>
        <w:numPr>
          <w:ilvl w:val="0"/>
          <w:numId w:val="14"/>
        </w:numPr>
        <w:spacing w:line="360" w:lineRule="auto"/>
        <w:rPr>
          <w:szCs w:val="24"/>
        </w:rPr>
      </w:pPr>
      <w:r>
        <w:rPr>
          <w:noProof/>
        </w:rPr>
        <mc:AlternateContent>
          <mc:Choice Requires="wps">
            <w:drawing>
              <wp:anchor distT="0" distB="0" distL="114300" distR="114300" simplePos="0" relativeHeight="251680768" behindDoc="0" locked="0" layoutInCell="1" allowOverlap="1" wp14:anchorId="41C00189" wp14:editId="7E07C490">
                <wp:simplePos x="0" y="0"/>
                <wp:positionH relativeFrom="column">
                  <wp:posOffset>2495550</wp:posOffset>
                </wp:positionH>
                <wp:positionV relativeFrom="paragraph">
                  <wp:posOffset>5080</wp:posOffset>
                </wp:positionV>
                <wp:extent cx="266700" cy="152400"/>
                <wp:effectExtent l="9525" t="5080" r="952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96.5pt;margin-top:.4pt;width:21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"/>
            </w:pict>
          </mc:Fallback>
        </mc:AlternateContent>
      </w:r>
      <w:r>
        <w:rPr>
          <w:szCs w:val="24"/>
        </w:rPr>
        <w:t xml:space="preserve">1-4 years      </w:t>
      </w:r>
    </w:p>
    <w:p w:rsidR="00817F22" w:rsidRDefault="00817F22" w:rsidP="00817F22">
      <w:pPr>
        <w:pStyle w:val="ListParagraph"/>
        <w:numPr>
          <w:ilvl w:val="0"/>
          <w:numId w:val="14"/>
        </w:numPr>
        <w:spacing w:line="360" w:lineRule="auto"/>
        <w:rPr>
          <w:szCs w:val="24"/>
        </w:rPr>
      </w:pPr>
      <w:r>
        <w:rPr>
          <w:noProof/>
        </w:rPr>
        <mc:AlternateContent>
          <mc:Choice Requires="wps">
            <w:drawing>
              <wp:anchor distT="0" distB="0" distL="114300" distR="114300" simplePos="0" relativeHeight="251671552" behindDoc="0" locked="0" layoutInCell="1" allowOverlap="1" wp14:anchorId="0B0CBE1A" wp14:editId="02E5B39B">
                <wp:simplePos x="0" y="0"/>
                <wp:positionH relativeFrom="column">
                  <wp:posOffset>2505075</wp:posOffset>
                </wp:positionH>
                <wp:positionV relativeFrom="paragraph">
                  <wp:posOffset>-3810</wp:posOffset>
                </wp:positionV>
                <wp:extent cx="266700" cy="152400"/>
                <wp:effectExtent l="9525" t="5715" r="952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97.25pt;margin-top:-.3pt;width:21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jz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"/>
            </w:pict>
          </mc:Fallback>
        </mc:AlternateContent>
      </w:r>
      <w:r>
        <w:rPr>
          <w:szCs w:val="24"/>
        </w:rPr>
        <w:t xml:space="preserve">5-7 years      </w:t>
      </w:r>
    </w:p>
    <w:p w:rsidR="00817F22" w:rsidRPr="00EB64BC" w:rsidRDefault="00817F22" w:rsidP="00817F22">
      <w:pPr>
        <w:pStyle w:val="ListParagraph"/>
        <w:numPr>
          <w:ilvl w:val="0"/>
          <w:numId w:val="14"/>
        </w:numPr>
        <w:spacing w:line="360" w:lineRule="auto"/>
        <w:rPr>
          <w:szCs w:val="24"/>
        </w:rPr>
      </w:pPr>
      <w:r>
        <w:rPr>
          <w:noProof/>
        </w:rPr>
        <mc:AlternateContent>
          <mc:Choice Requires="wps">
            <w:drawing>
              <wp:anchor distT="0" distB="0" distL="114300" distR="114300" simplePos="0" relativeHeight="251678720" behindDoc="0" locked="0" layoutInCell="1" allowOverlap="1" wp14:anchorId="4127F1B6" wp14:editId="3470B9FF">
                <wp:simplePos x="0" y="0"/>
                <wp:positionH relativeFrom="column">
                  <wp:posOffset>2524125</wp:posOffset>
                </wp:positionH>
                <wp:positionV relativeFrom="paragraph">
                  <wp:posOffset>7620</wp:posOffset>
                </wp:positionV>
                <wp:extent cx="266700" cy="167640"/>
                <wp:effectExtent l="0" t="0" r="19050"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8.75pt;margin-top:.6pt;width:21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"/>
            </w:pict>
          </mc:Fallback>
        </mc:AlternateContent>
      </w:r>
      <w:r>
        <w:rPr>
          <w:szCs w:val="24"/>
        </w:rPr>
        <w:t xml:space="preserve">8 years and above                  </w:t>
      </w:r>
    </w:p>
    <w:p w:rsidR="00817F22" w:rsidRDefault="00817F22" w:rsidP="00817F22">
      <w:pPr>
        <w:rPr>
          <w:szCs w:val="24"/>
        </w:rPr>
      </w:pPr>
      <w:r>
        <w:rPr>
          <w:szCs w:val="24"/>
        </w:rPr>
        <w:t>4) Indicate the highest level of education attained.</w:t>
      </w:r>
    </w:p>
    <w:p w:rsidR="00817F22" w:rsidRDefault="00817F22" w:rsidP="00817F22">
      <w:pPr>
        <w:pStyle w:val="ListParagraph"/>
        <w:numPr>
          <w:ilvl w:val="0"/>
          <w:numId w:val="15"/>
        </w:numPr>
        <w:spacing w:line="360" w:lineRule="auto"/>
        <w:rPr>
          <w:szCs w:val="24"/>
        </w:rPr>
      </w:pPr>
      <w:r>
        <w:rPr>
          <w:noProof/>
        </w:rPr>
        <mc:AlternateContent>
          <mc:Choice Requires="wps">
            <w:drawing>
              <wp:anchor distT="0" distB="0" distL="114300" distR="114300" simplePos="0" relativeHeight="251679744" behindDoc="0" locked="0" layoutInCell="1" allowOverlap="1" wp14:anchorId="639C452D" wp14:editId="7D16AB82">
                <wp:simplePos x="0" y="0"/>
                <wp:positionH relativeFrom="column">
                  <wp:posOffset>2238375</wp:posOffset>
                </wp:positionH>
                <wp:positionV relativeFrom="paragraph">
                  <wp:posOffset>10795</wp:posOffset>
                </wp:positionV>
                <wp:extent cx="266700" cy="1524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6.25pt;margin-top:.85pt;width:21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"/>
            </w:pict>
          </mc:Fallback>
        </mc:AlternateContent>
      </w:r>
      <w:r>
        <w:rPr>
          <w:szCs w:val="24"/>
        </w:rPr>
        <w:t>PhD          -</w:t>
      </w:r>
    </w:p>
    <w:p w:rsidR="00817F22" w:rsidRDefault="00817F22" w:rsidP="00817F22">
      <w:pPr>
        <w:pStyle w:val="ListParagraph"/>
        <w:numPr>
          <w:ilvl w:val="0"/>
          <w:numId w:val="15"/>
        </w:numPr>
        <w:spacing w:line="360" w:lineRule="auto"/>
        <w:rPr>
          <w:szCs w:val="24"/>
        </w:rPr>
      </w:pPr>
      <w:r>
        <w:rPr>
          <w:noProof/>
        </w:rPr>
        <mc:AlternateContent>
          <mc:Choice Requires="wps">
            <w:drawing>
              <wp:anchor distT="0" distB="0" distL="114300" distR="114300" simplePos="0" relativeHeight="251681792" behindDoc="0" locked="0" layoutInCell="1" allowOverlap="1" wp14:anchorId="69BE8419" wp14:editId="4CDEA63F">
                <wp:simplePos x="0" y="0"/>
                <wp:positionH relativeFrom="column">
                  <wp:posOffset>2238375</wp:posOffset>
                </wp:positionH>
                <wp:positionV relativeFrom="paragraph">
                  <wp:posOffset>27305</wp:posOffset>
                </wp:positionV>
                <wp:extent cx="266700" cy="1524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6.25pt;margin-top:2.15pt;width:21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"/>
            </w:pict>
          </mc:Fallback>
        </mc:AlternateContent>
      </w:r>
      <w:r>
        <w:rPr>
          <w:szCs w:val="24"/>
        </w:rPr>
        <w:t xml:space="preserve">Masters        </w:t>
      </w:r>
    </w:p>
    <w:p w:rsidR="00817F22" w:rsidRDefault="00817F22" w:rsidP="00817F22">
      <w:pPr>
        <w:pStyle w:val="ListParagraph"/>
        <w:numPr>
          <w:ilvl w:val="0"/>
          <w:numId w:val="15"/>
        </w:numPr>
        <w:spacing w:line="360" w:lineRule="auto"/>
        <w:rPr>
          <w:szCs w:val="24"/>
        </w:rPr>
      </w:pPr>
      <w:r>
        <w:rPr>
          <w:noProof/>
        </w:rPr>
        <mc:AlternateContent>
          <mc:Choice Requires="wps">
            <w:drawing>
              <wp:anchor distT="0" distB="0" distL="114300" distR="114300" simplePos="0" relativeHeight="251682816" behindDoc="0" locked="0" layoutInCell="1" allowOverlap="1" wp14:anchorId="149C9FB2" wp14:editId="57A73D37">
                <wp:simplePos x="0" y="0"/>
                <wp:positionH relativeFrom="column">
                  <wp:posOffset>2238375</wp:posOffset>
                </wp:positionH>
                <wp:positionV relativeFrom="paragraph">
                  <wp:posOffset>21590</wp:posOffset>
                </wp:positionV>
                <wp:extent cx="2667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76.25pt;margin-top:1.7pt;width:21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m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"/>
            </w:pict>
          </mc:Fallback>
        </mc:AlternateContent>
      </w:r>
      <w:r>
        <w:rPr>
          <w:szCs w:val="24"/>
        </w:rPr>
        <w:t xml:space="preserve">Degree     </w:t>
      </w:r>
    </w:p>
    <w:p w:rsidR="00817F22" w:rsidRDefault="00817F22" w:rsidP="00817F22">
      <w:pPr>
        <w:pStyle w:val="ListParagraph"/>
        <w:numPr>
          <w:ilvl w:val="0"/>
          <w:numId w:val="15"/>
        </w:numPr>
        <w:spacing w:line="360" w:lineRule="auto"/>
        <w:rPr>
          <w:szCs w:val="24"/>
        </w:rPr>
      </w:pPr>
      <w:r>
        <w:rPr>
          <w:noProof/>
        </w:rPr>
        <mc:AlternateContent>
          <mc:Choice Requires="wps">
            <w:drawing>
              <wp:anchor distT="0" distB="0" distL="114300" distR="114300" simplePos="0" relativeHeight="251683840" behindDoc="0" locked="0" layoutInCell="1" allowOverlap="1" wp14:anchorId="45E440BF" wp14:editId="6094AA17">
                <wp:simplePos x="0" y="0"/>
                <wp:positionH relativeFrom="column">
                  <wp:posOffset>2247900</wp:posOffset>
                </wp:positionH>
                <wp:positionV relativeFrom="paragraph">
                  <wp:posOffset>20955</wp:posOffset>
                </wp:positionV>
                <wp:extent cx="266700" cy="152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7pt;margin-top:1.65pt;width:21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yZ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"/>
            </w:pict>
          </mc:Fallback>
        </mc:AlternateContent>
      </w:r>
      <w:r>
        <w:rPr>
          <w:szCs w:val="24"/>
        </w:rPr>
        <w:t xml:space="preserve">Diploma   </w:t>
      </w:r>
    </w:p>
    <w:p w:rsidR="00817F22" w:rsidRDefault="00817F22" w:rsidP="00817F22">
      <w:pPr>
        <w:pStyle w:val="ListParagraph"/>
        <w:numPr>
          <w:ilvl w:val="0"/>
          <w:numId w:val="15"/>
        </w:numPr>
        <w:spacing w:line="360" w:lineRule="auto"/>
        <w:rPr>
          <w:szCs w:val="24"/>
        </w:rPr>
      </w:pPr>
      <w:r>
        <w:rPr>
          <w:noProof/>
        </w:rPr>
        <mc:AlternateContent>
          <mc:Choice Requires="wps">
            <w:drawing>
              <wp:anchor distT="0" distB="0" distL="114300" distR="114300" simplePos="0" relativeHeight="251684864" behindDoc="0" locked="0" layoutInCell="1" allowOverlap="1" wp14:anchorId="424E11DE" wp14:editId="48103F80">
                <wp:simplePos x="0" y="0"/>
                <wp:positionH relativeFrom="column">
                  <wp:posOffset>2247900</wp:posOffset>
                </wp:positionH>
                <wp:positionV relativeFrom="paragraph">
                  <wp:posOffset>15240</wp:posOffset>
                </wp:positionV>
                <wp:extent cx="2667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7pt;margin-top:1.2pt;width:21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6X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"/>
            </w:pict>
          </mc:Fallback>
        </mc:AlternateContent>
      </w:r>
      <w:r>
        <w:rPr>
          <w:szCs w:val="24"/>
        </w:rPr>
        <w:t xml:space="preserve">UACE    </w:t>
      </w:r>
    </w:p>
    <w:p w:rsidR="00817F22" w:rsidRPr="00A72D64" w:rsidRDefault="00817F22" w:rsidP="00817F22">
      <w:pPr>
        <w:pStyle w:val="ListParagraph"/>
        <w:numPr>
          <w:ilvl w:val="0"/>
          <w:numId w:val="15"/>
        </w:numPr>
        <w:spacing w:line="360" w:lineRule="auto"/>
        <w:rPr>
          <w:szCs w:val="24"/>
        </w:rPr>
      </w:pPr>
      <w:r>
        <w:rPr>
          <w:noProof/>
        </w:rPr>
        <mc:AlternateContent>
          <mc:Choice Requires="wps">
            <w:drawing>
              <wp:anchor distT="0" distB="0" distL="114300" distR="114300" simplePos="0" relativeHeight="251685888" behindDoc="0" locked="0" layoutInCell="1" allowOverlap="1" wp14:anchorId="3260E0C6" wp14:editId="499BEC83">
                <wp:simplePos x="0" y="0"/>
                <wp:positionH relativeFrom="column">
                  <wp:posOffset>2247900</wp:posOffset>
                </wp:positionH>
                <wp:positionV relativeFrom="paragraph">
                  <wp:posOffset>19050</wp:posOffset>
                </wp:positionV>
                <wp:extent cx="26670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7pt;margin-top:1.5pt;width:21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iEIA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"/>
            </w:pict>
          </mc:Fallback>
        </mc:AlternateContent>
      </w:r>
      <w:r>
        <w:rPr>
          <w:szCs w:val="24"/>
        </w:rPr>
        <w:t>UCE</w:t>
      </w:r>
    </w:p>
    <w:p w:rsidR="00817F22" w:rsidRDefault="00817F22" w:rsidP="00817F22">
      <w:pPr>
        <w:spacing w:line="276" w:lineRule="auto"/>
        <w:jc w:val="left"/>
        <w:rPr>
          <w:b/>
          <w:szCs w:val="24"/>
        </w:rPr>
      </w:pPr>
      <w:r>
        <w:rPr>
          <w:b/>
          <w:szCs w:val="24"/>
        </w:rPr>
        <w:br w:type="page"/>
      </w:r>
    </w:p>
    <w:p w:rsidR="00817F22" w:rsidRPr="00501BE2" w:rsidRDefault="00817F22" w:rsidP="00817F22">
      <w:pPr>
        <w:rPr>
          <w:b/>
          <w:szCs w:val="24"/>
        </w:rPr>
      </w:pPr>
      <w:r w:rsidRPr="00501BE2">
        <w:rPr>
          <w:b/>
          <w:szCs w:val="24"/>
        </w:rPr>
        <w:lastRenderedPageBreak/>
        <w:t xml:space="preserve">Under this section B-E, you are required to tick the answer that best gives your answer based on the 5 Likert scale below. </w:t>
      </w:r>
    </w:p>
    <w:p w:rsidR="00817F22" w:rsidRPr="00501BE2" w:rsidRDefault="00817F22" w:rsidP="00817F22">
      <w:pPr>
        <w:rPr>
          <w:b/>
          <w:szCs w:val="24"/>
        </w:rPr>
      </w:pPr>
      <w:r w:rsidRPr="00501BE2">
        <w:rPr>
          <w:b/>
          <w:szCs w:val="24"/>
        </w:rPr>
        <w:t xml:space="preserve">1. Strongly disagree (SD) 2. </w:t>
      </w:r>
      <w:proofErr w:type="gramStart"/>
      <w:r w:rsidRPr="00501BE2">
        <w:rPr>
          <w:b/>
          <w:szCs w:val="24"/>
        </w:rPr>
        <w:t>Disagree</w:t>
      </w:r>
      <w:proofErr w:type="gramEnd"/>
      <w:r w:rsidRPr="00501BE2">
        <w:rPr>
          <w:b/>
          <w:szCs w:val="24"/>
        </w:rPr>
        <w:t xml:space="preserve"> (D) 3. Not sure (NS) 4. Agree (A) 5. Strongly agree (SA)</w:t>
      </w:r>
    </w:p>
    <w:p w:rsidR="00817F22" w:rsidRDefault="00817F22" w:rsidP="00817F22">
      <w:r>
        <w:rPr>
          <w:b/>
          <w:szCs w:val="24"/>
        </w:rPr>
        <w:t xml:space="preserve">SECTION B: </w:t>
      </w:r>
      <w:r>
        <w:rPr>
          <w:b/>
        </w:rPr>
        <w:t xml:space="preserve">Accountability and sustainability of projects in Medical Teams International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720"/>
        <w:gridCol w:w="720"/>
        <w:gridCol w:w="810"/>
        <w:gridCol w:w="810"/>
        <w:gridCol w:w="810"/>
      </w:tblGrid>
      <w:tr w:rsidR="00817F22" w:rsidRPr="00D5720E" w:rsidTr="00D95B14">
        <w:tc>
          <w:tcPr>
            <w:tcW w:w="5508" w:type="dxa"/>
          </w:tcPr>
          <w:p w:rsidR="00817F22" w:rsidRPr="009400B8" w:rsidRDefault="00817F22" w:rsidP="00492D0D">
            <w:pPr>
              <w:ind w:left="440"/>
              <w:rPr>
                <w:b/>
              </w:rPr>
            </w:pPr>
            <w:r>
              <w:rPr>
                <w:b/>
              </w:rPr>
              <w:t>Statement</w:t>
            </w:r>
          </w:p>
        </w:tc>
        <w:tc>
          <w:tcPr>
            <w:tcW w:w="720" w:type="dxa"/>
          </w:tcPr>
          <w:p w:rsidR="00817F22" w:rsidRPr="009400B8" w:rsidRDefault="00817F22" w:rsidP="00492D0D">
            <w:pPr>
              <w:rPr>
                <w:b/>
              </w:rPr>
            </w:pPr>
            <w:r>
              <w:rPr>
                <w:b/>
              </w:rPr>
              <w:t>1</w:t>
            </w:r>
          </w:p>
        </w:tc>
        <w:tc>
          <w:tcPr>
            <w:tcW w:w="720" w:type="dxa"/>
          </w:tcPr>
          <w:p w:rsidR="00817F22" w:rsidRPr="009400B8" w:rsidRDefault="00817F22" w:rsidP="00492D0D">
            <w:pPr>
              <w:rPr>
                <w:b/>
              </w:rPr>
            </w:pPr>
            <w:r>
              <w:rPr>
                <w:b/>
              </w:rPr>
              <w:t>2</w:t>
            </w:r>
          </w:p>
        </w:tc>
        <w:tc>
          <w:tcPr>
            <w:tcW w:w="810" w:type="dxa"/>
          </w:tcPr>
          <w:p w:rsidR="00817F22" w:rsidRPr="009400B8" w:rsidRDefault="00817F22" w:rsidP="00492D0D">
            <w:pPr>
              <w:rPr>
                <w:b/>
              </w:rPr>
            </w:pPr>
            <w:r>
              <w:rPr>
                <w:b/>
              </w:rPr>
              <w:t>3</w:t>
            </w:r>
          </w:p>
        </w:tc>
        <w:tc>
          <w:tcPr>
            <w:tcW w:w="810" w:type="dxa"/>
          </w:tcPr>
          <w:p w:rsidR="00817F22" w:rsidRPr="009400B8" w:rsidRDefault="00817F22" w:rsidP="00492D0D">
            <w:pPr>
              <w:rPr>
                <w:b/>
              </w:rPr>
            </w:pPr>
            <w:r>
              <w:rPr>
                <w:b/>
              </w:rPr>
              <w:t>4</w:t>
            </w:r>
          </w:p>
        </w:tc>
        <w:tc>
          <w:tcPr>
            <w:tcW w:w="810" w:type="dxa"/>
          </w:tcPr>
          <w:p w:rsidR="00817F22" w:rsidRPr="009400B8" w:rsidRDefault="00817F22" w:rsidP="00492D0D">
            <w:pPr>
              <w:rPr>
                <w:b/>
              </w:rPr>
            </w:pPr>
            <w:r>
              <w:rPr>
                <w:b/>
              </w:rPr>
              <w:t>5</w:t>
            </w:r>
          </w:p>
        </w:tc>
      </w:tr>
      <w:tr w:rsidR="00817F22" w:rsidRPr="00D5720E" w:rsidTr="00D95B14">
        <w:tc>
          <w:tcPr>
            <w:tcW w:w="5508" w:type="dxa"/>
          </w:tcPr>
          <w:p w:rsidR="00817F22" w:rsidRPr="00C459C9" w:rsidRDefault="00817F22" w:rsidP="00492D0D">
            <w:pPr>
              <w:ind w:left="440"/>
            </w:pPr>
            <w:r w:rsidRPr="00C459C9">
              <w:t>1.</w:t>
            </w:r>
            <w:r>
              <w:t xml:space="preserve"> MTI ensures accountability for all projects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D5720E" w:rsidRDefault="00817F22" w:rsidP="00492D0D">
            <w:pPr>
              <w:ind w:left="440"/>
            </w:pPr>
            <w:r>
              <w:t>2. Financial accountability is effective in ensuring long term sustainability of projects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8E5731" w:rsidRDefault="00817F22" w:rsidP="00492D0D">
            <w:r>
              <w:t xml:space="preserve">        </w:t>
            </w:r>
            <w:r w:rsidRPr="008E5731">
              <w:t>3.</w:t>
            </w:r>
            <w:r>
              <w:t xml:space="preserve"> MTI ensures transparency in financial accountability process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Default="00817F22" w:rsidP="00492D0D"/>
          <w:p w:rsidR="00817F22" w:rsidRPr="00D5720E" w:rsidRDefault="00817F22" w:rsidP="00492D0D"/>
        </w:tc>
      </w:tr>
      <w:tr w:rsidR="00817F22" w:rsidRPr="00D5720E" w:rsidTr="00D95B14">
        <w:tc>
          <w:tcPr>
            <w:tcW w:w="5508" w:type="dxa"/>
          </w:tcPr>
          <w:p w:rsidR="00817F22" w:rsidRPr="008E5731" w:rsidRDefault="00817F22" w:rsidP="00492D0D">
            <w:pPr>
              <w:ind w:left="440"/>
            </w:pPr>
            <w:r w:rsidRPr="008E5731">
              <w:t>4.</w:t>
            </w:r>
            <w:r>
              <w:t xml:space="preserve"> All activities in ongoing project are effectively allocated enough funds</w:t>
            </w:r>
          </w:p>
        </w:tc>
        <w:tc>
          <w:tcPr>
            <w:tcW w:w="720" w:type="dxa"/>
          </w:tcPr>
          <w:p w:rsidR="00817F22" w:rsidRPr="00D5720E" w:rsidRDefault="00817F22" w:rsidP="00492D0D">
            <w:pPr>
              <w:ind w:left="440"/>
            </w:pPr>
          </w:p>
        </w:tc>
        <w:tc>
          <w:tcPr>
            <w:tcW w:w="720" w:type="dxa"/>
          </w:tcPr>
          <w:p w:rsidR="00817F22" w:rsidRPr="00D5720E" w:rsidRDefault="00817F22" w:rsidP="00492D0D">
            <w:pPr>
              <w:ind w:left="440"/>
            </w:pPr>
          </w:p>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9400B8" w:rsidRDefault="00817F22" w:rsidP="00492D0D">
            <w:pPr>
              <w:ind w:left="440"/>
            </w:pPr>
            <w:r>
              <w:t xml:space="preserve">5. MTI prepares regular financial reports for all organisation projects </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9400B8" w:rsidRDefault="00817F22" w:rsidP="00492D0D">
            <w:pPr>
              <w:ind w:left="440"/>
            </w:pPr>
            <w:r>
              <w:t xml:space="preserve">6. Proposals are analysed by all stakeholders </w:t>
            </w:r>
            <w:r>
              <w:lastRenderedPageBreak/>
              <w:t>before approval and implementation</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9400B8" w:rsidRDefault="00817F22" w:rsidP="00492D0D">
            <w:pPr>
              <w:ind w:left="440"/>
            </w:pPr>
            <w:r>
              <w:lastRenderedPageBreak/>
              <w:t>7. Stakeholders are provided with accountability reports to indicate how funds are spent</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Default="00817F22" w:rsidP="00492D0D">
            <w:pPr>
              <w:ind w:left="440"/>
            </w:pPr>
            <w:r>
              <w:t xml:space="preserve">8. Reports are submitted in a timely manner for business advance </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Default="00817F22" w:rsidP="00492D0D">
            <w:pPr>
              <w:ind w:left="440"/>
            </w:pPr>
            <w:r>
              <w:t>9. Donors do not have any queries on the financial accountability reports presented</w:t>
            </w:r>
          </w:p>
        </w:tc>
        <w:tc>
          <w:tcPr>
            <w:tcW w:w="720" w:type="dxa"/>
          </w:tcPr>
          <w:p w:rsidR="00817F22" w:rsidRPr="00D5720E" w:rsidRDefault="00817F22" w:rsidP="00492D0D"/>
        </w:tc>
        <w:tc>
          <w:tcPr>
            <w:tcW w:w="720" w:type="dxa"/>
          </w:tcPr>
          <w:p w:rsidR="00817F22" w:rsidRPr="00D5720E" w:rsidRDefault="00817F22" w:rsidP="00492D0D">
            <w:pPr>
              <w:ind w:left="440"/>
            </w:pPr>
          </w:p>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Default="00817F22" w:rsidP="00492D0D">
            <w:pPr>
              <w:ind w:left="440"/>
            </w:pPr>
            <w:r>
              <w:t>10. Cash flow statements clearly show MTI’s projected cash inflows and outflows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bl>
    <w:p w:rsidR="00817F22" w:rsidRDefault="00817F22" w:rsidP="00817F22">
      <w:pPr>
        <w:rPr>
          <w:szCs w:val="24"/>
        </w:rPr>
      </w:pPr>
    </w:p>
    <w:p w:rsidR="00817F22" w:rsidRDefault="00817F22" w:rsidP="00817F22">
      <w:pPr>
        <w:spacing w:line="276" w:lineRule="auto"/>
        <w:jc w:val="left"/>
        <w:rPr>
          <w:b/>
          <w:szCs w:val="24"/>
        </w:rPr>
      </w:pPr>
      <w:r>
        <w:rPr>
          <w:b/>
          <w:szCs w:val="24"/>
        </w:rPr>
        <w:br w:type="page"/>
      </w:r>
    </w:p>
    <w:p w:rsidR="00817F22" w:rsidRPr="00E05ABB" w:rsidRDefault="00817F22" w:rsidP="00817F22">
      <w:pPr>
        <w:rPr>
          <w:b/>
        </w:rPr>
      </w:pPr>
      <w:r>
        <w:rPr>
          <w:b/>
          <w:szCs w:val="24"/>
        </w:rPr>
        <w:lastRenderedPageBreak/>
        <w:t xml:space="preserve">SECTION C: </w:t>
      </w:r>
      <w:r w:rsidRPr="00E05ABB">
        <w:rPr>
          <w:b/>
        </w:rPr>
        <w:t>Accountability ensures value for money in Medical Teams International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720"/>
        <w:gridCol w:w="720"/>
        <w:gridCol w:w="810"/>
        <w:gridCol w:w="810"/>
        <w:gridCol w:w="810"/>
      </w:tblGrid>
      <w:tr w:rsidR="00817F22" w:rsidRPr="00D5720E" w:rsidTr="00D95B14">
        <w:tc>
          <w:tcPr>
            <w:tcW w:w="5508" w:type="dxa"/>
          </w:tcPr>
          <w:p w:rsidR="00817F22" w:rsidRPr="009400B8" w:rsidRDefault="00817F22" w:rsidP="00492D0D">
            <w:pPr>
              <w:ind w:left="440"/>
              <w:rPr>
                <w:b/>
              </w:rPr>
            </w:pPr>
            <w:r>
              <w:rPr>
                <w:b/>
              </w:rPr>
              <w:t>Statement</w:t>
            </w:r>
          </w:p>
        </w:tc>
        <w:tc>
          <w:tcPr>
            <w:tcW w:w="720" w:type="dxa"/>
          </w:tcPr>
          <w:p w:rsidR="00817F22" w:rsidRPr="009400B8" w:rsidRDefault="00817F22" w:rsidP="00492D0D">
            <w:pPr>
              <w:rPr>
                <w:b/>
              </w:rPr>
            </w:pPr>
            <w:r>
              <w:rPr>
                <w:b/>
              </w:rPr>
              <w:t>1</w:t>
            </w:r>
          </w:p>
        </w:tc>
        <w:tc>
          <w:tcPr>
            <w:tcW w:w="720" w:type="dxa"/>
          </w:tcPr>
          <w:p w:rsidR="00817F22" w:rsidRPr="009400B8" w:rsidRDefault="00817F22" w:rsidP="00492D0D">
            <w:pPr>
              <w:rPr>
                <w:b/>
              </w:rPr>
            </w:pPr>
            <w:r>
              <w:rPr>
                <w:b/>
              </w:rPr>
              <w:t>2</w:t>
            </w:r>
          </w:p>
        </w:tc>
        <w:tc>
          <w:tcPr>
            <w:tcW w:w="810" w:type="dxa"/>
          </w:tcPr>
          <w:p w:rsidR="00817F22" w:rsidRPr="009400B8" w:rsidRDefault="00817F22" w:rsidP="00492D0D">
            <w:pPr>
              <w:rPr>
                <w:b/>
              </w:rPr>
            </w:pPr>
            <w:r>
              <w:rPr>
                <w:b/>
              </w:rPr>
              <w:t>3</w:t>
            </w:r>
          </w:p>
        </w:tc>
        <w:tc>
          <w:tcPr>
            <w:tcW w:w="810" w:type="dxa"/>
          </w:tcPr>
          <w:p w:rsidR="00817F22" w:rsidRPr="009400B8" w:rsidRDefault="00817F22" w:rsidP="00492D0D">
            <w:pPr>
              <w:rPr>
                <w:b/>
              </w:rPr>
            </w:pPr>
            <w:r>
              <w:rPr>
                <w:b/>
              </w:rPr>
              <w:t>4</w:t>
            </w:r>
          </w:p>
        </w:tc>
        <w:tc>
          <w:tcPr>
            <w:tcW w:w="810" w:type="dxa"/>
          </w:tcPr>
          <w:p w:rsidR="00817F22" w:rsidRPr="009400B8" w:rsidRDefault="00817F22" w:rsidP="00492D0D">
            <w:pPr>
              <w:rPr>
                <w:b/>
              </w:rPr>
            </w:pPr>
            <w:r>
              <w:rPr>
                <w:b/>
              </w:rPr>
              <w:t>5</w:t>
            </w:r>
          </w:p>
        </w:tc>
      </w:tr>
      <w:tr w:rsidR="00817F22" w:rsidRPr="00D5720E" w:rsidTr="00D95B14">
        <w:tc>
          <w:tcPr>
            <w:tcW w:w="5508" w:type="dxa"/>
          </w:tcPr>
          <w:p w:rsidR="00817F22" w:rsidRPr="00E560B8" w:rsidRDefault="00817F22" w:rsidP="00492D0D">
            <w:pPr>
              <w:ind w:left="440"/>
            </w:pPr>
            <w:r w:rsidRPr="00E560B8">
              <w:t>1.</w:t>
            </w:r>
            <w:r>
              <w:t xml:space="preserve"> All expenditures are approved by relevant offices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D5720E" w:rsidRDefault="00817F22" w:rsidP="00492D0D">
            <w:pPr>
              <w:ind w:left="440"/>
            </w:pPr>
            <w:r>
              <w:t xml:space="preserve">2. MTI has internal control system in relation to funds management </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8F2347" w:rsidRDefault="00817F22" w:rsidP="001B0578">
            <w:pPr>
              <w:ind w:left="425"/>
            </w:pPr>
            <w:r w:rsidRPr="008F2347">
              <w:t>3.</w:t>
            </w:r>
            <w:r>
              <w:t xml:space="preserve"> The internal control system is followed in the use of </w:t>
            </w:r>
            <w:r w:rsidR="001B0578">
              <w:t>donor</w:t>
            </w:r>
            <w:r>
              <w:t xml:space="preserve"> funds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F47262" w:rsidRDefault="001B0578" w:rsidP="00D95B14">
            <w:pPr>
              <w:pStyle w:val="ListParagraph"/>
              <w:numPr>
                <w:ilvl w:val="0"/>
                <w:numId w:val="3"/>
              </w:numPr>
              <w:spacing w:line="360" w:lineRule="auto"/>
            </w:pPr>
            <w:r>
              <w:t>MTI monitors utilisation of</w:t>
            </w:r>
            <w:r w:rsidR="00817F22" w:rsidRPr="00F47262">
              <w:t xml:space="preserve"> funds to ensure value for money</w:t>
            </w:r>
          </w:p>
        </w:tc>
        <w:tc>
          <w:tcPr>
            <w:tcW w:w="720" w:type="dxa"/>
          </w:tcPr>
          <w:p w:rsidR="00817F22" w:rsidRPr="00D5720E" w:rsidRDefault="00817F22" w:rsidP="00492D0D">
            <w:pPr>
              <w:ind w:left="440"/>
            </w:pPr>
          </w:p>
        </w:tc>
        <w:tc>
          <w:tcPr>
            <w:tcW w:w="720" w:type="dxa"/>
          </w:tcPr>
          <w:p w:rsidR="00817F22" w:rsidRPr="00D5720E" w:rsidRDefault="00817F22" w:rsidP="00492D0D">
            <w:pPr>
              <w:ind w:left="440"/>
            </w:pPr>
          </w:p>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CE2302" w:rsidRDefault="00817F22" w:rsidP="001B0578">
            <w:pPr>
              <w:pStyle w:val="ListParagraph"/>
              <w:numPr>
                <w:ilvl w:val="0"/>
                <w:numId w:val="3"/>
              </w:numPr>
              <w:spacing w:line="360" w:lineRule="auto"/>
            </w:pPr>
            <w:r>
              <w:t xml:space="preserve">MTI </w:t>
            </w:r>
            <w:r w:rsidRPr="00FE1B68">
              <w:t xml:space="preserve">monitors </w:t>
            </w:r>
            <w:r w:rsidR="001B0578">
              <w:t>utilisation of</w:t>
            </w:r>
            <w:r w:rsidR="001B0578" w:rsidRPr="00F47262">
              <w:t xml:space="preserve"> </w:t>
            </w:r>
            <w:r w:rsidR="001B0578">
              <w:t xml:space="preserve">the </w:t>
            </w:r>
            <w:r w:rsidRPr="00FE1B68">
              <w:t xml:space="preserve">funds to </w:t>
            </w:r>
            <w:r w:rsidR="001B0578">
              <w:t>meet</w:t>
            </w:r>
            <w:r w:rsidRPr="00FE1B68">
              <w:t xml:space="preserve"> program design</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CE2302" w:rsidRDefault="00817F22" w:rsidP="00D95B14">
            <w:pPr>
              <w:pStyle w:val="ListParagraph"/>
              <w:numPr>
                <w:ilvl w:val="0"/>
                <w:numId w:val="3"/>
              </w:numPr>
              <w:spacing w:line="360" w:lineRule="auto"/>
            </w:pPr>
            <w:r w:rsidRPr="00FE1B68">
              <w:t>Monitoring utilisation of funds affects implementation process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1679A1" w:rsidRDefault="00817F22" w:rsidP="00D95B14">
            <w:pPr>
              <w:pStyle w:val="ListParagraph"/>
              <w:numPr>
                <w:ilvl w:val="0"/>
                <w:numId w:val="3"/>
              </w:numPr>
              <w:spacing w:line="360" w:lineRule="auto"/>
            </w:pPr>
            <w:r w:rsidRPr="00FE1B68">
              <w:t>Monitoring utilisation of funds affects evaluation process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1679A1" w:rsidRDefault="00296AC0" w:rsidP="00296AC0">
            <w:pPr>
              <w:pStyle w:val="ListParagraph"/>
              <w:numPr>
                <w:ilvl w:val="0"/>
                <w:numId w:val="3"/>
              </w:numPr>
              <w:spacing w:line="360" w:lineRule="auto"/>
            </w:pPr>
            <w:r>
              <w:t>Monitoring funds utilisation ensures transparency in projects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1679A1" w:rsidRDefault="00817F22" w:rsidP="00D95B14">
            <w:pPr>
              <w:pStyle w:val="ListParagraph"/>
              <w:numPr>
                <w:ilvl w:val="0"/>
                <w:numId w:val="3"/>
              </w:numPr>
              <w:spacing w:line="360" w:lineRule="auto"/>
            </w:pPr>
            <w:r w:rsidRPr="00FE1B68">
              <w:t xml:space="preserve">Utilisation of funds has ensured adequate </w:t>
            </w:r>
            <w:r w:rsidRPr="00FE1B68">
              <w:lastRenderedPageBreak/>
              <w:t>level of spending quality</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D95B14">
        <w:tc>
          <w:tcPr>
            <w:tcW w:w="5508" w:type="dxa"/>
          </w:tcPr>
          <w:p w:rsidR="00817F22" w:rsidRPr="005C307F" w:rsidRDefault="00D95B14" w:rsidP="00D95B14">
            <w:pPr>
              <w:pStyle w:val="ListParagraph"/>
              <w:numPr>
                <w:ilvl w:val="0"/>
                <w:numId w:val="3"/>
              </w:numPr>
              <w:spacing w:line="360" w:lineRule="auto"/>
            </w:pPr>
            <w:r>
              <w:lastRenderedPageBreak/>
              <w:t xml:space="preserve"> Accountability ensures value for money in MTI</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255102" w:rsidRPr="00D5720E" w:rsidTr="00D95B14">
        <w:tc>
          <w:tcPr>
            <w:tcW w:w="5508" w:type="dxa"/>
          </w:tcPr>
          <w:p w:rsidR="00255102" w:rsidRDefault="00255102" w:rsidP="00D95B14">
            <w:pPr>
              <w:pStyle w:val="ListParagraph"/>
              <w:numPr>
                <w:ilvl w:val="0"/>
                <w:numId w:val="3"/>
              </w:numPr>
              <w:spacing w:line="360" w:lineRule="auto"/>
            </w:pPr>
            <w:r>
              <w:t>Laid down procedures for every project is followed</w:t>
            </w:r>
          </w:p>
        </w:tc>
        <w:tc>
          <w:tcPr>
            <w:tcW w:w="720" w:type="dxa"/>
          </w:tcPr>
          <w:p w:rsidR="00255102" w:rsidRPr="00D5720E" w:rsidRDefault="00255102" w:rsidP="00492D0D"/>
        </w:tc>
        <w:tc>
          <w:tcPr>
            <w:tcW w:w="720" w:type="dxa"/>
          </w:tcPr>
          <w:p w:rsidR="00255102" w:rsidRPr="00D5720E" w:rsidRDefault="00255102" w:rsidP="00492D0D"/>
        </w:tc>
        <w:tc>
          <w:tcPr>
            <w:tcW w:w="810" w:type="dxa"/>
          </w:tcPr>
          <w:p w:rsidR="00255102" w:rsidRPr="00D5720E" w:rsidRDefault="00255102" w:rsidP="00492D0D"/>
        </w:tc>
        <w:tc>
          <w:tcPr>
            <w:tcW w:w="810" w:type="dxa"/>
          </w:tcPr>
          <w:p w:rsidR="00255102" w:rsidRPr="00D5720E" w:rsidRDefault="00255102" w:rsidP="00492D0D"/>
        </w:tc>
        <w:tc>
          <w:tcPr>
            <w:tcW w:w="810" w:type="dxa"/>
          </w:tcPr>
          <w:p w:rsidR="00255102" w:rsidRPr="00D5720E" w:rsidRDefault="00255102" w:rsidP="00492D0D"/>
        </w:tc>
      </w:tr>
      <w:tr w:rsidR="00255102" w:rsidRPr="00D5720E" w:rsidTr="00D95B14">
        <w:tc>
          <w:tcPr>
            <w:tcW w:w="5508" w:type="dxa"/>
          </w:tcPr>
          <w:p w:rsidR="00255102" w:rsidRDefault="001E0529" w:rsidP="00D95B14">
            <w:pPr>
              <w:pStyle w:val="ListParagraph"/>
              <w:numPr>
                <w:ilvl w:val="0"/>
                <w:numId w:val="3"/>
              </w:numPr>
              <w:spacing w:line="360" w:lineRule="auto"/>
            </w:pPr>
            <w:r>
              <w:t xml:space="preserve">Variance between budgeted and actual results are explained by project </w:t>
            </w:r>
            <w:r w:rsidR="00D23E26">
              <w:t>coordinators</w:t>
            </w:r>
          </w:p>
        </w:tc>
        <w:tc>
          <w:tcPr>
            <w:tcW w:w="720" w:type="dxa"/>
          </w:tcPr>
          <w:p w:rsidR="00255102" w:rsidRPr="00D5720E" w:rsidRDefault="00255102" w:rsidP="00492D0D"/>
        </w:tc>
        <w:tc>
          <w:tcPr>
            <w:tcW w:w="720" w:type="dxa"/>
          </w:tcPr>
          <w:p w:rsidR="00255102" w:rsidRPr="00D5720E" w:rsidRDefault="00255102" w:rsidP="00492D0D"/>
        </w:tc>
        <w:tc>
          <w:tcPr>
            <w:tcW w:w="810" w:type="dxa"/>
          </w:tcPr>
          <w:p w:rsidR="00255102" w:rsidRPr="00D5720E" w:rsidRDefault="00255102" w:rsidP="00492D0D"/>
        </w:tc>
        <w:tc>
          <w:tcPr>
            <w:tcW w:w="810" w:type="dxa"/>
          </w:tcPr>
          <w:p w:rsidR="00255102" w:rsidRPr="00D5720E" w:rsidRDefault="00255102" w:rsidP="00492D0D"/>
        </w:tc>
        <w:tc>
          <w:tcPr>
            <w:tcW w:w="810" w:type="dxa"/>
          </w:tcPr>
          <w:p w:rsidR="00255102" w:rsidRPr="00D5720E" w:rsidRDefault="00255102" w:rsidP="00492D0D"/>
        </w:tc>
      </w:tr>
    </w:tbl>
    <w:p w:rsidR="00817F22" w:rsidRDefault="00817F22" w:rsidP="00817F22">
      <w:pPr>
        <w:spacing w:line="276" w:lineRule="auto"/>
        <w:jc w:val="left"/>
        <w:rPr>
          <w:b/>
          <w:szCs w:val="24"/>
        </w:rPr>
      </w:pPr>
    </w:p>
    <w:p w:rsidR="00817F22" w:rsidRDefault="00817F22" w:rsidP="00817F22">
      <w:pPr>
        <w:spacing w:line="276" w:lineRule="auto"/>
        <w:jc w:val="left"/>
        <w:rPr>
          <w:b/>
          <w:szCs w:val="24"/>
        </w:rPr>
      </w:pPr>
      <w:r>
        <w:rPr>
          <w:b/>
          <w:szCs w:val="24"/>
        </w:rPr>
        <w:br w:type="page"/>
      </w:r>
    </w:p>
    <w:p w:rsidR="00817F22" w:rsidRPr="00961CB0" w:rsidRDefault="00817F22" w:rsidP="00817F22">
      <w:pPr>
        <w:rPr>
          <w:b/>
        </w:rPr>
      </w:pPr>
      <w:r>
        <w:rPr>
          <w:b/>
          <w:szCs w:val="24"/>
        </w:rPr>
        <w:lastRenderedPageBreak/>
        <w:t xml:space="preserve">Objective 3: </w:t>
      </w:r>
      <w:r w:rsidRPr="00E62FCA">
        <w:rPr>
          <w:b/>
        </w:rPr>
        <w:t>Accountability ensures efficiency in service delivery</w:t>
      </w:r>
      <w:r>
        <w:t xml:space="preserve"> </w:t>
      </w:r>
      <w:r w:rsidRPr="00E05ABB">
        <w:rPr>
          <w:b/>
        </w:rPr>
        <w:t>in Medical Teams International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720"/>
        <w:gridCol w:w="720"/>
        <w:gridCol w:w="810"/>
        <w:gridCol w:w="810"/>
        <w:gridCol w:w="810"/>
      </w:tblGrid>
      <w:tr w:rsidR="00817F22" w:rsidRPr="00D5720E" w:rsidTr="001B0578">
        <w:tc>
          <w:tcPr>
            <w:tcW w:w="5508" w:type="dxa"/>
          </w:tcPr>
          <w:p w:rsidR="00817F22" w:rsidRPr="009400B8" w:rsidRDefault="00817F22" w:rsidP="00492D0D">
            <w:pPr>
              <w:ind w:left="440"/>
              <w:rPr>
                <w:b/>
              </w:rPr>
            </w:pPr>
            <w:r>
              <w:rPr>
                <w:b/>
              </w:rPr>
              <w:t>Statement</w:t>
            </w:r>
          </w:p>
        </w:tc>
        <w:tc>
          <w:tcPr>
            <w:tcW w:w="720" w:type="dxa"/>
          </w:tcPr>
          <w:p w:rsidR="00817F22" w:rsidRPr="009400B8" w:rsidRDefault="00817F22" w:rsidP="00492D0D">
            <w:pPr>
              <w:rPr>
                <w:b/>
              </w:rPr>
            </w:pPr>
            <w:r>
              <w:rPr>
                <w:b/>
              </w:rPr>
              <w:t>1</w:t>
            </w:r>
          </w:p>
        </w:tc>
        <w:tc>
          <w:tcPr>
            <w:tcW w:w="720" w:type="dxa"/>
          </w:tcPr>
          <w:p w:rsidR="00817F22" w:rsidRPr="009400B8" w:rsidRDefault="00817F22" w:rsidP="00492D0D">
            <w:pPr>
              <w:rPr>
                <w:b/>
              </w:rPr>
            </w:pPr>
            <w:r>
              <w:rPr>
                <w:b/>
              </w:rPr>
              <w:t>2</w:t>
            </w:r>
          </w:p>
        </w:tc>
        <w:tc>
          <w:tcPr>
            <w:tcW w:w="810" w:type="dxa"/>
          </w:tcPr>
          <w:p w:rsidR="00817F22" w:rsidRPr="009400B8" w:rsidRDefault="00817F22" w:rsidP="00492D0D">
            <w:pPr>
              <w:rPr>
                <w:b/>
              </w:rPr>
            </w:pPr>
            <w:r>
              <w:rPr>
                <w:b/>
              </w:rPr>
              <w:t>3</w:t>
            </w:r>
          </w:p>
        </w:tc>
        <w:tc>
          <w:tcPr>
            <w:tcW w:w="810" w:type="dxa"/>
          </w:tcPr>
          <w:p w:rsidR="00817F22" w:rsidRPr="009400B8" w:rsidRDefault="00817F22" w:rsidP="00492D0D">
            <w:pPr>
              <w:rPr>
                <w:b/>
              </w:rPr>
            </w:pPr>
            <w:r>
              <w:rPr>
                <w:b/>
              </w:rPr>
              <w:t>4</w:t>
            </w:r>
          </w:p>
        </w:tc>
        <w:tc>
          <w:tcPr>
            <w:tcW w:w="810" w:type="dxa"/>
          </w:tcPr>
          <w:p w:rsidR="00817F22" w:rsidRPr="009400B8" w:rsidRDefault="00817F22" w:rsidP="00492D0D">
            <w:pPr>
              <w:rPr>
                <w:b/>
              </w:rPr>
            </w:pPr>
            <w:r>
              <w:rPr>
                <w:b/>
              </w:rPr>
              <w:t>5</w:t>
            </w:r>
          </w:p>
        </w:tc>
      </w:tr>
      <w:tr w:rsidR="00817F22" w:rsidRPr="00D5720E" w:rsidTr="001B0578">
        <w:tc>
          <w:tcPr>
            <w:tcW w:w="5508" w:type="dxa"/>
          </w:tcPr>
          <w:p w:rsidR="00817F22" w:rsidRPr="001E2F35" w:rsidRDefault="00817F22" w:rsidP="00492D0D">
            <w:pPr>
              <w:ind w:left="440"/>
            </w:pPr>
            <w:r w:rsidRPr="001E2F35">
              <w:t>1.</w:t>
            </w:r>
            <w:r>
              <w:t xml:space="preserve"> </w:t>
            </w:r>
            <w:r w:rsidRPr="00FE1B68">
              <w:t xml:space="preserve">Efficiency and effectiveness of service depends on </w:t>
            </w:r>
            <w:r>
              <w:t>financial accountability</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c>
          <w:tcPr>
            <w:tcW w:w="5508" w:type="dxa"/>
          </w:tcPr>
          <w:p w:rsidR="00817F22" w:rsidRPr="005E6524" w:rsidRDefault="00817F22" w:rsidP="00492D0D">
            <w:pPr>
              <w:ind w:left="440"/>
              <w:rPr>
                <w:b/>
              </w:rPr>
            </w:pPr>
            <w:r w:rsidRPr="005E6524">
              <w:rPr>
                <w:b/>
              </w:rPr>
              <w:t xml:space="preserve">2. </w:t>
            </w:r>
            <w:r w:rsidRPr="00FE1B68">
              <w:t>Quality service depends on revenue allocation</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c>
          <w:tcPr>
            <w:tcW w:w="5508" w:type="dxa"/>
          </w:tcPr>
          <w:p w:rsidR="00817F22" w:rsidRPr="006A38B9" w:rsidRDefault="00817F22" w:rsidP="00492D0D">
            <w:pPr>
              <w:ind w:left="360"/>
            </w:pPr>
            <w:r>
              <w:t>3. MTI fairly allocates funds through accurate information</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c>
          <w:tcPr>
            <w:tcW w:w="5508" w:type="dxa"/>
          </w:tcPr>
          <w:p w:rsidR="00817F22" w:rsidRPr="004A72CE" w:rsidRDefault="00817F22" w:rsidP="0006429F">
            <w:pPr>
              <w:pStyle w:val="ListParagraph"/>
              <w:numPr>
                <w:ilvl w:val="0"/>
                <w:numId w:val="1"/>
              </w:numPr>
              <w:spacing w:line="360" w:lineRule="auto"/>
            </w:pPr>
            <w:r w:rsidRPr="004A72CE">
              <w:t xml:space="preserve">MTI allocates </w:t>
            </w:r>
            <w:r w:rsidR="0006429F">
              <w:t>adequate</w:t>
            </w:r>
            <w:r w:rsidRPr="004A72CE">
              <w:t xml:space="preserve"> funds for approved projects  </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c>
          <w:tcPr>
            <w:tcW w:w="5508" w:type="dxa"/>
          </w:tcPr>
          <w:p w:rsidR="00817F22" w:rsidRPr="006F702A" w:rsidRDefault="00817F22" w:rsidP="00492D0D">
            <w:pPr>
              <w:pStyle w:val="ListParagraph"/>
              <w:numPr>
                <w:ilvl w:val="0"/>
                <w:numId w:val="1"/>
              </w:numPr>
              <w:spacing w:line="360" w:lineRule="auto"/>
            </w:pPr>
            <w:r>
              <w:t xml:space="preserve">MTI quality of service has improved </w:t>
            </w:r>
            <w:r w:rsidRPr="006F702A">
              <w:t xml:space="preserve"> </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rPr>
          <w:trHeight w:val="440"/>
        </w:trPr>
        <w:tc>
          <w:tcPr>
            <w:tcW w:w="5508" w:type="dxa"/>
          </w:tcPr>
          <w:p w:rsidR="00817F22" w:rsidRPr="00764EEE" w:rsidRDefault="00817F22" w:rsidP="0006429F">
            <w:pPr>
              <w:pStyle w:val="ListParagraph"/>
              <w:numPr>
                <w:ilvl w:val="0"/>
                <w:numId w:val="1"/>
              </w:numPr>
              <w:spacing w:line="360" w:lineRule="auto"/>
            </w:pPr>
            <w:r>
              <w:t xml:space="preserve">All donated funds are allocated </w:t>
            </w:r>
            <w:r w:rsidR="0006429F">
              <w:t>as per donor guidelines</w:t>
            </w:r>
            <w:r>
              <w:t xml:space="preserve"> </w:t>
            </w:r>
          </w:p>
        </w:tc>
        <w:tc>
          <w:tcPr>
            <w:tcW w:w="720" w:type="dxa"/>
          </w:tcPr>
          <w:p w:rsidR="00817F22" w:rsidRPr="00D5720E" w:rsidRDefault="00817F22" w:rsidP="00492D0D">
            <w:pPr>
              <w:ind w:left="440"/>
            </w:pPr>
          </w:p>
        </w:tc>
        <w:tc>
          <w:tcPr>
            <w:tcW w:w="720" w:type="dxa"/>
          </w:tcPr>
          <w:p w:rsidR="00817F22" w:rsidRPr="00D5720E" w:rsidRDefault="00817F22" w:rsidP="00492D0D">
            <w:pPr>
              <w:ind w:left="440"/>
            </w:pPr>
          </w:p>
        </w:tc>
        <w:tc>
          <w:tcPr>
            <w:tcW w:w="810" w:type="dxa"/>
          </w:tcPr>
          <w:p w:rsidR="00817F22" w:rsidRPr="00D5720E" w:rsidRDefault="00817F22" w:rsidP="00492D0D">
            <w:pPr>
              <w:ind w:left="440"/>
            </w:pPr>
          </w:p>
        </w:tc>
        <w:tc>
          <w:tcPr>
            <w:tcW w:w="810" w:type="dxa"/>
          </w:tcPr>
          <w:p w:rsidR="00817F22" w:rsidRPr="00D5720E" w:rsidRDefault="00817F22" w:rsidP="00492D0D">
            <w:pPr>
              <w:ind w:left="440"/>
            </w:pPr>
          </w:p>
        </w:tc>
        <w:tc>
          <w:tcPr>
            <w:tcW w:w="810" w:type="dxa"/>
          </w:tcPr>
          <w:p w:rsidR="00817F22" w:rsidRPr="00D5720E" w:rsidRDefault="00817F22" w:rsidP="00492D0D">
            <w:pPr>
              <w:ind w:left="440"/>
            </w:pPr>
          </w:p>
        </w:tc>
      </w:tr>
      <w:tr w:rsidR="00817F22" w:rsidRPr="00D5720E" w:rsidTr="001B0578">
        <w:trPr>
          <w:trHeight w:val="485"/>
        </w:trPr>
        <w:tc>
          <w:tcPr>
            <w:tcW w:w="5508" w:type="dxa"/>
          </w:tcPr>
          <w:p w:rsidR="00817F22" w:rsidRPr="00764EEE" w:rsidRDefault="00817F22" w:rsidP="00492D0D">
            <w:pPr>
              <w:pStyle w:val="ListParagraph"/>
              <w:numPr>
                <w:ilvl w:val="0"/>
                <w:numId w:val="1"/>
              </w:numPr>
              <w:spacing w:line="360" w:lineRule="auto"/>
            </w:pPr>
            <w:r>
              <w:t>MTI regularly conducts review of submitted reports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rPr>
          <w:trHeight w:val="485"/>
        </w:trPr>
        <w:tc>
          <w:tcPr>
            <w:tcW w:w="5508" w:type="dxa"/>
          </w:tcPr>
          <w:p w:rsidR="00817F22" w:rsidRPr="00764EEE" w:rsidRDefault="00817F22" w:rsidP="00492D0D">
            <w:pPr>
              <w:pStyle w:val="ListParagraph"/>
              <w:numPr>
                <w:ilvl w:val="0"/>
                <w:numId w:val="1"/>
              </w:numPr>
              <w:spacing w:line="360" w:lineRule="auto"/>
            </w:pPr>
            <w:r>
              <w:t xml:space="preserve">MTI ensures supervision of </w:t>
            </w:r>
            <w:r w:rsidR="0006429F">
              <w:t>ongoing</w:t>
            </w:r>
            <w:r>
              <w:t xml:space="preserve"> projects</w:t>
            </w:r>
          </w:p>
        </w:tc>
        <w:tc>
          <w:tcPr>
            <w:tcW w:w="720" w:type="dxa"/>
          </w:tcPr>
          <w:p w:rsidR="00817F22" w:rsidRPr="00D5720E" w:rsidRDefault="00817F22" w:rsidP="00492D0D"/>
        </w:tc>
        <w:tc>
          <w:tcPr>
            <w:tcW w:w="72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817F22" w:rsidRPr="00D5720E" w:rsidTr="001B0578">
        <w:trPr>
          <w:trHeight w:val="530"/>
        </w:trPr>
        <w:tc>
          <w:tcPr>
            <w:tcW w:w="5508" w:type="dxa"/>
          </w:tcPr>
          <w:p w:rsidR="00817F22" w:rsidRPr="00764EEE" w:rsidRDefault="00817F22" w:rsidP="0006429F">
            <w:pPr>
              <w:pStyle w:val="ListParagraph"/>
              <w:numPr>
                <w:ilvl w:val="0"/>
                <w:numId w:val="1"/>
              </w:numPr>
              <w:spacing w:line="360" w:lineRule="auto"/>
            </w:pPr>
            <w:r>
              <w:t xml:space="preserve">M&amp;E </w:t>
            </w:r>
            <w:r w:rsidR="0006429F">
              <w:t>is effected on utilisation of funds</w:t>
            </w:r>
            <w:r>
              <w:t xml:space="preserve"> </w:t>
            </w:r>
          </w:p>
        </w:tc>
        <w:tc>
          <w:tcPr>
            <w:tcW w:w="720" w:type="dxa"/>
          </w:tcPr>
          <w:p w:rsidR="00817F22" w:rsidRPr="00D5720E" w:rsidRDefault="00817F22" w:rsidP="00492D0D"/>
        </w:tc>
        <w:tc>
          <w:tcPr>
            <w:tcW w:w="720" w:type="dxa"/>
          </w:tcPr>
          <w:p w:rsidR="00817F22" w:rsidRPr="00D5720E" w:rsidRDefault="00817F22" w:rsidP="00492D0D">
            <w:pPr>
              <w:ind w:left="440"/>
            </w:pPr>
          </w:p>
        </w:tc>
        <w:tc>
          <w:tcPr>
            <w:tcW w:w="810" w:type="dxa"/>
          </w:tcPr>
          <w:p w:rsidR="00817F22" w:rsidRPr="00D5720E" w:rsidRDefault="00817F22" w:rsidP="00492D0D"/>
        </w:tc>
        <w:tc>
          <w:tcPr>
            <w:tcW w:w="810" w:type="dxa"/>
          </w:tcPr>
          <w:p w:rsidR="00817F22" w:rsidRPr="00D5720E" w:rsidRDefault="00817F22" w:rsidP="00492D0D"/>
        </w:tc>
        <w:tc>
          <w:tcPr>
            <w:tcW w:w="810" w:type="dxa"/>
          </w:tcPr>
          <w:p w:rsidR="00817F22" w:rsidRPr="00D5720E" w:rsidRDefault="00817F22" w:rsidP="00492D0D"/>
        </w:tc>
      </w:tr>
      <w:tr w:rsidR="0006429F" w:rsidRPr="00D5720E" w:rsidTr="001B0578">
        <w:trPr>
          <w:trHeight w:val="530"/>
        </w:trPr>
        <w:tc>
          <w:tcPr>
            <w:tcW w:w="5508" w:type="dxa"/>
          </w:tcPr>
          <w:p w:rsidR="0006429F" w:rsidRDefault="0006429F" w:rsidP="0006429F">
            <w:pPr>
              <w:pStyle w:val="ListParagraph"/>
              <w:numPr>
                <w:ilvl w:val="0"/>
                <w:numId w:val="1"/>
              </w:numPr>
              <w:spacing w:line="360" w:lineRule="auto"/>
            </w:pPr>
            <w:r>
              <w:lastRenderedPageBreak/>
              <w:t xml:space="preserve"> Reports from project coordinators are done on a monthly basis</w:t>
            </w:r>
          </w:p>
        </w:tc>
        <w:tc>
          <w:tcPr>
            <w:tcW w:w="720" w:type="dxa"/>
          </w:tcPr>
          <w:p w:rsidR="0006429F" w:rsidRPr="00D5720E" w:rsidRDefault="0006429F" w:rsidP="00492D0D"/>
        </w:tc>
        <w:tc>
          <w:tcPr>
            <w:tcW w:w="720" w:type="dxa"/>
          </w:tcPr>
          <w:p w:rsidR="0006429F" w:rsidRPr="00D5720E" w:rsidRDefault="0006429F" w:rsidP="00492D0D">
            <w:pPr>
              <w:ind w:left="440"/>
            </w:pPr>
          </w:p>
        </w:tc>
        <w:tc>
          <w:tcPr>
            <w:tcW w:w="810" w:type="dxa"/>
          </w:tcPr>
          <w:p w:rsidR="0006429F" w:rsidRPr="00D5720E" w:rsidRDefault="0006429F" w:rsidP="00492D0D"/>
        </w:tc>
        <w:tc>
          <w:tcPr>
            <w:tcW w:w="810" w:type="dxa"/>
          </w:tcPr>
          <w:p w:rsidR="0006429F" w:rsidRPr="00D5720E" w:rsidRDefault="0006429F" w:rsidP="00492D0D"/>
        </w:tc>
        <w:tc>
          <w:tcPr>
            <w:tcW w:w="810" w:type="dxa"/>
          </w:tcPr>
          <w:p w:rsidR="0006429F" w:rsidRPr="00D5720E" w:rsidRDefault="0006429F" w:rsidP="00492D0D"/>
        </w:tc>
      </w:tr>
      <w:tr w:rsidR="0006429F" w:rsidRPr="00D5720E" w:rsidTr="001B0578">
        <w:trPr>
          <w:trHeight w:val="530"/>
        </w:trPr>
        <w:tc>
          <w:tcPr>
            <w:tcW w:w="5508" w:type="dxa"/>
          </w:tcPr>
          <w:p w:rsidR="0006429F" w:rsidRDefault="0006429F" w:rsidP="0006429F">
            <w:pPr>
              <w:pStyle w:val="ListParagraph"/>
              <w:numPr>
                <w:ilvl w:val="0"/>
                <w:numId w:val="1"/>
              </w:numPr>
              <w:spacing w:line="360" w:lineRule="auto"/>
            </w:pPr>
            <w:r>
              <w:t xml:space="preserve"> The projects are supervised as required by the project policy</w:t>
            </w:r>
          </w:p>
        </w:tc>
        <w:tc>
          <w:tcPr>
            <w:tcW w:w="720" w:type="dxa"/>
          </w:tcPr>
          <w:p w:rsidR="0006429F" w:rsidRPr="00D5720E" w:rsidRDefault="0006429F" w:rsidP="00492D0D"/>
        </w:tc>
        <w:tc>
          <w:tcPr>
            <w:tcW w:w="720" w:type="dxa"/>
          </w:tcPr>
          <w:p w:rsidR="0006429F" w:rsidRPr="00D5720E" w:rsidRDefault="0006429F" w:rsidP="00492D0D">
            <w:pPr>
              <w:ind w:left="440"/>
            </w:pPr>
          </w:p>
        </w:tc>
        <w:tc>
          <w:tcPr>
            <w:tcW w:w="810" w:type="dxa"/>
          </w:tcPr>
          <w:p w:rsidR="0006429F" w:rsidRPr="00D5720E" w:rsidRDefault="0006429F" w:rsidP="00492D0D"/>
        </w:tc>
        <w:tc>
          <w:tcPr>
            <w:tcW w:w="810" w:type="dxa"/>
          </w:tcPr>
          <w:p w:rsidR="0006429F" w:rsidRPr="00D5720E" w:rsidRDefault="0006429F" w:rsidP="00492D0D"/>
        </w:tc>
        <w:tc>
          <w:tcPr>
            <w:tcW w:w="810" w:type="dxa"/>
          </w:tcPr>
          <w:p w:rsidR="0006429F" w:rsidRPr="00D5720E" w:rsidRDefault="0006429F" w:rsidP="00492D0D"/>
        </w:tc>
      </w:tr>
    </w:tbl>
    <w:p w:rsidR="00817F22" w:rsidRDefault="00817F22" w:rsidP="00817F22">
      <w:pPr>
        <w:spacing w:line="256" w:lineRule="auto"/>
        <w:jc w:val="left"/>
        <w:rPr>
          <w:szCs w:val="24"/>
        </w:rPr>
      </w:pPr>
    </w:p>
    <w:p w:rsidR="00817F22" w:rsidRDefault="00817F22" w:rsidP="00817F22">
      <w:pPr>
        <w:spacing w:line="276" w:lineRule="auto"/>
        <w:jc w:val="left"/>
        <w:rPr>
          <w:b/>
          <w:bCs/>
          <w:szCs w:val="32"/>
        </w:rPr>
      </w:pPr>
      <w:r>
        <w:br w:type="page"/>
      </w:r>
    </w:p>
    <w:p w:rsidR="00817F22" w:rsidRDefault="00817F22" w:rsidP="00817F22">
      <w:pPr>
        <w:pStyle w:val="Heading1"/>
        <w:ind w:left="2160" w:firstLine="720"/>
      </w:pPr>
      <w:bookmarkStart w:id="439" w:name="_Toc482350655"/>
      <w:bookmarkStart w:id="440" w:name="_Toc484983150"/>
      <w:bookmarkStart w:id="441" w:name="_Toc12887485"/>
      <w:r>
        <w:lastRenderedPageBreak/>
        <w:t>APPENDIX B</w:t>
      </w:r>
      <w:r w:rsidRPr="0048251C">
        <w:t>: INTERVIEW GUIDE</w:t>
      </w:r>
      <w:bookmarkEnd w:id="439"/>
      <w:bookmarkEnd w:id="440"/>
      <w:bookmarkEnd w:id="441"/>
    </w:p>
    <w:p w:rsidR="00817F22" w:rsidRDefault="00817F22" w:rsidP="00817F22">
      <w:pPr>
        <w:rPr>
          <w:rFonts w:cs="Times New Roman"/>
          <w:szCs w:val="26"/>
        </w:rPr>
      </w:pPr>
      <w:r>
        <w:rPr>
          <w:rFonts w:cs="Times New Roman"/>
          <w:szCs w:val="26"/>
        </w:rPr>
        <w:t>GUIDE LINES DISCUSSIONS AMONG RESPONDENTS</w:t>
      </w:r>
    </w:p>
    <w:p w:rsidR="00817F22" w:rsidRDefault="00817F22" w:rsidP="00817F22">
      <w:pPr>
        <w:rPr>
          <w:rFonts w:cs="Times New Roman"/>
          <w:szCs w:val="26"/>
        </w:rPr>
      </w:pPr>
      <w:r>
        <w:rPr>
          <w:rFonts w:cs="Times New Roman"/>
          <w:noProof/>
          <w:szCs w:val="26"/>
        </w:rPr>
        <mc:AlternateContent>
          <mc:Choice Requires="wps">
            <w:drawing>
              <wp:anchor distT="0" distB="0" distL="114300" distR="114300" simplePos="0" relativeHeight="251686912" behindDoc="0" locked="0" layoutInCell="1" allowOverlap="1" wp14:anchorId="615A5C39" wp14:editId="6290E0A7">
                <wp:simplePos x="0" y="0"/>
                <wp:positionH relativeFrom="column">
                  <wp:posOffset>709930</wp:posOffset>
                </wp:positionH>
                <wp:positionV relativeFrom="paragraph">
                  <wp:posOffset>137160</wp:posOffset>
                </wp:positionV>
                <wp:extent cx="4495800" cy="0"/>
                <wp:effectExtent l="5080" t="13335" r="13970" b="571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55.9pt;margin-top:10.8pt;width:35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y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"/>
            </w:pict>
          </mc:Fallback>
        </mc:AlternateContent>
      </w:r>
      <w:r>
        <w:rPr>
          <w:rFonts w:cs="Times New Roman"/>
          <w:szCs w:val="26"/>
        </w:rPr>
        <w:t xml:space="preserve">Location: </w:t>
      </w:r>
    </w:p>
    <w:p w:rsidR="00817F22" w:rsidRDefault="00817F22" w:rsidP="00817F22">
      <w:pPr>
        <w:tabs>
          <w:tab w:val="left" w:pos="8400"/>
        </w:tabs>
        <w:rPr>
          <w:rFonts w:cs="Times New Roman"/>
          <w:szCs w:val="26"/>
        </w:rPr>
      </w:pPr>
      <w:r>
        <w:rPr>
          <w:rFonts w:cs="Times New Roman"/>
          <w:noProof/>
          <w:szCs w:val="26"/>
        </w:rPr>
        <mc:AlternateContent>
          <mc:Choice Requires="wps">
            <w:drawing>
              <wp:anchor distT="0" distB="0" distL="114300" distR="114300" simplePos="0" relativeHeight="251687936" behindDoc="0" locked="0" layoutInCell="1" allowOverlap="1" wp14:anchorId="6B0760B9" wp14:editId="1516954B">
                <wp:simplePos x="0" y="0"/>
                <wp:positionH relativeFrom="column">
                  <wp:posOffset>414655</wp:posOffset>
                </wp:positionH>
                <wp:positionV relativeFrom="paragraph">
                  <wp:posOffset>135255</wp:posOffset>
                </wp:positionV>
                <wp:extent cx="4791075" cy="0"/>
                <wp:effectExtent l="5080" t="11430" r="13970"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32.65pt;margin-top:10.65pt;width:377.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wjJg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"/>
            </w:pict>
          </mc:Fallback>
        </mc:AlternateContent>
      </w:r>
      <w:r>
        <w:rPr>
          <w:rFonts w:cs="Times New Roman"/>
          <w:szCs w:val="26"/>
        </w:rPr>
        <w:t xml:space="preserve">Date: </w:t>
      </w:r>
      <w:r>
        <w:rPr>
          <w:rFonts w:cs="Times New Roman"/>
          <w:szCs w:val="26"/>
        </w:rPr>
        <w:tab/>
      </w:r>
    </w:p>
    <w:p w:rsidR="00817F22" w:rsidRDefault="00817F22" w:rsidP="00817F22">
      <w:pPr>
        <w:tabs>
          <w:tab w:val="center" w:pos="4586"/>
          <w:tab w:val="left" w:pos="8400"/>
        </w:tabs>
        <w:rPr>
          <w:rFonts w:cs="Times New Roman"/>
          <w:szCs w:val="26"/>
        </w:rPr>
      </w:pPr>
      <w:r>
        <w:rPr>
          <w:rFonts w:cs="Times New Roman"/>
          <w:noProof/>
          <w:szCs w:val="26"/>
        </w:rPr>
        <mc:AlternateContent>
          <mc:Choice Requires="wps">
            <w:drawing>
              <wp:anchor distT="0" distB="0" distL="114300" distR="114300" simplePos="0" relativeHeight="251689984" behindDoc="0" locked="0" layoutInCell="1" allowOverlap="1" wp14:anchorId="1E6A09EF" wp14:editId="650BC554">
                <wp:simplePos x="0" y="0"/>
                <wp:positionH relativeFrom="column">
                  <wp:posOffset>3910330</wp:posOffset>
                </wp:positionH>
                <wp:positionV relativeFrom="paragraph">
                  <wp:posOffset>142875</wp:posOffset>
                </wp:positionV>
                <wp:extent cx="1295400" cy="635"/>
                <wp:effectExtent l="5080" t="9525" r="13970" b="889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07.9pt;margin-top:11.25pt;width:10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"/>
            </w:pict>
          </mc:Fallback>
        </mc:AlternateContent>
      </w:r>
      <w:r>
        <w:rPr>
          <w:rFonts w:cs="Times New Roman"/>
          <w:noProof/>
          <w:szCs w:val="26"/>
        </w:rPr>
        <mc:AlternateContent>
          <mc:Choice Requires="wps">
            <w:drawing>
              <wp:anchor distT="0" distB="0" distL="114300" distR="114300" simplePos="0" relativeHeight="251688960" behindDoc="0" locked="0" layoutInCell="1" allowOverlap="1" wp14:anchorId="0F9E0781" wp14:editId="3C928720">
                <wp:simplePos x="0" y="0"/>
                <wp:positionH relativeFrom="column">
                  <wp:posOffset>1700530</wp:posOffset>
                </wp:positionH>
                <wp:positionV relativeFrom="paragraph">
                  <wp:posOffset>142240</wp:posOffset>
                </wp:positionV>
                <wp:extent cx="1295400" cy="635"/>
                <wp:effectExtent l="5080" t="8890" r="13970" b="952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33.9pt;margin-top:11.2pt;width:102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LxJwIAAE4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"/>
            </w:pict>
          </mc:Fallback>
        </mc:AlternateContent>
      </w:r>
      <w:r>
        <w:rPr>
          <w:rFonts w:cs="Times New Roman"/>
          <w:szCs w:val="26"/>
        </w:rPr>
        <w:t xml:space="preserve">Time discussion started: </w:t>
      </w:r>
      <w:r>
        <w:rPr>
          <w:rFonts w:cs="Times New Roman"/>
          <w:szCs w:val="26"/>
        </w:rPr>
        <w:tab/>
        <w:t xml:space="preserve">                           time ended</w:t>
      </w:r>
      <w:r>
        <w:rPr>
          <w:rFonts w:cs="Times New Roman"/>
          <w:szCs w:val="26"/>
        </w:rPr>
        <w:tab/>
      </w:r>
    </w:p>
    <w:p w:rsidR="00817F22" w:rsidRDefault="00817F22" w:rsidP="00817F22">
      <w:pPr>
        <w:tabs>
          <w:tab w:val="left" w:pos="2580"/>
          <w:tab w:val="left" w:pos="4995"/>
          <w:tab w:val="left" w:pos="7725"/>
        </w:tabs>
        <w:rPr>
          <w:rFonts w:cs="Times New Roman"/>
          <w:b/>
          <w:szCs w:val="26"/>
        </w:rPr>
      </w:pPr>
      <w:r w:rsidRPr="00213855">
        <w:rPr>
          <w:rFonts w:cs="Times New Roman"/>
          <w:b/>
          <w:szCs w:val="26"/>
        </w:rPr>
        <w:t>Introduction</w:t>
      </w:r>
    </w:p>
    <w:p w:rsidR="00817F22" w:rsidRDefault="00817F22" w:rsidP="00817F22">
      <w:pPr>
        <w:tabs>
          <w:tab w:val="left" w:pos="2580"/>
          <w:tab w:val="left" w:pos="4995"/>
          <w:tab w:val="left" w:pos="7725"/>
        </w:tabs>
        <w:rPr>
          <w:rFonts w:cs="Times New Roman"/>
          <w:szCs w:val="26"/>
        </w:rPr>
      </w:pPr>
      <w:r>
        <w:rPr>
          <w:rFonts w:cs="Times New Roman"/>
          <w:szCs w:val="26"/>
        </w:rPr>
        <w:t>1. Introduce myself (my name and the University I study from)</w:t>
      </w:r>
    </w:p>
    <w:p w:rsidR="00817F22" w:rsidRDefault="00817F22" w:rsidP="00817F22">
      <w:pPr>
        <w:tabs>
          <w:tab w:val="left" w:pos="2580"/>
          <w:tab w:val="left" w:pos="4995"/>
          <w:tab w:val="left" w:pos="7725"/>
        </w:tabs>
        <w:rPr>
          <w:rFonts w:cs="Times New Roman"/>
          <w:szCs w:val="26"/>
        </w:rPr>
      </w:pPr>
      <w:r>
        <w:rPr>
          <w:rFonts w:cs="Times New Roman"/>
          <w:szCs w:val="26"/>
        </w:rPr>
        <w:t>2. Introduce respondents</w:t>
      </w:r>
    </w:p>
    <w:p w:rsidR="00817F22" w:rsidRDefault="00817F22" w:rsidP="00817F22">
      <w:pPr>
        <w:tabs>
          <w:tab w:val="left" w:pos="2580"/>
          <w:tab w:val="left" w:pos="4995"/>
          <w:tab w:val="left" w:pos="7725"/>
        </w:tabs>
        <w:rPr>
          <w:rFonts w:cs="Times New Roman"/>
          <w:szCs w:val="26"/>
        </w:rPr>
      </w:pPr>
      <w:r>
        <w:rPr>
          <w:rFonts w:cs="Times New Roman"/>
          <w:szCs w:val="26"/>
        </w:rPr>
        <w:t>3. Explain the purpose of the visit: “I want to understand the role of financial accountability on performance of non-government organisations in Uganda.</w:t>
      </w:r>
    </w:p>
    <w:p w:rsidR="00817F22" w:rsidRDefault="00817F22" w:rsidP="00817F22">
      <w:pPr>
        <w:tabs>
          <w:tab w:val="left" w:pos="2580"/>
          <w:tab w:val="left" w:pos="4995"/>
          <w:tab w:val="left" w:pos="7725"/>
        </w:tabs>
        <w:rPr>
          <w:rFonts w:cs="Times New Roman"/>
          <w:szCs w:val="26"/>
        </w:rPr>
      </w:pPr>
      <w:r>
        <w:rPr>
          <w:rFonts w:cs="Times New Roman"/>
          <w:szCs w:val="26"/>
        </w:rPr>
        <w:t xml:space="preserve">4. Explain how answers will be treated confidentially: “I will treat all answers with respect and will not share them except as general answers combined from all people who participate in the study. I will not give names of respondents as this will make them feel uncomfortable talking with me. Participation in the discussions will completely be voluntary and do not have to answer any questions that they don’t feel like responding to. </w:t>
      </w:r>
    </w:p>
    <w:p w:rsidR="00817F22" w:rsidRDefault="00817F22" w:rsidP="00817F22">
      <w:pPr>
        <w:tabs>
          <w:tab w:val="left" w:pos="2580"/>
          <w:tab w:val="left" w:pos="4995"/>
          <w:tab w:val="left" w:pos="7725"/>
        </w:tabs>
        <w:rPr>
          <w:rFonts w:cs="Times New Roman"/>
          <w:szCs w:val="26"/>
        </w:rPr>
      </w:pPr>
      <w:r>
        <w:rPr>
          <w:rFonts w:cs="Times New Roman"/>
          <w:szCs w:val="26"/>
        </w:rPr>
        <w:t>Hereto, ask respondents if they are willing to participate in the group discussions.</w:t>
      </w:r>
    </w:p>
    <w:p w:rsidR="00817F22" w:rsidRDefault="00817F22" w:rsidP="00817F22">
      <w:pPr>
        <w:spacing w:line="276" w:lineRule="auto"/>
        <w:jc w:val="left"/>
        <w:rPr>
          <w:rFonts w:cs="Times New Roman"/>
          <w:szCs w:val="26"/>
        </w:rPr>
      </w:pPr>
      <w:r>
        <w:rPr>
          <w:rFonts w:cs="Times New Roman"/>
          <w:szCs w:val="26"/>
        </w:rPr>
        <w:br w:type="page"/>
      </w:r>
    </w:p>
    <w:p w:rsidR="00817F22" w:rsidRDefault="00817F22" w:rsidP="00817F22">
      <w:pPr>
        <w:tabs>
          <w:tab w:val="left" w:pos="2580"/>
          <w:tab w:val="left" w:pos="4995"/>
          <w:tab w:val="left" w:pos="7725"/>
        </w:tabs>
        <w:rPr>
          <w:rFonts w:cs="Times New Roman"/>
          <w:szCs w:val="26"/>
        </w:rPr>
      </w:pPr>
      <w:r>
        <w:rPr>
          <w:rFonts w:cs="Times New Roman"/>
          <w:szCs w:val="26"/>
        </w:rPr>
        <w:lastRenderedPageBreak/>
        <w:t xml:space="preserve">Question: </w:t>
      </w:r>
    </w:p>
    <w:p w:rsidR="00817F22" w:rsidRDefault="00817F22" w:rsidP="00817F22">
      <w:r>
        <w:t>1. MTI ensures accountability for all projects</w:t>
      </w:r>
    </w:p>
    <w:p w:rsidR="00817F22" w:rsidRDefault="00817F22" w:rsidP="00817F22">
      <w:r>
        <w:t>2. Financial accountability is effective in ensuring long term sustainability of projects</w:t>
      </w:r>
    </w:p>
    <w:p w:rsidR="00817F22" w:rsidRDefault="00817F22" w:rsidP="00817F22">
      <w:r>
        <w:t>3. MTI ensures transparency in financial accountability process</w:t>
      </w:r>
    </w:p>
    <w:p w:rsidR="00817F22" w:rsidRDefault="00817F22" w:rsidP="00817F22">
      <w:r>
        <w:t>4. All activities in ongoing project are effectively allocated enough funds.</w:t>
      </w:r>
    </w:p>
    <w:p w:rsidR="00817F22" w:rsidRDefault="00817F22" w:rsidP="00817F22">
      <w:r>
        <w:t>5. All expenditures are approved by relevant offices</w:t>
      </w:r>
    </w:p>
    <w:p w:rsidR="00817F22" w:rsidRDefault="00817F22" w:rsidP="00817F22">
      <w:r>
        <w:t>6. MTI has internal control system in relation to funds management</w:t>
      </w:r>
    </w:p>
    <w:p w:rsidR="00817F22" w:rsidRDefault="00817F22" w:rsidP="00817F22">
      <w:r>
        <w:t xml:space="preserve">7. The internal control system is followed in the use of donated funds </w:t>
      </w:r>
    </w:p>
    <w:p w:rsidR="00817F22" w:rsidRDefault="00817F22" w:rsidP="00817F22">
      <w:r>
        <w:t xml:space="preserve">8. </w:t>
      </w:r>
      <w:r w:rsidRPr="00431C41">
        <w:rPr>
          <w:rFonts w:eastAsia="Times New Roman" w:cstheme="minorHAnsi"/>
          <w:szCs w:val="26"/>
        </w:rPr>
        <w:t>MTI monitors utilised funds to ensure program design</w:t>
      </w:r>
    </w:p>
    <w:p w:rsidR="00817F22" w:rsidRDefault="00817F22" w:rsidP="00817F22">
      <w:r>
        <w:t xml:space="preserve">9. </w:t>
      </w:r>
      <w:r w:rsidRPr="00FE1B68">
        <w:t xml:space="preserve">Efficiency and effectiveness of service depends on </w:t>
      </w:r>
      <w:r>
        <w:t>financial accountability.</w:t>
      </w:r>
    </w:p>
    <w:p w:rsidR="00817F22" w:rsidRDefault="00817F22" w:rsidP="00817F22">
      <w:r>
        <w:t xml:space="preserve">10. </w:t>
      </w:r>
      <w:r w:rsidRPr="00FE1B68">
        <w:t>Quality service depends on revenue allocation</w:t>
      </w:r>
    </w:p>
    <w:p w:rsidR="00817F22" w:rsidRDefault="00817F22" w:rsidP="00817F22">
      <w:r>
        <w:t xml:space="preserve">11. </w:t>
      </w:r>
      <w:r w:rsidRPr="004A72CE">
        <w:rPr>
          <w:rFonts w:eastAsia="Times New Roman" w:cstheme="minorHAnsi"/>
        </w:rPr>
        <w:t xml:space="preserve">MTI allocates enough funds for approved projects  </w:t>
      </w:r>
    </w:p>
    <w:p w:rsidR="00817F22" w:rsidRDefault="00817F22" w:rsidP="00817F22">
      <w:r>
        <w:t>12. Performance reports are prepared in every quarter</w:t>
      </w:r>
    </w:p>
    <w:p w:rsidR="00817F22" w:rsidRPr="00A77D6E" w:rsidRDefault="00817F22" w:rsidP="00817F22"/>
    <w:p w:rsidR="00817F22" w:rsidRPr="00BF71D3" w:rsidRDefault="00817F22" w:rsidP="00817F22">
      <w:pPr>
        <w:rPr>
          <w:szCs w:val="24"/>
        </w:rPr>
      </w:pPr>
    </w:p>
    <w:p w:rsidR="00742955" w:rsidRDefault="00742955"/>
    <w:sectPr w:rsidR="00742955" w:rsidSect="00492D0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26" w:rsidRDefault="00504226" w:rsidP="00492D0D">
      <w:pPr>
        <w:spacing w:after="0" w:line="240" w:lineRule="auto"/>
      </w:pPr>
      <w:r>
        <w:separator/>
      </w:r>
    </w:p>
  </w:endnote>
  <w:endnote w:type="continuationSeparator" w:id="0">
    <w:p w:rsidR="00504226" w:rsidRDefault="00504226" w:rsidP="0049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swiss"/>
    <w:notTrueType/>
    <w:pitch w:val="default"/>
    <w:sig w:usb0="00000003" w:usb1="00000000" w:usb2="00000000" w:usb3="00000000" w:csb0="00000001" w:csb1="00000000"/>
  </w:font>
  <w:font w:name="TimesNewRomanPS-ItalicMT">
    <w:altName w:val="Arial Unicode MS"/>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09981"/>
      <w:docPartObj>
        <w:docPartGallery w:val="Page Numbers (Bottom of Page)"/>
        <w:docPartUnique/>
      </w:docPartObj>
    </w:sdtPr>
    <w:sdtEndPr>
      <w:rPr>
        <w:noProof/>
      </w:rPr>
    </w:sdtEndPr>
    <w:sdtContent>
      <w:p w:rsidR="008B0C63" w:rsidRDefault="008B0C63">
        <w:pPr>
          <w:pStyle w:val="Footer"/>
          <w:jc w:val="center"/>
        </w:pPr>
        <w:r>
          <w:fldChar w:fldCharType="begin"/>
        </w:r>
        <w:r>
          <w:instrText xml:space="preserve"> PAGE   \* MERGEFORMAT </w:instrText>
        </w:r>
        <w:r>
          <w:fldChar w:fldCharType="separate"/>
        </w:r>
        <w:r w:rsidR="00B07741">
          <w:rPr>
            <w:noProof/>
          </w:rPr>
          <w:t>16</w:t>
        </w:r>
        <w:r>
          <w:rPr>
            <w:noProof/>
          </w:rPr>
          <w:fldChar w:fldCharType="end"/>
        </w:r>
      </w:p>
    </w:sdtContent>
  </w:sdt>
  <w:p w:rsidR="008B0C63" w:rsidRDefault="008B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26" w:rsidRDefault="00504226" w:rsidP="00492D0D">
      <w:pPr>
        <w:spacing w:after="0" w:line="240" w:lineRule="auto"/>
      </w:pPr>
      <w:r>
        <w:separator/>
      </w:r>
    </w:p>
  </w:footnote>
  <w:footnote w:type="continuationSeparator" w:id="0">
    <w:p w:rsidR="00504226" w:rsidRDefault="00504226" w:rsidP="00492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3">
    <w:nsid w:val="0000000F"/>
    <w:multiLevelType w:val="multilevel"/>
    <w:tmpl w:val="00000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80237B"/>
    <w:multiLevelType w:val="hybridMultilevel"/>
    <w:tmpl w:val="B296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56855"/>
    <w:multiLevelType w:val="hybridMultilevel"/>
    <w:tmpl w:val="BB6C9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A6C0C"/>
    <w:multiLevelType w:val="hybridMultilevel"/>
    <w:tmpl w:val="BB6C9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C0576"/>
    <w:multiLevelType w:val="hybridMultilevel"/>
    <w:tmpl w:val="BB6C9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17EBE"/>
    <w:multiLevelType w:val="multilevel"/>
    <w:tmpl w:val="7BFE399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113548"/>
    <w:multiLevelType w:val="multilevel"/>
    <w:tmpl w:val="5A061020"/>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F33182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4C5331"/>
    <w:multiLevelType w:val="hybridMultilevel"/>
    <w:tmpl w:val="9F0E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D1116"/>
    <w:multiLevelType w:val="hybridMultilevel"/>
    <w:tmpl w:val="9F0E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D511F"/>
    <w:multiLevelType w:val="hybridMultilevel"/>
    <w:tmpl w:val="9F0E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777A"/>
    <w:multiLevelType w:val="hybridMultilevel"/>
    <w:tmpl w:val="D096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4"/>
  </w:num>
  <w:num w:numId="5">
    <w:abstractNumId w:val="2"/>
  </w:num>
  <w:num w:numId="6">
    <w:abstractNumId w:val="5"/>
  </w:num>
  <w:num w:numId="7">
    <w:abstractNumId w:val="6"/>
  </w:num>
  <w:num w:numId="8">
    <w:abstractNumId w:val="14"/>
  </w:num>
  <w:num w:numId="9">
    <w:abstractNumId w:val="15"/>
  </w:num>
  <w:num w:numId="10">
    <w:abstractNumId w:val="10"/>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22"/>
    <w:rsid w:val="000003EB"/>
    <w:rsid w:val="000009EC"/>
    <w:rsid w:val="000029D4"/>
    <w:rsid w:val="00012F23"/>
    <w:rsid w:val="0002658F"/>
    <w:rsid w:val="0002710D"/>
    <w:rsid w:val="0003100C"/>
    <w:rsid w:val="000313EB"/>
    <w:rsid w:val="00034509"/>
    <w:rsid w:val="0004511F"/>
    <w:rsid w:val="00046140"/>
    <w:rsid w:val="00047137"/>
    <w:rsid w:val="0004719C"/>
    <w:rsid w:val="00052DAF"/>
    <w:rsid w:val="00052DDB"/>
    <w:rsid w:val="00054E68"/>
    <w:rsid w:val="00057650"/>
    <w:rsid w:val="00060225"/>
    <w:rsid w:val="0006429F"/>
    <w:rsid w:val="00071A4E"/>
    <w:rsid w:val="000775D2"/>
    <w:rsid w:val="00080F6C"/>
    <w:rsid w:val="00092A87"/>
    <w:rsid w:val="000932D9"/>
    <w:rsid w:val="000964E3"/>
    <w:rsid w:val="000A1FED"/>
    <w:rsid w:val="000A3629"/>
    <w:rsid w:val="000A6650"/>
    <w:rsid w:val="000B1135"/>
    <w:rsid w:val="000B607D"/>
    <w:rsid w:val="000B64A6"/>
    <w:rsid w:val="000C00EA"/>
    <w:rsid w:val="000C5CCC"/>
    <w:rsid w:val="000C75FB"/>
    <w:rsid w:val="000D573D"/>
    <w:rsid w:val="000E0129"/>
    <w:rsid w:val="000F0C38"/>
    <w:rsid w:val="000F42C7"/>
    <w:rsid w:val="000F5DAF"/>
    <w:rsid w:val="000F7563"/>
    <w:rsid w:val="000F7E99"/>
    <w:rsid w:val="001000FB"/>
    <w:rsid w:val="001006D5"/>
    <w:rsid w:val="00110EB7"/>
    <w:rsid w:val="00116DCC"/>
    <w:rsid w:val="00121F0C"/>
    <w:rsid w:val="00123423"/>
    <w:rsid w:val="00125565"/>
    <w:rsid w:val="001368D5"/>
    <w:rsid w:val="0014013D"/>
    <w:rsid w:val="001421EA"/>
    <w:rsid w:val="00145803"/>
    <w:rsid w:val="00146347"/>
    <w:rsid w:val="00161B0B"/>
    <w:rsid w:val="00164973"/>
    <w:rsid w:val="0016680D"/>
    <w:rsid w:val="001710AF"/>
    <w:rsid w:val="0017127D"/>
    <w:rsid w:val="001824AE"/>
    <w:rsid w:val="001839B8"/>
    <w:rsid w:val="0018547B"/>
    <w:rsid w:val="00185A15"/>
    <w:rsid w:val="00190F04"/>
    <w:rsid w:val="00191AA9"/>
    <w:rsid w:val="0019245C"/>
    <w:rsid w:val="0019355A"/>
    <w:rsid w:val="00193686"/>
    <w:rsid w:val="00194E8A"/>
    <w:rsid w:val="001A581E"/>
    <w:rsid w:val="001A6024"/>
    <w:rsid w:val="001A74B7"/>
    <w:rsid w:val="001B0578"/>
    <w:rsid w:val="001B49ED"/>
    <w:rsid w:val="001C0797"/>
    <w:rsid w:val="001C1B8C"/>
    <w:rsid w:val="001C459E"/>
    <w:rsid w:val="001C72B0"/>
    <w:rsid w:val="001D270D"/>
    <w:rsid w:val="001D5544"/>
    <w:rsid w:val="001E0529"/>
    <w:rsid w:val="001E21F8"/>
    <w:rsid w:val="001E3E3A"/>
    <w:rsid w:val="001E59CE"/>
    <w:rsid w:val="001E726F"/>
    <w:rsid w:val="001F1462"/>
    <w:rsid w:val="001F203E"/>
    <w:rsid w:val="001F4F43"/>
    <w:rsid w:val="0020235D"/>
    <w:rsid w:val="002128AD"/>
    <w:rsid w:val="002129B7"/>
    <w:rsid w:val="002172ED"/>
    <w:rsid w:val="00221260"/>
    <w:rsid w:val="002219BC"/>
    <w:rsid w:val="002254ED"/>
    <w:rsid w:val="002267D5"/>
    <w:rsid w:val="00234F1E"/>
    <w:rsid w:val="00245A78"/>
    <w:rsid w:val="002504AA"/>
    <w:rsid w:val="0025336D"/>
    <w:rsid w:val="00255102"/>
    <w:rsid w:val="00257C23"/>
    <w:rsid w:val="00273DB4"/>
    <w:rsid w:val="00276C23"/>
    <w:rsid w:val="00282A4D"/>
    <w:rsid w:val="002942B5"/>
    <w:rsid w:val="00296AC0"/>
    <w:rsid w:val="00297AB3"/>
    <w:rsid w:val="00297BB2"/>
    <w:rsid w:val="002A322E"/>
    <w:rsid w:val="002A38AA"/>
    <w:rsid w:val="002A6878"/>
    <w:rsid w:val="002A73CA"/>
    <w:rsid w:val="002A7569"/>
    <w:rsid w:val="002B1743"/>
    <w:rsid w:val="002B29C4"/>
    <w:rsid w:val="002B5242"/>
    <w:rsid w:val="002C15C7"/>
    <w:rsid w:val="002C18FC"/>
    <w:rsid w:val="002C1CD6"/>
    <w:rsid w:val="002D2DEA"/>
    <w:rsid w:val="002D5735"/>
    <w:rsid w:val="002E0629"/>
    <w:rsid w:val="002E2E43"/>
    <w:rsid w:val="002E3D7B"/>
    <w:rsid w:val="002E561A"/>
    <w:rsid w:val="002F34D9"/>
    <w:rsid w:val="002F43C3"/>
    <w:rsid w:val="002F45F0"/>
    <w:rsid w:val="002F6C86"/>
    <w:rsid w:val="00302DF4"/>
    <w:rsid w:val="00303A3C"/>
    <w:rsid w:val="00305DFE"/>
    <w:rsid w:val="003116B7"/>
    <w:rsid w:val="00316941"/>
    <w:rsid w:val="00316B39"/>
    <w:rsid w:val="00323459"/>
    <w:rsid w:val="0033556F"/>
    <w:rsid w:val="00340D73"/>
    <w:rsid w:val="003442A1"/>
    <w:rsid w:val="00344544"/>
    <w:rsid w:val="00344BC5"/>
    <w:rsid w:val="00347BF8"/>
    <w:rsid w:val="00350CC5"/>
    <w:rsid w:val="00352890"/>
    <w:rsid w:val="0035331F"/>
    <w:rsid w:val="00357F61"/>
    <w:rsid w:val="00360B48"/>
    <w:rsid w:val="00364ECA"/>
    <w:rsid w:val="00366A21"/>
    <w:rsid w:val="0036724D"/>
    <w:rsid w:val="0037185F"/>
    <w:rsid w:val="00372667"/>
    <w:rsid w:val="00387CFF"/>
    <w:rsid w:val="003936A9"/>
    <w:rsid w:val="003976AC"/>
    <w:rsid w:val="003A0489"/>
    <w:rsid w:val="003A3C70"/>
    <w:rsid w:val="003A40B2"/>
    <w:rsid w:val="003B6775"/>
    <w:rsid w:val="003B7FDE"/>
    <w:rsid w:val="003C3618"/>
    <w:rsid w:val="003C70D2"/>
    <w:rsid w:val="003D483B"/>
    <w:rsid w:val="003D50CC"/>
    <w:rsid w:val="003E0C84"/>
    <w:rsid w:val="003E3314"/>
    <w:rsid w:val="003E5B89"/>
    <w:rsid w:val="003E686D"/>
    <w:rsid w:val="003F57E0"/>
    <w:rsid w:val="00405E9F"/>
    <w:rsid w:val="004061A1"/>
    <w:rsid w:val="00406F66"/>
    <w:rsid w:val="00415F98"/>
    <w:rsid w:val="00416688"/>
    <w:rsid w:val="00417B12"/>
    <w:rsid w:val="00417FA0"/>
    <w:rsid w:val="00425025"/>
    <w:rsid w:val="0044249C"/>
    <w:rsid w:val="0044653C"/>
    <w:rsid w:val="0045295F"/>
    <w:rsid w:val="0045727A"/>
    <w:rsid w:val="0045762D"/>
    <w:rsid w:val="0047372F"/>
    <w:rsid w:val="00473732"/>
    <w:rsid w:val="0047422E"/>
    <w:rsid w:val="004742F9"/>
    <w:rsid w:val="004809E7"/>
    <w:rsid w:val="00482816"/>
    <w:rsid w:val="00490912"/>
    <w:rsid w:val="004920D5"/>
    <w:rsid w:val="00492D0D"/>
    <w:rsid w:val="00493B1B"/>
    <w:rsid w:val="00493FA9"/>
    <w:rsid w:val="0049799B"/>
    <w:rsid w:val="004A35B3"/>
    <w:rsid w:val="004A54B4"/>
    <w:rsid w:val="004A6DAB"/>
    <w:rsid w:val="004B69C0"/>
    <w:rsid w:val="004C0B73"/>
    <w:rsid w:val="004C6B6C"/>
    <w:rsid w:val="004E0FFD"/>
    <w:rsid w:val="004E1078"/>
    <w:rsid w:val="004E276B"/>
    <w:rsid w:val="004E3095"/>
    <w:rsid w:val="004E35E8"/>
    <w:rsid w:val="00504226"/>
    <w:rsid w:val="005065FD"/>
    <w:rsid w:val="00511B60"/>
    <w:rsid w:val="00513ADE"/>
    <w:rsid w:val="00513FBF"/>
    <w:rsid w:val="00514A73"/>
    <w:rsid w:val="00525E05"/>
    <w:rsid w:val="0052604C"/>
    <w:rsid w:val="00534901"/>
    <w:rsid w:val="005410E0"/>
    <w:rsid w:val="00546926"/>
    <w:rsid w:val="00550ADA"/>
    <w:rsid w:val="00562DF2"/>
    <w:rsid w:val="00571D91"/>
    <w:rsid w:val="00572510"/>
    <w:rsid w:val="00576C2E"/>
    <w:rsid w:val="00577665"/>
    <w:rsid w:val="00583257"/>
    <w:rsid w:val="005A2025"/>
    <w:rsid w:val="005A50D9"/>
    <w:rsid w:val="005A5720"/>
    <w:rsid w:val="005A73D1"/>
    <w:rsid w:val="005A7B65"/>
    <w:rsid w:val="005C3527"/>
    <w:rsid w:val="005C51AA"/>
    <w:rsid w:val="005D3B58"/>
    <w:rsid w:val="005D77A7"/>
    <w:rsid w:val="005E3F44"/>
    <w:rsid w:val="005E5F21"/>
    <w:rsid w:val="005F6C0F"/>
    <w:rsid w:val="005F6F59"/>
    <w:rsid w:val="00606B8F"/>
    <w:rsid w:val="00614FAD"/>
    <w:rsid w:val="00617C81"/>
    <w:rsid w:val="0062110B"/>
    <w:rsid w:val="006268CC"/>
    <w:rsid w:val="0062699A"/>
    <w:rsid w:val="0062717F"/>
    <w:rsid w:val="00631010"/>
    <w:rsid w:val="00634649"/>
    <w:rsid w:val="00637404"/>
    <w:rsid w:val="00640429"/>
    <w:rsid w:val="006408B0"/>
    <w:rsid w:val="006510A1"/>
    <w:rsid w:val="00651DF6"/>
    <w:rsid w:val="00663944"/>
    <w:rsid w:val="0066585F"/>
    <w:rsid w:val="00666A09"/>
    <w:rsid w:val="00676978"/>
    <w:rsid w:val="00686776"/>
    <w:rsid w:val="006A080F"/>
    <w:rsid w:val="006A08DD"/>
    <w:rsid w:val="006A1C25"/>
    <w:rsid w:val="006A7CEA"/>
    <w:rsid w:val="006B06B9"/>
    <w:rsid w:val="006B12CF"/>
    <w:rsid w:val="006B1D27"/>
    <w:rsid w:val="006B3295"/>
    <w:rsid w:val="006B3A33"/>
    <w:rsid w:val="006B5DD7"/>
    <w:rsid w:val="006B7F17"/>
    <w:rsid w:val="006D092E"/>
    <w:rsid w:val="006D230F"/>
    <w:rsid w:val="006D740C"/>
    <w:rsid w:val="006F28A4"/>
    <w:rsid w:val="006F6278"/>
    <w:rsid w:val="0070353B"/>
    <w:rsid w:val="007063F4"/>
    <w:rsid w:val="00706B15"/>
    <w:rsid w:val="007075C8"/>
    <w:rsid w:val="0071318F"/>
    <w:rsid w:val="00717D28"/>
    <w:rsid w:val="00723AD4"/>
    <w:rsid w:val="007240D8"/>
    <w:rsid w:val="007314B2"/>
    <w:rsid w:val="00732BFE"/>
    <w:rsid w:val="00742955"/>
    <w:rsid w:val="007504CD"/>
    <w:rsid w:val="007512EC"/>
    <w:rsid w:val="00756668"/>
    <w:rsid w:val="007575B5"/>
    <w:rsid w:val="00770412"/>
    <w:rsid w:val="00773986"/>
    <w:rsid w:val="00784B9E"/>
    <w:rsid w:val="0078520F"/>
    <w:rsid w:val="0079306F"/>
    <w:rsid w:val="007A3475"/>
    <w:rsid w:val="007A360E"/>
    <w:rsid w:val="007A5985"/>
    <w:rsid w:val="007A66CF"/>
    <w:rsid w:val="007A7023"/>
    <w:rsid w:val="007B5B2B"/>
    <w:rsid w:val="007C4CD5"/>
    <w:rsid w:val="007C788E"/>
    <w:rsid w:val="007D0D82"/>
    <w:rsid w:val="007D7CC6"/>
    <w:rsid w:val="007E10F7"/>
    <w:rsid w:val="007E15A9"/>
    <w:rsid w:val="007E40A7"/>
    <w:rsid w:val="007F10D2"/>
    <w:rsid w:val="007F11E8"/>
    <w:rsid w:val="007F1A8F"/>
    <w:rsid w:val="007F2D66"/>
    <w:rsid w:val="007F3294"/>
    <w:rsid w:val="007F52E6"/>
    <w:rsid w:val="00803301"/>
    <w:rsid w:val="00803E9B"/>
    <w:rsid w:val="00807B49"/>
    <w:rsid w:val="00807E80"/>
    <w:rsid w:val="00817600"/>
    <w:rsid w:val="00817F22"/>
    <w:rsid w:val="00821DD6"/>
    <w:rsid w:val="00826600"/>
    <w:rsid w:val="0083028B"/>
    <w:rsid w:val="0084253F"/>
    <w:rsid w:val="00850A4A"/>
    <w:rsid w:val="00851E13"/>
    <w:rsid w:val="00853F18"/>
    <w:rsid w:val="00860C69"/>
    <w:rsid w:val="0086379E"/>
    <w:rsid w:val="00863C7B"/>
    <w:rsid w:val="0087140F"/>
    <w:rsid w:val="008767DA"/>
    <w:rsid w:val="00877D10"/>
    <w:rsid w:val="008808F1"/>
    <w:rsid w:val="00881F32"/>
    <w:rsid w:val="00882364"/>
    <w:rsid w:val="00890211"/>
    <w:rsid w:val="0089042B"/>
    <w:rsid w:val="00893D6E"/>
    <w:rsid w:val="00895DE7"/>
    <w:rsid w:val="008A343E"/>
    <w:rsid w:val="008A4EAC"/>
    <w:rsid w:val="008A58B8"/>
    <w:rsid w:val="008A6A0D"/>
    <w:rsid w:val="008B0198"/>
    <w:rsid w:val="008B0C63"/>
    <w:rsid w:val="008B209C"/>
    <w:rsid w:val="008B4EEA"/>
    <w:rsid w:val="008B66C9"/>
    <w:rsid w:val="008B738C"/>
    <w:rsid w:val="008C0B17"/>
    <w:rsid w:val="008C3CB8"/>
    <w:rsid w:val="008D3DC3"/>
    <w:rsid w:val="008D4FB0"/>
    <w:rsid w:val="008D50C7"/>
    <w:rsid w:val="008D5AE3"/>
    <w:rsid w:val="008D61D9"/>
    <w:rsid w:val="008E0946"/>
    <w:rsid w:val="008E1FE9"/>
    <w:rsid w:val="008E287F"/>
    <w:rsid w:val="008E2A49"/>
    <w:rsid w:val="008E4A7A"/>
    <w:rsid w:val="008E6C0C"/>
    <w:rsid w:val="008F2B3F"/>
    <w:rsid w:val="008F4C67"/>
    <w:rsid w:val="00901388"/>
    <w:rsid w:val="00902DED"/>
    <w:rsid w:val="0090393E"/>
    <w:rsid w:val="00903B72"/>
    <w:rsid w:val="00907F39"/>
    <w:rsid w:val="009161B1"/>
    <w:rsid w:val="00917744"/>
    <w:rsid w:val="009206FD"/>
    <w:rsid w:val="00923E49"/>
    <w:rsid w:val="00923FCF"/>
    <w:rsid w:val="00926F08"/>
    <w:rsid w:val="009305FD"/>
    <w:rsid w:val="00942D4C"/>
    <w:rsid w:val="0094559F"/>
    <w:rsid w:val="00950653"/>
    <w:rsid w:val="009561EA"/>
    <w:rsid w:val="00956809"/>
    <w:rsid w:val="009614BB"/>
    <w:rsid w:val="0096411C"/>
    <w:rsid w:val="0096522A"/>
    <w:rsid w:val="009664EE"/>
    <w:rsid w:val="00966936"/>
    <w:rsid w:val="00966A18"/>
    <w:rsid w:val="00977850"/>
    <w:rsid w:val="009804B0"/>
    <w:rsid w:val="00980630"/>
    <w:rsid w:val="0098448B"/>
    <w:rsid w:val="00985FD0"/>
    <w:rsid w:val="009918D2"/>
    <w:rsid w:val="009A373A"/>
    <w:rsid w:val="009A57FB"/>
    <w:rsid w:val="009B2ADD"/>
    <w:rsid w:val="009C2360"/>
    <w:rsid w:val="009D0744"/>
    <w:rsid w:val="009D7CF8"/>
    <w:rsid w:val="009E52A0"/>
    <w:rsid w:val="009E7614"/>
    <w:rsid w:val="00A0098E"/>
    <w:rsid w:val="00A022AB"/>
    <w:rsid w:val="00A0309A"/>
    <w:rsid w:val="00A04035"/>
    <w:rsid w:val="00A13087"/>
    <w:rsid w:val="00A141E4"/>
    <w:rsid w:val="00A154F7"/>
    <w:rsid w:val="00A16F33"/>
    <w:rsid w:val="00A178D6"/>
    <w:rsid w:val="00A20C79"/>
    <w:rsid w:val="00A24B5B"/>
    <w:rsid w:val="00A24E76"/>
    <w:rsid w:val="00A25339"/>
    <w:rsid w:val="00A25DC1"/>
    <w:rsid w:val="00A334E3"/>
    <w:rsid w:val="00A35331"/>
    <w:rsid w:val="00A35E40"/>
    <w:rsid w:val="00A409F1"/>
    <w:rsid w:val="00A43B39"/>
    <w:rsid w:val="00A43C6C"/>
    <w:rsid w:val="00A46C32"/>
    <w:rsid w:val="00A53358"/>
    <w:rsid w:val="00A53D42"/>
    <w:rsid w:val="00A57064"/>
    <w:rsid w:val="00A57843"/>
    <w:rsid w:val="00A6162C"/>
    <w:rsid w:val="00A630B0"/>
    <w:rsid w:val="00A67FE5"/>
    <w:rsid w:val="00A705CF"/>
    <w:rsid w:val="00A7179E"/>
    <w:rsid w:val="00A72101"/>
    <w:rsid w:val="00A740BB"/>
    <w:rsid w:val="00A86EE8"/>
    <w:rsid w:val="00A90305"/>
    <w:rsid w:val="00A91FC6"/>
    <w:rsid w:val="00A92269"/>
    <w:rsid w:val="00A9667E"/>
    <w:rsid w:val="00A96694"/>
    <w:rsid w:val="00A96A08"/>
    <w:rsid w:val="00AA2028"/>
    <w:rsid w:val="00AA6DBA"/>
    <w:rsid w:val="00AA782A"/>
    <w:rsid w:val="00AA7DF3"/>
    <w:rsid w:val="00AB1F73"/>
    <w:rsid w:val="00AB3F80"/>
    <w:rsid w:val="00AB49AD"/>
    <w:rsid w:val="00AB6D60"/>
    <w:rsid w:val="00AB7D83"/>
    <w:rsid w:val="00AB7DFA"/>
    <w:rsid w:val="00AC1FB3"/>
    <w:rsid w:val="00AC6D6D"/>
    <w:rsid w:val="00AC7771"/>
    <w:rsid w:val="00AD1A18"/>
    <w:rsid w:val="00AD3249"/>
    <w:rsid w:val="00AD67EB"/>
    <w:rsid w:val="00AD7345"/>
    <w:rsid w:val="00AE7133"/>
    <w:rsid w:val="00AF2678"/>
    <w:rsid w:val="00AF6B8F"/>
    <w:rsid w:val="00B03FB4"/>
    <w:rsid w:val="00B0419C"/>
    <w:rsid w:val="00B05E33"/>
    <w:rsid w:val="00B07741"/>
    <w:rsid w:val="00B133A4"/>
    <w:rsid w:val="00B15444"/>
    <w:rsid w:val="00B22CFC"/>
    <w:rsid w:val="00B25BC9"/>
    <w:rsid w:val="00B30027"/>
    <w:rsid w:val="00B32ECE"/>
    <w:rsid w:val="00B51265"/>
    <w:rsid w:val="00B512ED"/>
    <w:rsid w:val="00B52E30"/>
    <w:rsid w:val="00B57D8A"/>
    <w:rsid w:val="00B76513"/>
    <w:rsid w:val="00B81507"/>
    <w:rsid w:val="00B82217"/>
    <w:rsid w:val="00BB0FA8"/>
    <w:rsid w:val="00BC34E5"/>
    <w:rsid w:val="00BD075D"/>
    <w:rsid w:val="00BD0F94"/>
    <w:rsid w:val="00BD17A6"/>
    <w:rsid w:val="00BD1BA4"/>
    <w:rsid w:val="00BD1D9A"/>
    <w:rsid w:val="00BE252C"/>
    <w:rsid w:val="00BE3349"/>
    <w:rsid w:val="00BF0FC5"/>
    <w:rsid w:val="00BF118F"/>
    <w:rsid w:val="00C02DD2"/>
    <w:rsid w:val="00C05C24"/>
    <w:rsid w:val="00C21951"/>
    <w:rsid w:val="00C220CC"/>
    <w:rsid w:val="00C30219"/>
    <w:rsid w:val="00C3088A"/>
    <w:rsid w:val="00C42C8A"/>
    <w:rsid w:val="00C42D95"/>
    <w:rsid w:val="00C43C6D"/>
    <w:rsid w:val="00C4404A"/>
    <w:rsid w:val="00C4457B"/>
    <w:rsid w:val="00C44680"/>
    <w:rsid w:val="00C44A90"/>
    <w:rsid w:val="00C52E6D"/>
    <w:rsid w:val="00C63EA6"/>
    <w:rsid w:val="00C71E74"/>
    <w:rsid w:val="00C7739D"/>
    <w:rsid w:val="00C8061A"/>
    <w:rsid w:val="00C849D4"/>
    <w:rsid w:val="00C87733"/>
    <w:rsid w:val="00C92CC5"/>
    <w:rsid w:val="00CA5C4E"/>
    <w:rsid w:val="00CB05F1"/>
    <w:rsid w:val="00CB2C34"/>
    <w:rsid w:val="00CB7516"/>
    <w:rsid w:val="00CC1A2E"/>
    <w:rsid w:val="00CC6200"/>
    <w:rsid w:val="00CD0982"/>
    <w:rsid w:val="00CE444D"/>
    <w:rsid w:val="00CE5305"/>
    <w:rsid w:val="00CE5840"/>
    <w:rsid w:val="00CE7230"/>
    <w:rsid w:val="00CF0937"/>
    <w:rsid w:val="00CF730D"/>
    <w:rsid w:val="00CF7BC1"/>
    <w:rsid w:val="00D005FB"/>
    <w:rsid w:val="00D02D51"/>
    <w:rsid w:val="00D07962"/>
    <w:rsid w:val="00D12BBF"/>
    <w:rsid w:val="00D131FF"/>
    <w:rsid w:val="00D16474"/>
    <w:rsid w:val="00D213C5"/>
    <w:rsid w:val="00D23E26"/>
    <w:rsid w:val="00D410E3"/>
    <w:rsid w:val="00D455FE"/>
    <w:rsid w:val="00D46E2F"/>
    <w:rsid w:val="00D475F1"/>
    <w:rsid w:val="00D532BF"/>
    <w:rsid w:val="00D540BD"/>
    <w:rsid w:val="00D548A6"/>
    <w:rsid w:val="00D5753B"/>
    <w:rsid w:val="00D60512"/>
    <w:rsid w:val="00D70436"/>
    <w:rsid w:val="00D72937"/>
    <w:rsid w:val="00D74A9D"/>
    <w:rsid w:val="00D80A82"/>
    <w:rsid w:val="00D84081"/>
    <w:rsid w:val="00D851F0"/>
    <w:rsid w:val="00D861A8"/>
    <w:rsid w:val="00D871D2"/>
    <w:rsid w:val="00D92643"/>
    <w:rsid w:val="00D95B14"/>
    <w:rsid w:val="00D979B9"/>
    <w:rsid w:val="00D97AA3"/>
    <w:rsid w:val="00DA5362"/>
    <w:rsid w:val="00DA6D46"/>
    <w:rsid w:val="00DB4377"/>
    <w:rsid w:val="00DC29FE"/>
    <w:rsid w:val="00DC415D"/>
    <w:rsid w:val="00DD547A"/>
    <w:rsid w:val="00DD70C2"/>
    <w:rsid w:val="00DE15D1"/>
    <w:rsid w:val="00DE357C"/>
    <w:rsid w:val="00DF0E0C"/>
    <w:rsid w:val="00DF59B0"/>
    <w:rsid w:val="00E03C4F"/>
    <w:rsid w:val="00E049F7"/>
    <w:rsid w:val="00E1549D"/>
    <w:rsid w:val="00E20A5E"/>
    <w:rsid w:val="00E404EB"/>
    <w:rsid w:val="00E47D17"/>
    <w:rsid w:val="00E60058"/>
    <w:rsid w:val="00E621D8"/>
    <w:rsid w:val="00E66A1A"/>
    <w:rsid w:val="00E85BEE"/>
    <w:rsid w:val="00E86714"/>
    <w:rsid w:val="00E904D7"/>
    <w:rsid w:val="00E95574"/>
    <w:rsid w:val="00EA27C1"/>
    <w:rsid w:val="00EB2CEC"/>
    <w:rsid w:val="00EB45B6"/>
    <w:rsid w:val="00EB7B00"/>
    <w:rsid w:val="00EC1A97"/>
    <w:rsid w:val="00EC3436"/>
    <w:rsid w:val="00EC524F"/>
    <w:rsid w:val="00EE368B"/>
    <w:rsid w:val="00EE3F2E"/>
    <w:rsid w:val="00EF1279"/>
    <w:rsid w:val="00F007EE"/>
    <w:rsid w:val="00F0169A"/>
    <w:rsid w:val="00F0289B"/>
    <w:rsid w:val="00F02A0A"/>
    <w:rsid w:val="00F0526D"/>
    <w:rsid w:val="00F0646D"/>
    <w:rsid w:val="00F2010F"/>
    <w:rsid w:val="00F26172"/>
    <w:rsid w:val="00F311CD"/>
    <w:rsid w:val="00F40CE9"/>
    <w:rsid w:val="00F44A29"/>
    <w:rsid w:val="00F50F38"/>
    <w:rsid w:val="00F51F84"/>
    <w:rsid w:val="00F52F21"/>
    <w:rsid w:val="00F62FA7"/>
    <w:rsid w:val="00F6404B"/>
    <w:rsid w:val="00F64702"/>
    <w:rsid w:val="00F70A36"/>
    <w:rsid w:val="00F73C53"/>
    <w:rsid w:val="00F74BF4"/>
    <w:rsid w:val="00F76A46"/>
    <w:rsid w:val="00F76F05"/>
    <w:rsid w:val="00F802CB"/>
    <w:rsid w:val="00F8246E"/>
    <w:rsid w:val="00F86459"/>
    <w:rsid w:val="00F90BDB"/>
    <w:rsid w:val="00F92E2A"/>
    <w:rsid w:val="00F95125"/>
    <w:rsid w:val="00F97079"/>
    <w:rsid w:val="00FA14F4"/>
    <w:rsid w:val="00FA1AAF"/>
    <w:rsid w:val="00FB2D5E"/>
    <w:rsid w:val="00FC4D5A"/>
    <w:rsid w:val="00FD25D0"/>
    <w:rsid w:val="00FE4E51"/>
    <w:rsid w:val="00FE543A"/>
    <w:rsid w:val="00FE6B79"/>
    <w:rsid w:val="00FE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60"/>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817F22"/>
    <w:pPr>
      <w:keepNext/>
      <w:keepLines/>
      <w:spacing w:before="240" w:after="240" w:line="360" w:lineRule="auto"/>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2F45F0"/>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22"/>
    <w:rPr>
      <w:rFonts w:ascii="Garamond" w:eastAsia="Times New Roman" w:hAnsi="Garamond" w:cs="Times New Roman"/>
      <w:b/>
      <w:bCs/>
      <w:sz w:val="26"/>
      <w:szCs w:val="24"/>
    </w:rPr>
  </w:style>
  <w:style w:type="character" w:customStyle="1" w:styleId="Heading2Char">
    <w:name w:val="Heading 2 Char"/>
    <w:basedOn w:val="DefaultParagraphFont"/>
    <w:link w:val="Heading2"/>
    <w:uiPriority w:val="9"/>
    <w:rsid w:val="002F45F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817F22"/>
    <w:pPr>
      <w:ind w:left="720"/>
      <w:contextualSpacing/>
    </w:pPr>
  </w:style>
  <w:style w:type="character" w:customStyle="1" w:styleId="ListParagraphChar">
    <w:name w:val="List Paragraph Char"/>
    <w:link w:val="ListParagraph"/>
    <w:locked/>
    <w:rsid w:val="008A4EAC"/>
    <w:rPr>
      <w:rFonts w:ascii="Garamond" w:hAnsi="Garamond"/>
      <w:sz w:val="26"/>
    </w:rPr>
  </w:style>
  <w:style w:type="paragraph" w:customStyle="1" w:styleId="Default">
    <w:name w:val="Default"/>
    <w:qFormat/>
    <w:rsid w:val="00817F22"/>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17F22"/>
    <w:rPr>
      <w:b/>
      <w:bCs/>
    </w:rPr>
  </w:style>
  <w:style w:type="paragraph" w:customStyle="1" w:styleId="ListParagraph1">
    <w:name w:val="List Paragraph1"/>
    <w:basedOn w:val="Normal"/>
    <w:rsid w:val="00817F22"/>
    <w:pPr>
      <w:spacing w:after="160" w:line="360" w:lineRule="auto"/>
      <w:ind w:left="720"/>
      <w:contextualSpacing/>
    </w:pPr>
    <w:rPr>
      <w:rFonts w:eastAsia="Calibri" w:cs="Times New Roman"/>
    </w:rPr>
  </w:style>
  <w:style w:type="table" w:styleId="TableGrid">
    <w:name w:val="Table Grid"/>
    <w:basedOn w:val="TableNormal"/>
    <w:uiPriority w:val="59"/>
    <w:rsid w:val="00817F22"/>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17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22"/>
    <w:rPr>
      <w:rFonts w:ascii="Garamond" w:hAnsi="Garamond"/>
      <w:sz w:val="26"/>
    </w:rPr>
  </w:style>
  <w:style w:type="paragraph" w:styleId="Footer">
    <w:name w:val="footer"/>
    <w:basedOn w:val="Normal"/>
    <w:link w:val="FooterChar"/>
    <w:uiPriority w:val="99"/>
    <w:unhideWhenUsed/>
    <w:rsid w:val="00817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22"/>
    <w:rPr>
      <w:rFonts w:ascii="Garamond" w:hAnsi="Garamond"/>
      <w:sz w:val="26"/>
    </w:rPr>
  </w:style>
  <w:style w:type="paragraph" w:styleId="TOC1">
    <w:name w:val="toc 1"/>
    <w:basedOn w:val="Normal"/>
    <w:next w:val="Normal"/>
    <w:autoRedefine/>
    <w:uiPriority w:val="39"/>
    <w:unhideWhenUsed/>
    <w:rsid w:val="00817F22"/>
    <w:pPr>
      <w:spacing w:after="100"/>
    </w:pPr>
  </w:style>
  <w:style w:type="character" w:styleId="Hyperlink">
    <w:name w:val="Hyperlink"/>
    <w:basedOn w:val="DefaultParagraphFont"/>
    <w:uiPriority w:val="99"/>
    <w:unhideWhenUsed/>
    <w:rsid w:val="00817F22"/>
    <w:rPr>
      <w:color w:val="0000FF" w:themeColor="hyperlink"/>
      <w:u w:val="single"/>
    </w:rPr>
  </w:style>
  <w:style w:type="character" w:customStyle="1" w:styleId="BalloonTextChar">
    <w:name w:val="Balloon Text Char"/>
    <w:basedOn w:val="DefaultParagraphFont"/>
    <w:link w:val="BalloonText"/>
    <w:uiPriority w:val="99"/>
    <w:semiHidden/>
    <w:rsid w:val="00817F22"/>
    <w:rPr>
      <w:rFonts w:ascii="Tahoma" w:hAnsi="Tahoma" w:cs="Tahoma"/>
      <w:sz w:val="16"/>
      <w:szCs w:val="16"/>
    </w:rPr>
  </w:style>
  <w:style w:type="paragraph" w:styleId="BalloonText">
    <w:name w:val="Balloon Text"/>
    <w:basedOn w:val="Normal"/>
    <w:link w:val="BalloonTextChar"/>
    <w:uiPriority w:val="99"/>
    <w:semiHidden/>
    <w:unhideWhenUsed/>
    <w:rsid w:val="00817F22"/>
    <w:pPr>
      <w:spacing w:after="0" w:line="240" w:lineRule="auto"/>
    </w:pPr>
    <w:rPr>
      <w:rFonts w:ascii="Tahoma" w:hAnsi="Tahoma" w:cs="Tahoma"/>
      <w:sz w:val="16"/>
      <w:szCs w:val="16"/>
    </w:rPr>
  </w:style>
  <w:style w:type="paragraph" w:styleId="TOC2">
    <w:name w:val="toc 2"/>
    <w:basedOn w:val="Normal"/>
    <w:next w:val="Normal"/>
    <w:autoRedefine/>
    <w:uiPriority w:val="39"/>
    <w:unhideWhenUsed/>
    <w:rsid w:val="00D861A8"/>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D861A8"/>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D861A8"/>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D861A8"/>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D861A8"/>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D861A8"/>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D861A8"/>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861A8"/>
    <w:pPr>
      <w:spacing w:after="100" w:line="276" w:lineRule="auto"/>
      <w:ind w:left="1760"/>
      <w:jc w:val="left"/>
    </w:pPr>
    <w:rPr>
      <w:rFonts w:asciiTheme="minorHAnsi" w:eastAsiaTheme="minorEastAsia" w:hAnsiTheme="minorHAnsi"/>
      <w:sz w:val="22"/>
    </w:rPr>
  </w:style>
  <w:style w:type="character" w:customStyle="1" w:styleId="ilfuvd">
    <w:name w:val="ilfuvd"/>
    <w:basedOn w:val="DefaultParagraphFont"/>
    <w:rsid w:val="000003EB"/>
    <w:rPr>
      <w:rFonts w:cs="Times New Roman"/>
    </w:rPr>
  </w:style>
  <w:style w:type="character" w:customStyle="1" w:styleId="e24kjd">
    <w:name w:val="e24kjd"/>
    <w:basedOn w:val="DefaultParagraphFont"/>
    <w:rsid w:val="00052DAF"/>
  </w:style>
  <w:style w:type="paragraph" w:styleId="NoSpacing">
    <w:name w:val="No Spacing"/>
    <w:uiPriority w:val="1"/>
    <w:qFormat/>
    <w:rsid w:val="00047137"/>
    <w:pPr>
      <w:spacing w:after="0" w:line="240" w:lineRule="auto"/>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60"/>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817F22"/>
    <w:pPr>
      <w:keepNext/>
      <w:keepLines/>
      <w:spacing w:before="240" w:after="240" w:line="360" w:lineRule="auto"/>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2F45F0"/>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22"/>
    <w:rPr>
      <w:rFonts w:ascii="Garamond" w:eastAsia="Times New Roman" w:hAnsi="Garamond" w:cs="Times New Roman"/>
      <w:b/>
      <w:bCs/>
      <w:sz w:val="26"/>
      <w:szCs w:val="24"/>
    </w:rPr>
  </w:style>
  <w:style w:type="character" w:customStyle="1" w:styleId="Heading2Char">
    <w:name w:val="Heading 2 Char"/>
    <w:basedOn w:val="DefaultParagraphFont"/>
    <w:link w:val="Heading2"/>
    <w:uiPriority w:val="9"/>
    <w:rsid w:val="002F45F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817F22"/>
    <w:pPr>
      <w:ind w:left="720"/>
      <w:contextualSpacing/>
    </w:pPr>
  </w:style>
  <w:style w:type="character" w:customStyle="1" w:styleId="ListParagraphChar">
    <w:name w:val="List Paragraph Char"/>
    <w:link w:val="ListParagraph"/>
    <w:locked/>
    <w:rsid w:val="008A4EAC"/>
    <w:rPr>
      <w:rFonts w:ascii="Garamond" w:hAnsi="Garamond"/>
      <w:sz w:val="26"/>
    </w:rPr>
  </w:style>
  <w:style w:type="paragraph" w:customStyle="1" w:styleId="Default">
    <w:name w:val="Default"/>
    <w:qFormat/>
    <w:rsid w:val="00817F22"/>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17F22"/>
    <w:rPr>
      <w:b/>
      <w:bCs/>
    </w:rPr>
  </w:style>
  <w:style w:type="paragraph" w:customStyle="1" w:styleId="ListParagraph1">
    <w:name w:val="List Paragraph1"/>
    <w:basedOn w:val="Normal"/>
    <w:rsid w:val="00817F22"/>
    <w:pPr>
      <w:spacing w:after="160" w:line="360" w:lineRule="auto"/>
      <w:ind w:left="720"/>
      <w:contextualSpacing/>
    </w:pPr>
    <w:rPr>
      <w:rFonts w:eastAsia="Calibri" w:cs="Times New Roman"/>
    </w:rPr>
  </w:style>
  <w:style w:type="table" w:styleId="TableGrid">
    <w:name w:val="Table Grid"/>
    <w:basedOn w:val="TableNormal"/>
    <w:uiPriority w:val="59"/>
    <w:rsid w:val="00817F22"/>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17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22"/>
    <w:rPr>
      <w:rFonts w:ascii="Garamond" w:hAnsi="Garamond"/>
      <w:sz w:val="26"/>
    </w:rPr>
  </w:style>
  <w:style w:type="paragraph" w:styleId="Footer">
    <w:name w:val="footer"/>
    <w:basedOn w:val="Normal"/>
    <w:link w:val="FooterChar"/>
    <w:uiPriority w:val="99"/>
    <w:unhideWhenUsed/>
    <w:rsid w:val="00817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22"/>
    <w:rPr>
      <w:rFonts w:ascii="Garamond" w:hAnsi="Garamond"/>
      <w:sz w:val="26"/>
    </w:rPr>
  </w:style>
  <w:style w:type="paragraph" w:styleId="TOC1">
    <w:name w:val="toc 1"/>
    <w:basedOn w:val="Normal"/>
    <w:next w:val="Normal"/>
    <w:autoRedefine/>
    <w:uiPriority w:val="39"/>
    <w:unhideWhenUsed/>
    <w:rsid w:val="00817F22"/>
    <w:pPr>
      <w:spacing w:after="100"/>
    </w:pPr>
  </w:style>
  <w:style w:type="character" w:styleId="Hyperlink">
    <w:name w:val="Hyperlink"/>
    <w:basedOn w:val="DefaultParagraphFont"/>
    <w:uiPriority w:val="99"/>
    <w:unhideWhenUsed/>
    <w:rsid w:val="00817F22"/>
    <w:rPr>
      <w:color w:val="0000FF" w:themeColor="hyperlink"/>
      <w:u w:val="single"/>
    </w:rPr>
  </w:style>
  <w:style w:type="character" w:customStyle="1" w:styleId="BalloonTextChar">
    <w:name w:val="Balloon Text Char"/>
    <w:basedOn w:val="DefaultParagraphFont"/>
    <w:link w:val="BalloonText"/>
    <w:uiPriority w:val="99"/>
    <w:semiHidden/>
    <w:rsid w:val="00817F22"/>
    <w:rPr>
      <w:rFonts w:ascii="Tahoma" w:hAnsi="Tahoma" w:cs="Tahoma"/>
      <w:sz w:val="16"/>
      <w:szCs w:val="16"/>
    </w:rPr>
  </w:style>
  <w:style w:type="paragraph" w:styleId="BalloonText">
    <w:name w:val="Balloon Text"/>
    <w:basedOn w:val="Normal"/>
    <w:link w:val="BalloonTextChar"/>
    <w:uiPriority w:val="99"/>
    <w:semiHidden/>
    <w:unhideWhenUsed/>
    <w:rsid w:val="00817F22"/>
    <w:pPr>
      <w:spacing w:after="0" w:line="240" w:lineRule="auto"/>
    </w:pPr>
    <w:rPr>
      <w:rFonts w:ascii="Tahoma" w:hAnsi="Tahoma" w:cs="Tahoma"/>
      <w:sz w:val="16"/>
      <w:szCs w:val="16"/>
    </w:rPr>
  </w:style>
  <w:style w:type="paragraph" w:styleId="TOC2">
    <w:name w:val="toc 2"/>
    <w:basedOn w:val="Normal"/>
    <w:next w:val="Normal"/>
    <w:autoRedefine/>
    <w:uiPriority w:val="39"/>
    <w:unhideWhenUsed/>
    <w:rsid w:val="00D861A8"/>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D861A8"/>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D861A8"/>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D861A8"/>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D861A8"/>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D861A8"/>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D861A8"/>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861A8"/>
    <w:pPr>
      <w:spacing w:after="100" w:line="276" w:lineRule="auto"/>
      <w:ind w:left="1760"/>
      <w:jc w:val="left"/>
    </w:pPr>
    <w:rPr>
      <w:rFonts w:asciiTheme="minorHAnsi" w:eastAsiaTheme="minorEastAsia" w:hAnsiTheme="minorHAnsi"/>
      <w:sz w:val="22"/>
    </w:rPr>
  </w:style>
  <w:style w:type="character" w:customStyle="1" w:styleId="ilfuvd">
    <w:name w:val="ilfuvd"/>
    <w:basedOn w:val="DefaultParagraphFont"/>
    <w:rsid w:val="000003EB"/>
    <w:rPr>
      <w:rFonts w:cs="Times New Roman"/>
    </w:rPr>
  </w:style>
  <w:style w:type="character" w:customStyle="1" w:styleId="e24kjd">
    <w:name w:val="e24kjd"/>
    <w:basedOn w:val="DefaultParagraphFont"/>
    <w:rsid w:val="00052DAF"/>
  </w:style>
  <w:style w:type="paragraph" w:styleId="NoSpacing">
    <w:name w:val="No Spacing"/>
    <w:uiPriority w:val="1"/>
    <w:qFormat/>
    <w:rsid w:val="00047137"/>
    <w:pPr>
      <w:spacing w:after="0" w:line="240"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136</Pages>
  <Words>25008</Words>
  <Characters>142552</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JONATHAN-PC</dc:creator>
  <cp:lastModifiedBy>vg yuf6t7t76tt67t</cp:lastModifiedBy>
  <cp:revision>569</cp:revision>
  <cp:lastPrinted>2019-10-08T10:01:00Z</cp:lastPrinted>
  <dcterms:created xsi:type="dcterms:W3CDTF">2019-05-08T09:38:00Z</dcterms:created>
  <dcterms:modified xsi:type="dcterms:W3CDTF">2019-10-08T15:36:00Z</dcterms:modified>
</cp:coreProperties>
</file>